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C554B" w14:textId="77777777" w:rsidR="00B51446" w:rsidRDefault="00B51446" w:rsidP="005D28DE">
      <w:pPr>
        <w:pStyle w:val="Unithead"/>
        <w:spacing w:after="0" w:line="240" w:lineRule="auto"/>
        <w:rPr>
          <w:rFonts w:ascii="Arial" w:hAnsi="Arial" w:cs="Arial"/>
          <w:color w:val="2F5496"/>
          <w:sz w:val="36"/>
          <w:szCs w:val="22"/>
        </w:rPr>
      </w:pPr>
      <w:bookmarkStart w:id="0" w:name="_GoBack"/>
      <w:bookmarkEnd w:id="0"/>
    </w:p>
    <w:p w14:paraId="2E3F8202" w14:textId="38CDFAE1" w:rsidR="00CB72C1" w:rsidRPr="009B3F28"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Edexcel </w:t>
      </w:r>
      <w:r w:rsidR="00EC5B8F" w:rsidRPr="009B3F28">
        <w:rPr>
          <w:rFonts w:ascii="Arial" w:hAnsi="Arial" w:cs="Arial"/>
          <w:color w:val="2F5496"/>
          <w:sz w:val="36"/>
          <w:szCs w:val="22"/>
        </w:rPr>
        <w:t xml:space="preserve">                                                                                                                                                                                                                                                                                                                                                                                                                                                                                                                                                                                                                                                                                                                                                                                                                                                                                                                                                                           </w:t>
      </w:r>
      <w:r w:rsidR="00DE0E6A" w:rsidRPr="009B3F28">
        <w:rPr>
          <w:rFonts w:ascii="Arial" w:hAnsi="Arial" w:cs="Arial"/>
          <w:color w:val="2F5496"/>
          <w:sz w:val="36"/>
          <w:szCs w:val="22"/>
        </w:rPr>
        <w:t xml:space="preserve">International GCSE </w:t>
      </w:r>
      <w:r w:rsidR="00FD0930">
        <w:rPr>
          <w:rFonts w:ascii="Arial" w:hAnsi="Arial" w:cs="Arial"/>
          <w:color w:val="2F5496"/>
          <w:sz w:val="36"/>
          <w:szCs w:val="22"/>
        </w:rPr>
        <w:t>Greek</w:t>
      </w:r>
      <w:r w:rsidR="00D33558">
        <w:rPr>
          <w:rFonts w:ascii="Arial" w:hAnsi="Arial" w:cs="Arial"/>
          <w:color w:val="2F5496"/>
          <w:sz w:val="36"/>
          <w:szCs w:val="22"/>
        </w:rPr>
        <w:t xml:space="preserve"> (First Language</w:t>
      </w:r>
      <w:r w:rsidR="00360759">
        <w:rPr>
          <w:rFonts w:ascii="Arial" w:hAnsi="Arial" w:cs="Arial"/>
          <w:color w:val="2F5496"/>
          <w:sz w:val="36"/>
          <w:szCs w:val="22"/>
        </w:rPr>
        <w:t>)</w:t>
      </w:r>
      <w:r w:rsidR="00D33558">
        <w:rPr>
          <w:rFonts w:ascii="Arial" w:hAnsi="Arial" w:cs="Arial"/>
          <w:color w:val="2F5496"/>
          <w:sz w:val="36"/>
          <w:szCs w:val="22"/>
        </w:rPr>
        <w:t xml:space="preserve"> (9-1)</w:t>
      </w:r>
      <w:r w:rsidR="00360759">
        <w:rPr>
          <w:rFonts w:ascii="Arial" w:hAnsi="Arial" w:cs="Arial"/>
          <w:color w:val="2F5496"/>
          <w:sz w:val="36"/>
          <w:szCs w:val="22"/>
        </w:rPr>
        <w:t xml:space="preserve"> Scheme of Work </w:t>
      </w:r>
    </w:p>
    <w:p w14:paraId="556B613D" w14:textId="77777777"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14:paraId="137E4B30" w14:textId="77777777" w:rsidR="003140A1" w:rsidRPr="00F410B1" w:rsidRDefault="00CB72C1" w:rsidP="00D87746">
      <w:pPr>
        <w:pStyle w:val="text"/>
        <w:ind w:left="0"/>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(SoW)</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006D62FE" w:rsidRPr="00F410B1">
        <w:rPr>
          <w:rFonts w:ascii="Arial" w:hAnsi="Arial"/>
          <w:sz w:val="22"/>
          <w:szCs w:val="22"/>
        </w:rPr>
        <w:t xml:space="preserve"> </w:t>
      </w:r>
      <w:r w:rsidR="003147C7">
        <w:rPr>
          <w:rFonts w:ascii="Arial" w:hAnsi="Arial"/>
          <w:sz w:val="22"/>
          <w:szCs w:val="22"/>
        </w:rPr>
        <w:t xml:space="preserve">needs. </w:t>
      </w:r>
    </w:p>
    <w:p w14:paraId="6F1724BC" w14:textId="77777777" w:rsidR="003140A1" w:rsidRPr="00F410B1" w:rsidRDefault="003140A1" w:rsidP="00D87746">
      <w:pPr>
        <w:pStyle w:val="text"/>
        <w:ind w:left="0"/>
        <w:outlineLvl w:val="0"/>
        <w:rPr>
          <w:rFonts w:ascii="Arial" w:hAnsi="Arial"/>
          <w:sz w:val="22"/>
          <w:szCs w:val="22"/>
        </w:rPr>
      </w:pPr>
      <w:r w:rsidRPr="00F410B1">
        <w:rPr>
          <w:rFonts w:ascii="Arial" w:hAnsi="Arial"/>
          <w:sz w:val="22"/>
          <w:szCs w:val="22"/>
        </w:rPr>
        <w:t>International GCSEs have 120 guided learning hours.</w:t>
      </w:r>
    </w:p>
    <w:p w14:paraId="65E93841" w14:textId="77777777" w:rsidR="003140A1" w:rsidRPr="008945DD" w:rsidRDefault="003140A1" w:rsidP="005D28DE">
      <w:pPr>
        <w:pStyle w:val="text"/>
        <w:rPr>
          <w:rFonts w:ascii="Arial" w:hAnsi="Arial"/>
          <w:sz w:val="22"/>
          <w:szCs w:val="22"/>
        </w:rPr>
      </w:pPr>
    </w:p>
    <w:p w14:paraId="3F200E79" w14:textId="77777777" w:rsidR="003140A1" w:rsidRPr="008945DD" w:rsidRDefault="003140A1" w:rsidP="00D87746">
      <w:pPr>
        <w:pStyle w:val="text"/>
        <w:ind w:left="0"/>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that centres</w:t>
      </w:r>
      <w:r w:rsidR="006D62FE" w:rsidRPr="008945DD">
        <w:rPr>
          <w:rFonts w:ascii="Arial" w:hAnsi="Arial"/>
          <w:b/>
          <w:sz w:val="22"/>
          <w:szCs w:val="22"/>
        </w:rPr>
        <w:t xml:space="preserve"> </w:t>
      </w:r>
      <w:r w:rsidRPr="008945DD">
        <w:rPr>
          <w:rFonts w:ascii="Arial" w:hAnsi="Arial"/>
          <w:b/>
          <w:sz w:val="22"/>
          <w:szCs w:val="22"/>
        </w:rPr>
        <w:t>can adapt to suit their particular context.</w:t>
      </w:r>
    </w:p>
    <w:p w14:paraId="4BD81145" w14:textId="77777777" w:rsidR="003140A1" w:rsidRPr="008945DD" w:rsidRDefault="003140A1" w:rsidP="005D28DE">
      <w:pPr>
        <w:pStyle w:val="text"/>
        <w:rPr>
          <w:rFonts w:ascii="Arial" w:hAnsi="Arial"/>
          <w:sz w:val="22"/>
          <w:szCs w:val="22"/>
        </w:rPr>
      </w:pPr>
    </w:p>
    <w:p w14:paraId="3B1B71B0" w14:textId="511E58DD" w:rsidR="00833C5C" w:rsidRDefault="003140A1" w:rsidP="00ED77EB">
      <w:pPr>
        <w:pStyle w:val="text"/>
        <w:numPr>
          <w:ilvl w:val="0"/>
          <w:numId w:val="14"/>
        </w:numPr>
        <w:rPr>
          <w:rFonts w:ascii="Arial" w:hAnsi="Arial"/>
          <w:sz w:val="22"/>
          <w:szCs w:val="22"/>
        </w:rPr>
      </w:pPr>
      <w:r w:rsidRPr="008945DD">
        <w:rPr>
          <w:rFonts w:ascii="Arial" w:hAnsi="Arial"/>
          <w:sz w:val="22"/>
          <w:szCs w:val="22"/>
        </w:rPr>
        <w:t xml:space="preserve">The following SoW is based on </w:t>
      </w:r>
      <w:r w:rsidR="003147C7">
        <w:rPr>
          <w:rFonts w:ascii="Arial" w:hAnsi="Arial"/>
          <w:sz w:val="22"/>
          <w:szCs w:val="22"/>
        </w:rPr>
        <w:t xml:space="preserve">6 terms of </w:t>
      </w:r>
      <w:r w:rsidR="00427750">
        <w:rPr>
          <w:rFonts w:ascii="Arial" w:hAnsi="Arial"/>
          <w:sz w:val="22"/>
          <w:szCs w:val="22"/>
        </w:rPr>
        <w:t>10</w:t>
      </w:r>
      <w:r w:rsidR="003147C7">
        <w:rPr>
          <w:rFonts w:ascii="Arial" w:hAnsi="Arial"/>
          <w:sz w:val="22"/>
          <w:szCs w:val="22"/>
        </w:rPr>
        <w:t xml:space="preserve"> </w:t>
      </w:r>
      <w:r w:rsidR="00994A17">
        <w:rPr>
          <w:rFonts w:ascii="Arial" w:hAnsi="Arial"/>
          <w:sz w:val="22"/>
          <w:szCs w:val="22"/>
        </w:rPr>
        <w:t>weeks each and of two</w:t>
      </w:r>
      <w:r w:rsidR="00D33558">
        <w:rPr>
          <w:rFonts w:ascii="Arial" w:hAnsi="Arial"/>
          <w:sz w:val="22"/>
          <w:szCs w:val="22"/>
        </w:rPr>
        <w:t xml:space="preserve"> one-hour</w:t>
      </w:r>
      <w:r w:rsidR="00994A17">
        <w:rPr>
          <w:rFonts w:ascii="Arial" w:hAnsi="Arial"/>
          <w:sz w:val="22"/>
          <w:szCs w:val="22"/>
        </w:rPr>
        <w:t xml:space="preserve"> lessons per week. This is one possible model of delivery</w:t>
      </w:r>
      <w:r w:rsidR="00427750">
        <w:rPr>
          <w:rFonts w:ascii="Arial" w:hAnsi="Arial"/>
          <w:sz w:val="22"/>
          <w:szCs w:val="22"/>
        </w:rPr>
        <w:t xml:space="preserve"> and include</w:t>
      </w:r>
      <w:r w:rsidR="00833C5C">
        <w:rPr>
          <w:rFonts w:ascii="Arial" w:hAnsi="Arial"/>
          <w:sz w:val="22"/>
          <w:szCs w:val="22"/>
        </w:rPr>
        <w:t>s considerable</w:t>
      </w:r>
      <w:r w:rsidR="00427750">
        <w:rPr>
          <w:rFonts w:ascii="Arial" w:hAnsi="Arial"/>
          <w:sz w:val="22"/>
          <w:szCs w:val="22"/>
        </w:rPr>
        <w:t xml:space="preserve"> revision time. It</w:t>
      </w:r>
      <w:r w:rsidR="00994A17">
        <w:rPr>
          <w:rFonts w:ascii="Arial" w:hAnsi="Arial"/>
          <w:sz w:val="22"/>
          <w:szCs w:val="22"/>
        </w:rPr>
        <w:t xml:space="preserve"> is configured on the understanding that some topic areas are co</w:t>
      </w:r>
      <w:r w:rsidR="00427750">
        <w:rPr>
          <w:rFonts w:ascii="Arial" w:hAnsi="Arial"/>
          <w:sz w:val="22"/>
          <w:szCs w:val="22"/>
        </w:rPr>
        <w:t xml:space="preserve">gnate and may </w:t>
      </w:r>
      <w:r w:rsidR="00833C5C">
        <w:rPr>
          <w:rFonts w:ascii="Arial" w:hAnsi="Arial"/>
          <w:sz w:val="22"/>
          <w:szCs w:val="22"/>
        </w:rPr>
        <w:t>overlap.</w:t>
      </w:r>
      <w:r w:rsidR="00572CF0">
        <w:rPr>
          <w:rFonts w:ascii="Arial" w:hAnsi="Arial"/>
          <w:sz w:val="22"/>
          <w:szCs w:val="22"/>
        </w:rPr>
        <w:t xml:space="preserve"> The first few lesson ideas are somewhat lengthier than the ones that follow, as they establish a pattern, which is to be emulated in the schemes of work that come later.</w:t>
      </w:r>
    </w:p>
    <w:p w14:paraId="26E53CD0" w14:textId="77777777" w:rsidR="003140A1" w:rsidRDefault="00B2101B" w:rsidP="00ED77EB">
      <w:pPr>
        <w:pStyle w:val="text"/>
        <w:numPr>
          <w:ilvl w:val="0"/>
          <w:numId w:val="14"/>
        </w:numPr>
        <w:rPr>
          <w:rFonts w:ascii="Arial" w:hAnsi="Arial"/>
          <w:sz w:val="22"/>
          <w:szCs w:val="22"/>
        </w:rPr>
      </w:pPr>
      <w:r>
        <w:rPr>
          <w:rFonts w:ascii="Arial" w:hAnsi="Arial"/>
          <w:sz w:val="22"/>
          <w:szCs w:val="22"/>
        </w:rPr>
        <w:t>All four Ass</w:t>
      </w:r>
      <w:r w:rsidR="00FD0930">
        <w:rPr>
          <w:rFonts w:ascii="Arial" w:hAnsi="Arial"/>
          <w:sz w:val="22"/>
          <w:szCs w:val="22"/>
        </w:rPr>
        <w:t>essment O</w:t>
      </w:r>
      <w:r w:rsidR="00222465">
        <w:rPr>
          <w:rFonts w:ascii="Arial" w:hAnsi="Arial"/>
          <w:sz w:val="22"/>
          <w:szCs w:val="22"/>
        </w:rPr>
        <w:t>bjectives (</w:t>
      </w:r>
      <w:r>
        <w:rPr>
          <w:rFonts w:ascii="Arial" w:hAnsi="Arial"/>
          <w:sz w:val="22"/>
          <w:szCs w:val="22"/>
        </w:rPr>
        <w:t xml:space="preserve">writing, reading, </w:t>
      </w:r>
      <w:r w:rsidR="00FD0930">
        <w:rPr>
          <w:rFonts w:ascii="Arial" w:hAnsi="Arial"/>
          <w:sz w:val="22"/>
          <w:szCs w:val="22"/>
        </w:rPr>
        <w:t xml:space="preserve">summary and grammar) </w:t>
      </w:r>
      <w:r w:rsidR="001406CB">
        <w:rPr>
          <w:rFonts w:ascii="Arial" w:hAnsi="Arial"/>
          <w:sz w:val="22"/>
          <w:szCs w:val="22"/>
        </w:rPr>
        <w:t>should</w:t>
      </w:r>
      <w:r>
        <w:rPr>
          <w:rFonts w:ascii="Arial" w:hAnsi="Arial"/>
          <w:sz w:val="22"/>
          <w:szCs w:val="22"/>
        </w:rPr>
        <w:t xml:space="preserve"> be covered when teaching each Topic Area.</w:t>
      </w:r>
    </w:p>
    <w:p w14:paraId="739CE890" w14:textId="15D47422" w:rsidR="00E61347" w:rsidRPr="008945DD" w:rsidRDefault="00E61347" w:rsidP="00ED77EB">
      <w:pPr>
        <w:pStyle w:val="text"/>
        <w:numPr>
          <w:ilvl w:val="0"/>
          <w:numId w:val="14"/>
        </w:numPr>
        <w:rPr>
          <w:rFonts w:ascii="Arial" w:hAnsi="Arial"/>
          <w:sz w:val="22"/>
          <w:szCs w:val="22"/>
        </w:rPr>
      </w:pPr>
      <w:r>
        <w:rPr>
          <w:rFonts w:ascii="Arial" w:hAnsi="Arial"/>
          <w:sz w:val="22"/>
          <w:szCs w:val="22"/>
        </w:rPr>
        <w:t>Please note that all suggested exemplar lessons are merely suggested lessons that you may want to use in order to help you teach the specification. They are by no means required, and you do not need to use these lessons in order to appropriately cover the specification.</w:t>
      </w:r>
    </w:p>
    <w:p w14:paraId="435AC32A" w14:textId="77777777" w:rsidR="00CB72C1" w:rsidRPr="008945DD" w:rsidRDefault="00CB72C1" w:rsidP="005D28DE">
      <w:pPr>
        <w:pStyle w:val="text"/>
        <w:rPr>
          <w:rFonts w:ascii="Arial" w:hAnsi="Arial"/>
          <w:sz w:val="22"/>
          <w:szCs w:val="22"/>
        </w:rPr>
      </w:pPr>
    </w:p>
    <w:p w14:paraId="0BFE06AA" w14:textId="77777777" w:rsidR="00CB72C1" w:rsidRPr="00833C5C" w:rsidRDefault="00AA3B84" w:rsidP="00D87746">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r w:rsidR="00677F21">
        <w:rPr>
          <w:rFonts w:ascii="Arial" w:hAnsi="Arial"/>
          <w:sz w:val="22"/>
          <w:szCs w:val="22"/>
        </w:rPr>
        <w:t xml:space="preserve"> </w:t>
      </w:r>
    </w:p>
    <w:p w14:paraId="2B526A85" w14:textId="77777777" w:rsidR="005259BD" w:rsidRDefault="00360759" w:rsidP="007D7907">
      <w:pPr>
        <w:pStyle w:val="text"/>
        <w:numPr>
          <w:ilvl w:val="0"/>
          <w:numId w:val="13"/>
        </w:numPr>
        <w:rPr>
          <w:rFonts w:ascii="Arial" w:hAnsi="Arial"/>
          <w:sz w:val="22"/>
          <w:szCs w:val="22"/>
        </w:rPr>
      </w:pPr>
      <w:r w:rsidRPr="005259BD">
        <w:rPr>
          <w:rFonts w:ascii="Arial" w:hAnsi="Arial"/>
          <w:sz w:val="22"/>
          <w:szCs w:val="22"/>
        </w:rPr>
        <w:t>Topic Area A</w:t>
      </w:r>
      <w:r w:rsidR="00153035">
        <w:rPr>
          <w:rFonts w:ascii="Arial" w:hAnsi="Arial"/>
          <w:sz w:val="22"/>
          <w:szCs w:val="22"/>
        </w:rPr>
        <w:t xml:space="preserve"> - </w:t>
      </w:r>
      <w:r w:rsidR="00FD0930" w:rsidRPr="005259BD">
        <w:rPr>
          <w:rFonts w:ascii="Arial" w:hAnsi="Arial"/>
          <w:sz w:val="22"/>
          <w:szCs w:val="22"/>
        </w:rPr>
        <w:t>Youth matters</w:t>
      </w:r>
      <w:r w:rsidR="00FB6669" w:rsidRPr="005259BD">
        <w:rPr>
          <w:rFonts w:ascii="Arial" w:hAnsi="Arial"/>
          <w:sz w:val="22"/>
          <w:szCs w:val="22"/>
        </w:rPr>
        <w:t xml:space="preserve"> </w:t>
      </w:r>
    </w:p>
    <w:p w14:paraId="13CD4417" w14:textId="77777777" w:rsidR="00153035" w:rsidRDefault="00FD0930" w:rsidP="007D7907">
      <w:pPr>
        <w:pStyle w:val="text"/>
        <w:numPr>
          <w:ilvl w:val="0"/>
          <w:numId w:val="13"/>
        </w:numPr>
        <w:rPr>
          <w:rFonts w:ascii="Arial" w:hAnsi="Arial"/>
          <w:sz w:val="22"/>
          <w:szCs w:val="22"/>
        </w:rPr>
      </w:pPr>
      <w:r w:rsidRPr="005259BD">
        <w:rPr>
          <w:rFonts w:ascii="Arial" w:hAnsi="Arial"/>
          <w:sz w:val="22"/>
          <w:szCs w:val="22"/>
        </w:rPr>
        <w:t>Topic Area</w:t>
      </w:r>
      <w:r w:rsidR="00153035">
        <w:rPr>
          <w:rFonts w:ascii="Arial" w:hAnsi="Arial"/>
          <w:sz w:val="22"/>
          <w:szCs w:val="22"/>
        </w:rPr>
        <w:t xml:space="preserve"> B - Education</w:t>
      </w:r>
    </w:p>
    <w:p w14:paraId="44B9DCAE" w14:textId="77777777" w:rsidR="00C209D5" w:rsidRPr="00994A17" w:rsidRDefault="00833C5C" w:rsidP="00994A17">
      <w:pPr>
        <w:pStyle w:val="text"/>
        <w:numPr>
          <w:ilvl w:val="0"/>
          <w:numId w:val="13"/>
        </w:numPr>
        <w:rPr>
          <w:rFonts w:ascii="Arial" w:hAnsi="Arial"/>
          <w:sz w:val="22"/>
          <w:szCs w:val="22"/>
        </w:rPr>
      </w:pPr>
      <w:r>
        <w:rPr>
          <w:rFonts w:ascii="Arial" w:hAnsi="Arial"/>
          <w:sz w:val="22"/>
          <w:szCs w:val="22"/>
        </w:rPr>
        <w:t>Topic Area</w:t>
      </w:r>
      <w:r w:rsidR="00153035">
        <w:rPr>
          <w:rFonts w:ascii="Arial" w:hAnsi="Arial"/>
          <w:sz w:val="22"/>
          <w:szCs w:val="22"/>
        </w:rPr>
        <w:t xml:space="preserve"> C </w:t>
      </w:r>
      <w:r w:rsidR="00153035" w:rsidRPr="00994A17">
        <w:rPr>
          <w:rFonts w:ascii="Arial" w:hAnsi="Arial"/>
          <w:sz w:val="22"/>
          <w:szCs w:val="22"/>
        </w:rPr>
        <w:t xml:space="preserve">- Media </w:t>
      </w:r>
    </w:p>
    <w:p w14:paraId="2953CD23" w14:textId="77777777" w:rsidR="00153035" w:rsidRDefault="008545D2" w:rsidP="007D7907">
      <w:pPr>
        <w:pStyle w:val="text"/>
        <w:numPr>
          <w:ilvl w:val="0"/>
          <w:numId w:val="13"/>
        </w:numPr>
        <w:rPr>
          <w:rFonts w:ascii="Arial" w:hAnsi="Arial"/>
          <w:sz w:val="22"/>
          <w:szCs w:val="22"/>
        </w:rPr>
      </w:pPr>
      <w:r>
        <w:rPr>
          <w:rFonts w:ascii="Arial" w:hAnsi="Arial"/>
          <w:sz w:val="22"/>
          <w:szCs w:val="22"/>
        </w:rPr>
        <w:t>Topic Area</w:t>
      </w:r>
      <w:r w:rsidR="005259BD">
        <w:rPr>
          <w:rFonts w:ascii="Arial" w:hAnsi="Arial"/>
          <w:sz w:val="22"/>
          <w:szCs w:val="22"/>
        </w:rPr>
        <w:t>s</w:t>
      </w:r>
      <w:r w:rsidR="00153035">
        <w:rPr>
          <w:rFonts w:ascii="Arial" w:hAnsi="Arial"/>
          <w:sz w:val="22"/>
          <w:szCs w:val="22"/>
        </w:rPr>
        <w:t xml:space="preserve"> D - Culture </w:t>
      </w:r>
    </w:p>
    <w:p w14:paraId="0EF18DF6" w14:textId="06439846" w:rsidR="00153035" w:rsidRDefault="00153035" w:rsidP="00E61347">
      <w:pPr>
        <w:pStyle w:val="text"/>
        <w:ind w:left="927"/>
        <w:rPr>
          <w:rFonts w:ascii="Arial" w:hAnsi="Arial"/>
          <w:sz w:val="22"/>
          <w:szCs w:val="22"/>
        </w:rPr>
      </w:pPr>
      <w:r>
        <w:rPr>
          <w:rFonts w:ascii="Arial" w:hAnsi="Arial"/>
          <w:sz w:val="22"/>
          <w:szCs w:val="22"/>
        </w:rPr>
        <w:lastRenderedPageBreak/>
        <w:t xml:space="preserve"> </w:t>
      </w:r>
    </w:p>
    <w:p w14:paraId="49E8685B" w14:textId="77777777" w:rsidR="00E61347" w:rsidRDefault="00E61347" w:rsidP="00E61347">
      <w:pPr>
        <w:pStyle w:val="text"/>
        <w:numPr>
          <w:ilvl w:val="0"/>
          <w:numId w:val="13"/>
        </w:numPr>
        <w:rPr>
          <w:rFonts w:ascii="Arial" w:hAnsi="Arial"/>
          <w:sz w:val="22"/>
          <w:szCs w:val="22"/>
        </w:rPr>
      </w:pPr>
      <w:r>
        <w:rPr>
          <w:rFonts w:ascii="Arial" w:hAnsi="Arial"/>
          <w:sz w:val="22"/>
          <w:szCs w:val="22"/>
        </w:rPr>
        <w:t xml:space="preserve">Topic Area E - Sport and Leisure </w:t>
      </w:r>
    </w:p>
    <w:p w14:paraId="48F29200" w14:textId="762EFD37" w:rsidR="00D33558" w:rsidRPr="00E61347" w:rsidRDefault="00153035" w:rsidP="00E61347">
      <w:pPr>
        <w:pStyle w:val="text"/>
        <w:numPr>
          <w:ilvl w:val="0"/>
          <w:numId w:val="13"/>
        </w:numPr>
        <w:rPr>
          <w:rFonts w:ascii="Arial" w:hAnsi="Arial"/>
          <w:sz w:val="22"/>
          <w:szCs w:val="22"/>
        </w:rPr>
      </w:pPr>
      <w:r>
        <w:rPr>
          <w:rFonts w:ascii="Arial" w:hAnsi="Arial"/>
          <w:sz w:val="22"/>
          <w:szCs w:val="22"/>
        </w:rPr>
        <w:t>Topic Area F - Travel and Tourism</w:t>
      </w:r>
    </w:p>
    <w:p w14:paraId="64A50557" w14:textId="126F104D" w:rsidR="00D33558" w:rsidRDefault="00D33558" w:rsidP="00153035">
      <w:pPr>
        <w:pStyle w:val="text"/>
        <w:numPr>
          <w:ilvl w:val="0"/>
          <w:numId w:val="13"/>
        </w:numPr>
        <w:rPr>
          <w:rFonts w:ascii="Arial" w:hAnsi="Arial"/>
          <w:sz w:val="22"/>
          <w:szCs w:val="22"/>
        </w:rPr>
      </w:pPr>
      <w:r>
        <w:rPr>
          <w:rFonts w:ascii="Arial" w:hAnsi="Arial"/>
          <w:sz w:val="22"/>
          <w:szCs w:val="22"/>
        </w:rPr>
        <w:t>Topic Area G – Business, work and employment</w:t>
      </w:r>
    </w:p>
    <w:p w14:paraId="5C56F9A4" w14:textId="77777777" w:rsidR="00153035" w:rsidRDefault="00153035" w:rsidP="00153035">
      <w:pPr>
        <w:pStyle w:val="text"/>
        <w:numPr>
          <w:ilvl w:val="0"/>
          <w:numId w:val="13"/>
        </w:numPr>
        <w:rPr>
          <w:rFonts w:ascii="Arial" w:hAnsi="Arial"/>
          <w:sz w:val="22"/>
          <w:szCs w:val="22"/>
        </w:rPr>
      </w:pPr>
      <w:r>
        <w:rPr>
          <w:rFonts w:ascii="Arial" w:hAnsi="Arial"/>
          <w:sz w:val="22"/>
          <w:szCs w:val="22"/>
        </w:rPr>
        <w:t xml:space="preserve">Topic Area H – Environment </w:t>
      </w:r>
    </w:p>
    <w:p w14:paraId="033B71F6" w14:textId="128B9B18" w:rsidR="00833C5C" w:rsidRPr="00D33558" w:rsidRDefault="00833C5C" w:rsidP="00D33558">
      <w:pPr>
        <w:pStyle w:val="text"/>
        <w:numPr>
          <w:ilvl w:val="0"/>
          <w:numId w:val="13"/>
        </w:numPr>
        <w:rPr>
          <w:rFonts w:ascii="Arial" w:hAnsi="Arial"/>
          <w:sz w:val="22"/>
          <w:szCs w:val="22"/>
        </w:rPr>
      </w:pPr>
      <w:r>
        <w:rPr>
          <w:rFonts w:ascii="Arial" w:hAnsi="Arial"/>
          <w:sz w:val="22"/>
          <w:szCs w:val="22"/>
        </w:rPr>
        <w:t>Topic Area I- Health</w:t>
      </w:r>
    </w:p>
    <w:p w14:paraId="1A8F97B4" w14:textId="77777777" w:rsidR="00833C5C" w:rsidRDefault="00833C5C" w:rsidP="00153035">
      <w:pPr>
        <w:pStyle w:val="text"/>
        <w:numPr>
          <w:ilvl w:val="0"/>
          <w:numId w:val="13"/>
        </w:numPr>
        <w:rPr>
          <w:rFonts w:ascii="Arial" w:hAnsi="Arial"/>
          <w:sz w:val="22"/>
          <w:szCs w:val="22"/>
        </w:rPr>
      </w:pPr>
      <w:r>
        <w:rPr>
          <w:rFonts w:ascii="Arial" w:hAnsi="Arial"/>
          <w:sz w:val="22"/>
          <w:szCs w:val="22"/>
          <w:lang w:val="en-US"/>
        </w:rPr>
        <w:t>Topic Area J- Technology</w:t>
      </w:r>
    </w:p>
    <w:p w14:paraId="61BA1F6F" w14:textId="10C9AA55" w:rsidR="00B75F53" w:rsidRDefault="00153035" w:rsidP="00D33558">
      <w:pPr>
        <w:pStyle w:val="text"/>
        <w:spacing w:before="100" w:beforeAutospacing="1" w:after="100" w:afterAutospacing="1"/>
        <w:ind w:left="927"/>
      </w:pPr>
      <w:r w:rsidRPr="00153035">
        <w:rPr>
          <w:rFonts w:ascii="Arial" w:hAnsi="Arial"/>
          <w:sz w:val="22"/>
          <w:szCs w:val="22"/>
        </w:rPr>
        <w:t xml:space="preserve"> </w:t>
      </w:r>
    </w:p>
    <w:p w14:paraId="3C54D87D" w14:textId="77777777" w:rsidR="00CB72C1" w:rsidRPr="00B75F53" w:rsidRDefault="00CB72C1" w:rsidP="00D33558">
      <w:pPr>
        <w:pStyle w:val="Bullets"/>
        <w:ind w:firstLine="720"/>
        <w:rPr>
          <w:rFonts w:ascii="Arial" w:hAnsi="Arial"/>
          <w:sz w:val="22"/>
        </w:rPr>
      </w:pPr>
      <w:r w:rsidRPr="00B75F53">
        <w:rPr>
          <w:rFonts w:ascii="Arial" w:hAnsi="Arial"/>
          <w:sz w:val="22"/>
        </w:rPr>
        <w:t xml:space="preserve">The columns in this lesson plan indicate: </w:t>
      </w:r>
    </w:p>
    <w:p w14:paraId="1E021438" w14:textId="77777777" w:rsidR="00994A17"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 xml:space="preserve">n overview of </w:t>
      </w:r>
      <w:r w:rsidR="00994A17">
        <w:rPr>
          <w:rFonts w:ascii="Arial" w:hAnsi="Arial"/>
          <w:sz w:val="22"/>
          <w:szCs w:val="22"/>
        </w:rPr>
        <w:t xml:space="preserve">each term’s </w:t>
      </w:r>
      <w:r w:rsidR="003147C7">
        <w:rPr>
          <w:rFonts w:ascii="Arial" w:hAnsi="Arial"/>
          <w:sz w:val="22"/>
          <w:szCs w:val="22"/>
        </w:rPr>
        <w:t>topics and suggested sub-topics</w:t>
      </w:r>
    </w:p>
    <w:p w14:paraId="50CE75E5" w14:textId="6A355A24" w:rsidR="003147C7" w:rsidRDefault="00E61347" w:rsidP="007D7907">
      <w:pPr>
        <w:pStyle w:val="text"/>
        <w:numPr>
          <w:ilvl w:val="0"/>
          <w:numId w:val="12"/>
        </w:numPr>
        <w:rPr>
          <w:rFonts w:ascii="Arial" w:hAnsi="Arial"/>
          <w:sz w:val="22"/>
          <w:szCs w:val="22"/>
        </w:rPr>
      </w:pPr>
      <w:r>
        <w:rPr>
          <w:rFonts w:ascii="Arial" w:hAnsi="Arial"/>
          <w:sz w:val="22"/>
          <w:szCs w:val="22"/>
        </w:rPr>
        <w:t xml:space="preserve">suggested </w:t>
      </w:r>
      <w:r w:rsidR="003147C7">
        <w:rPr>
          <w:rFonts w:ascii="Arial" w:hAnsi="Arial"/>
          <w:sz w:val="22"/>
          <w:szCs w:val="22"/>
        </w:rPr>
        <w:t>exemplar lessons and suggested extended response rubrics and titles</w:t>
      </w:r>
    </w:p>
    <w:p w14:paraId="1B8DABF5" w14:textId="77777777" w:rsidR="00FB23BE" w:rsidRDefault="003147C7" w:rsidP="007D7907">
      <w:pPr>
        <w:pStyle w:val="text"/>
        <w:numPr>
          <w:ilvl w:val="0"/>
          <w:numId w:val="12"/>
        </w:numPr>
        <w:rPr>
          <w:rFonts w:ascii="Arial" w:hAnsi="Arial"/>
          <w:sz w:val="22"/>
          <w:szCs w:val="22"/>
        </w:rPr>
      </w:pPr>
      <w:r>
        <w:rPr>
          <w:rFonts w:ascii="Arial" w:hAnsi="Arial"/>
          <w:sz w:val="22"/>
          <w:szCs w:val="22"/>
        </w:rPr>
        <w:t>links to resources</w:t>
      </w:r>
    </w:p>
    <w:p w14:paraId="250AA0B6" w14:textId="77777777" w:rsidR="003147C7" w:rsidRDefault="003147C7" w:rsidP="007D7907">
      <w:pPr>
        <w:pStyle w:val="text"/>
        <w:numPr>
          <w:ilvl w:val="0"/>
          <w:numId w:val="12"/>
        </w:numPr>
        <w:rPr>
          <w:rFonts w:ascii="Arial" w:hAnsi="Arial"/>
          <w:sz w:val="22"/>
          <w:szCs w:val="22"/>
        </w:rPr>
      </w:pPr>
      <w:r>
        <w:rPr>
          <w:rFonts w:ascii="Arial" w:hAnsi="Arial"/>
          <w:sz w:val="22"/>
          <w:szCs w:val="22"/>
        </w:rPr>
        <w:t>identified transferable skills</w:t>
      </w:r>
    </w:p>
    <w:p w14:paraId="23C41D44" w14:textId="77777777" w:rsidR="00CC71DC" w:rsidRDefault="00CC71DC" w:rsidP="00CC71DC">
      <w:pPr>
        <w:rPr>
          <w:lang w:eastAsia="en-GB"/>
        </w:rPr>
      </w:pPr>
    </w:p>
    <w:p w14:paraId="35A3878E" w14:textId="77777777" w:rsidR="00CC71DC" w:rsidRPr="00CC71DC" w:rsidRDefault="00CC71DC" w:rsidP="00CC71DC">
      <w:pPr>
        <w:rPr>
          <w:rFonts w:ascii="Arial" w:hAnsi="Arial" w:cs="Arial"/>
          <w:sz w:val="22"/>
          <w:szCs w:val="22"/>
          <w:lang w:eastAsia="en-GB"/>
        </w:rPr>
      </w:pPr>
    </w:p>
    <w:p w14:paraId="5D9421DC" w14:textId="77777777"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14:paraId="16E3D582" w14:textId="77777777" w:rsidR="00CC71DC" w:rsidRPr="00CC71DC" w:rsidRDefault="00CC71DC" w:rsidP="00CC71DC">
      <w:pPr>
        <w:ind w:left="1080"/>
        <w:rPr>
          <w:rFonts w:ascii="Arial" w:hAnsi="Arial" w:cs="Arial"/>
          <w:sz w:val="22"/>
          <w:szCs w:val="22"/>
        </w:rPr>
      </w:pPr>
    </w:p>
    <w:p w14:paraId="3D8294DF" w14:textId="77777777"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14:paraId="55961523" w14:textId="77777777"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14:paraId="47DB69BD" w14:textId="77777777" w:rsidR="00D87746" w:rsidRDefault="00D87746" w:rsidP="00D87746">
      <w:pPr>
        <w:pStyle w:val="NormalWeb"/>
        <w:spacing w:before="0" w:beforeAutospacing="0" w:after="0" w:afterAutospacing="0"/>
        <w:outlineLvl w:val="0"/>
        <w:rPr>
          <w:rFonts w:ascii="Arial" w:hAnsi="Arial" w:cs="Arial"/>
          <w:b/>
          <w:color w:val="141414"/>
          <w:sz w:val="22"/>
          <w:szCs w:val="22"/>
          <w:shd w:val="clear" w:color="auto" w:fill="FFFFFF"/>
        </w:rPr>
      </w:pPr>
    </w:p>
    <w:p w14:paraId="79B5CFA8" w14:textId="3A2F31E9" w:rsidR="00BB130A" w:rsidRDefault="00D87746" w:rsidP="00D87746">
      <w:pPr>
        <w:pStyle w:val="NormalWeb"/>
        <w:spacing w:before="0" w:beforeAutospacing="0" w:after="0" w:afterAutospacing="0"/>
        <w:outlineLvl w:val="0"/>
        <w:rPr>
          <w:rFonts w:ascii="Arial" w:hAnsi="Arial" w:cs="Arial"/>
          <w:b/>
          <w:color w:val="141414"/>
          <w:sz w:val="22"/>
          <w:szCs w:val="22"/>
          <w:shd w:val="clear" w:color="auto" w:fill="FFFFFF"/>
        </w:rPr>
      </w:pPr>
      <w:r>
        <w:rPr>
          <w:rFonts w:ascii="Arial" w:hAnsi="Arial" w:cs="Arial"/>
          <w:b/>
          <w:color w:val="141414"/>
          <w:sz w:val="22"/>
          <w:szCs w:val="22"/>
          <w:shd w:val="clear" w:color="auto" w:fill="FFFFFF"/>
        </w:rPr>
        <w:t>Assessment Objectives</w:t>
      </w:r>
    </w:p>
    <w:p w14:paraId="126F33D8" w14:textId="77777777" w:rsidR="00D87746" w:rsidRPr="008945DD" w:rsidRDefault="00D87746" w:rsidP="00D87746">
      <w:pPr>
        <w:pStyle w:val="text"/>
        <w:ind w:left="0"/>
        <w:rPr>
          <w:rFonts w:ascii="Arial" w:hAnsi="Arial"/>
          <w:sz w:val="22"/>
          <w:szCs w:val="22"/>
        </w:rPr>
      </w:pPr>
      <w:r>
        <w:rPr>
          <w:rFonts w:ascii="Arial" w:hAnsi="Arial"/>
          <w:sz w:val="22"/>
          <w:szCs w:val="22"/>
        </w:rPr>
        <w:t>All four Assessment Objectives (writing, reading, summary and grammar) should be covered when teaching each Topic Area.</w:t>
      </w:r>
    </w:p>
    <w:p w14:paraId="26B54044" w14:textId="77777777" w:rsidR="00D87746" w:rsidRDefault="00D87746" w:rsidP="00D87746">
      <w:pPr>
        <w:pStyle w:val="NormalWeb"/>
        <w:spacing w:before="0" w:beforeAutospacing="0" w:after="0" w:afterAutospacing="0"/>
        <w:outlineLvl w:val="0"/>
        <w:rPr>
          <w:rFonts w:ascii="Arial" w:hAnsi="Arial" w:cs="Arial"/>
          <w:b/>
          <w:sz w:val="22"/>
          <w:szCs w:val="22"/>
        </w:rPr>
      </w:pPr>
    </w:p>
    <w:p w14:paraId="4EEC481B" w14:textId="77777777" w:rsidR="00054198" w:rsidRPr="00054198" w:rsidRDefault="00176244" w:rsidP="00054198">
      <w:pPr>
        <w:pStyle w:val="Topic3"/>
        <w:rPr>
          <w:rFonts w:ascii="Arial" w:hAnsi="Arial" w:cs="Arial"/>
          <w:b w:val="0"/>
          <w:bCs/>
          <w:sz w:val="22"/>
          <w:szCs w:val="22"/>
          <w:lang w:val="en-GB"/>
        </w:rPr>
      </w:pPr>
      <w:r w:rsidRPr="00176244">
        <w:rPr>
          <w:rFonts w:ascii="Arial" w:hAnsi="Arial" w:cs="Arial"/>
          <w:bCs/>
          <w:sz w:val="22"/>
          <w:szCs w:val="22"/>
        </w:rPr>
        <w:lastRenderedPageBreak/>
        <w:t xml:space="preserve">AO1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Read and understand a range of texts, selecting and interpreting information, ideas and opinions.</w:t>
      </w:r>
    </w:p>
    <w:p w14:paraId="5997192F"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Understand how the writer uses techniques to create effect.</w:t>
      </w:r>
    </w:p>
    <w:p w14:paraId="14AE1710"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Compare and contrast information.</w:t>
      </w:r>
    </w:p>
    <w:p w14:paraId="75B7855E" w14:textId="77777777" w:rsidR="00176244" w:rsidRDefault="00054198" w:rsidP="00054198">
      <w:pPr>
        <w:pStyle w:val="Topic3"/>
        <w:rPr>
          <w:rFonts w:ascii="Arial" w:hAnsi="Arial" w:cs="Arial"/>
          <w:sz w:val="22"/>
          <w:szCs w:val="22"/>
          <w:lang w:val="en-US"/>
        </w:rPr>
      </w:pPr>
      <w:r>
        <w:rPr>
          <w:rFonts w:ascii="Arial" w:hAnsi="Arial" w:cs="Arial"/>
          <w:b w:val="0"/>
          <w:bCs/>
          <w:sz w:val="22"/>
          <w:szCs w:val="22"/>
          <w:lang w:val="en-GB"/>
        </w:rPr>
        <w:tab/>
      </w:r>
      <w:r w:rsidRPr="00054198">
        <w:rPr>
          <w:rFonts w:ascii="Arial" w:hAnsi="Arial" w:cs="Arial"/>
          <w:b w:val="0"/>
          <w:bCs/>
          <w:sz w:val="22"/>
          <w:szCs w:val="22"/>
          <w:lang w:val="en-GB"/>
        </w:rPr>
        <w:t>(iv)</w:t>
      </w:r>
      <w:r w:rsidRPr="00054198">
        <w:rPr>
          <w:rFonts w:ascii="Arial" w:hAnsi="Arial" w:cs="Arial"/>
          <w:b w:val="0"/>
          <w:bCs/>
          <w:sz w:val="22"/>
          <w:szCs w:val="22"/>
          <w:lang w:val="en-GB"/>
        </w:rPr>
        <w:tab/>
        <w:t>Summarise information</w:t>
      </w:r>
      <w:r w:rsidRPr="00054198">
        <w:rPr>
          <w:rFonts w:ascii="Arial" w:hAnsi="Arial" w:cs="Arial"/>
          <w:bCs/>
          <w:sz w:val="22"/>
          <w:szCs w:val="22"/>
          <w:lang w:val="en-GB"/>
        </w:rPr>
        <w:t>.</w:t>
      </w:r>
      <w:r>
        <w:rPr>
          <w:rFonts w:ascii="Arial" w:hAnsi="Arial" w:cs="Arial"/>
          <w:bCs/>
          <w:sz w:val="22"/>
          <w:szCs w:val="22"/>
          <w:lang w:val="en-GB"/>
        </w:rPr>
        <w:t xml:space="preserve"> </w:t>
      </w:r>
      <w:r w:rsidR="00176244" w:rsidRPr="00176244">
        <w:rPr>
          <w:rFonts w:ascii="Arial" w:hAnsi="Arial" w:cs="Arial"/>
          <w:b w:val="0"/>
          <w:sz w:val="22"/>
          <w:szCs w:val="22"/>
        </w:rPr>
        <w:t>Understand and respond, in writing, to spoken language</w:t>
      </w:r>
      <w:r w:rsidR="00176244" w:rsidRPr="00176244">
        <w:rPr>
          <w:rFonts w:ascii="Arial" w:hAnsi="Arial" w:cs="Arial"/>
          <w:sz w:val="22"/>
          <w:szCs w:val="22"/>
        </w:rPr>
        <w:t xml:space="preserve"> </w:t>
      </w:r>
    </w:p>
    <w:p w14:paraId="1C846F12" w14:textId="77777777" w:rsidR="00054198" w:rsidRPr="00054198" w:rsidRDefault="00054198" w:rsidP="00054198">
      <w:pPr>
        <w:pStyle w:val="Topic3"/>
        <w:rPr>
          <w:rFonts w:ascii="Arial" w:hAnsi="Arial" w:cs="Arial"/>
          <w:sz w:val="22"/>
          <w:szCs w:val="22"/>
          <w:lang w:val="en-US"/>
        </w:rPr>
      </w:pPr>
    </w:p>
    <w:p w14:paraId="1FA5CC33" w14:textId="77777777" w:rsidR="00054198" w:rsidRPr="00054198" w:rsidRDefault="00176244" w:rsidP="00054198">
      <w:pPr>
        <w:pStyle w:val="Topic3"/>
        <w:ind w:left="720" w:hanging="720"/>
        <w:rPr>
          <w:rFonts w:ascii="Arial" w:hAnsi="Arial" w:cs="Arial"/>
          <w:b w:val="0"/>
          <w:bCs/>
          <w:sz w:val="22"/>
          <w:szCs w:val="22"/>
          <w:lang w:val="en-GB"/>
        </w:rPr>
      </w:pPr>
      <w:r w:rsidRPr="00176244">
        <w:rPr>
          <w:rFonts w:ascii="Arial" w:hAnsi="Arial" w:cs="Arial"/>
          <w:bCs/>
          <w:sz w:val="22"/>
          <w:szCs w:val="22"/>
        </w:rPr>
        <w:t xml:space="preserve">AO2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 xml:space="preserve">Communicate in writing effectively and imaginatively in different forms for particular audiences and </w:t>
      </w:r>
      <w:r w:rsidR="00054198">
        <w:rPr>
          <w:rFonts w:ascii="Arial" w:hAnsi="Arial" w:cs="Arial"/>
          <w:b w:val="0"/>
          <w:bCs/>
          <w:sz w:val="22"/>
          <w:szCs w:val="22"/>
          <w:lang w:val="en-GB"/>
        </w:rPr>
        <w:tab/>
      </w:r>
      <w:r w:rsidR="00054198" w:rsidRPr="00054198">
        <w:rPr>
          <w:rFonts w:ascii="Arial" w:hAnsi="Arial" w:cs="Arial"/>
          <w:b w:val="0"/>
          <w:bCs/>
          <w:sz w:val="22"/>
          <w:szCs w:val="22"/>
          <w:lang w:val="en-GB"/>
        </w:rPr>
        <w:t>purposes.</w:t>
      </w:r>
    </w:p>
    <w:p w14:paraId="36977F05" w14:textId="77777777" w:rsidR="00054198" w:rsidRPr="00054198" w:rsidRDefault="00054198" w:rsidP="00054198">
      <w:pPr>
        <w:pStyle w:val="Topic3"/>
        <w:ind w:left="720" w:hanging="720"/>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Organise writing into clear and coherent sentences and whole texts.</w:t>
      </w:r>
    </w:p>
    <w:p w14:paraId="6CF0A906" w14:textId="77777777" w:rsidR="00054198" w:rsidRDefault="00054198" w:rsidP="00054198">
      <w:pPr>
        <w:pStyle w:val="Topic3"/>
        <w:spacing w:before="0" w:after="0" w:line="240" w:lineRule="auto"/>
        <w:ind w:left="720" w:hanging="720"/>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Use accurate spelling.</w:t>
      </w:r>
    </w:p>
    <w:p w14:paraId="67912C96" w14:textId="77777777" w:rsidR="00054198" w:rsidRPr="00054198" w:rsidRDefault="00176244" w:rsidP="00054198">
      <w:pPr>
        <w:pStyle w:val="Topic3"/>
        <w:rPr>
          <w:rFonts w:ascii="Arial" w:hAnsi="Arial" w:cs="Arial"/>
          <w:b w:val="0"/>
          <w:bCs/>
          <w:sz w:val="22"/>
          <w:szCs w:val="22"/>
          <w:lang w:val="en-GB"/>
        </w:rPr>
      </w:pPr>
      <w:r w:rsidRPr="00176244">
        <w:rPr>
          <w:rFonts w:ascii="Arial" w:hAnsi="Arial" w:cs="Arial"/>
          <w:bCs/>
          <w:sz w:val="22"/>
          <w:szCs w:val="22"/>
        </w:rPr>
        <w:t xml:space="preserve">AO3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Show understanding and correct application of the morphology of nouns, adjectives, pronouns and verbs.</w:t>
      </w:r>
    </w:p>
    <w:p w14:paraId="4768556D"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Show understanding and correct application of the syntax relating to the verb and verb phrase, the noun and noun phrase.</w:t>
      </w:r>
    </w:p>
    <w:p w14:paraId="08A215C3" w14:textId="1C765772" w:rsidR="00176244" w:rsidRPr="00054198" w:rsidRDefault="00054198" w:rsidP="00054198">
      <w:pPr>
        <w:pStyle w:val="Topic3"/>
        <w:rPr>
          <w:rFonts w:ascii="Arial" w:hAnsi="Arial" w:cs="Arial"/>
          <w:b w:val="0"/>
          <w:sz w:val="22"/>
          <w:szCs w:val="22"/>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 xml:space="preserve">Show understanding and correct application of main and subordinate </w:t>
      </w:r>
      <w:r w:rsidR="00D956D0" w:rsidRPr="00054198">
        <w:rPr>
          <w:rFonts w:ascii="Arial" w:hAnsi="Arial" w:cs="Arial"/>
          <w:b w:val="0"/>
          <w:bCs/>
          <w:sz w:val="22"/>
          <w:szCs w:val="22"/>
          <w:lang w:val="en-GB"/>
        </w:rPr>
        <w:t>clauses.</w:t>
      </w:r>
      <w:r w:rsidR="00D956D0" w:rsidRPr="00054198">
        <w:rPr>
          <w:rFonts w:ascii="Arial" w:hAnsi="Arial" w:cs="Arial"/>
          <w:b w:val="0"/>
          <w:sz w:val="22"/>
          <w:szCs w:val="22"/>
        </w:rPr>
        <w:t xml:space="preserve"> Understand</w:t>
      </w:r>
      <w:r w:rsidR="00176244" w:rsidRPr="00054198">
        <w:rPr>
          <w:rFonts w:ascii="Arial" w:hAnsi="Arial" w:cs="Arial"/>
          <w:b w:val="0"/>
          <w:sz w:val="22"/>
          <w:szCs w:val="22"/>
        </w:rPr>
        <w:t xml:space="preserve"> and respond, in writing, to written language</w:t>
      </w:r>
      <w:r>
        <w:rPr>
          <w:rFonts w:ascii="Arial" w:hAnsi="Arial" w:cs="Arial"/>
          <w:b w:val="0"/>
          <w:sz w:val="22"/>
          <w:szCs w:val="22"/>
          <w:lang w:val="en-US"/>
        </w:rPr>
        <w:t>.</w:t>
      </w:r>
      <w:r w:rsidR="00176244" w:rsidRPr="00054198">
        <w:rPr>
          <w:rFonts w:ascii="Arial" w:hAnsi="Arial" w:cs="Arial"/>
          <w:b w:val="0"/>
          <w:sz w:val="22"/>
          <w:szCs w:val="22"/>
        </w:rPr>
        <w:t xml:space="preserve"> </w:t>
      </w:r>
    </w:p>
    <w:p w14:paraId="4D29812D" w14:textId="77777777" w:rsidR="008E5F7B" w:rsidRPr="00176244" w:rsidRDefault="008E5F7B" w:rsidP="00176244">
      <w:pPr>
        <w:pStyle w:val="Topic3"/>
        <w:ind w:firstLine="720"/>
        <w:rPr>
          <w:rFonts w:ascii="Arial" w:hAnsi="Arial" w:cs="Arial"/>
          <w:b w:val="0"/>
          <w:sz w:val="22"/>
          <w:szCs w:val="22"/>
        </w:rPr>
      </w:pPr>
    </w:p>
    <w:p w14:paraId="4C4D830C" w14:textId="77777777" w:rsidR="00BB130A" w:rsidRPr="008945DD" w:rsidRDefault="00BB130A" w:rsidP="00BB130A">
      <w:pPr>
        <w:pStyle w:val="Topic3"/>
        <w:spacing w:before="0" w:after="0"/>
        <w:rPr>
          <w:rFonts w:ascii="Arial" w:hAnsi="Arial" w:cs="Arial"/>
          <w:sz w:val="22"/>
          <w:szCs w:val="22"/>
        </w:rPr>
      </w:pPr>
    </w:p>
    <w:p w14:paraId="54A94C2F" w14:textId="77777777" w:rsidR="00C209D5" w:rsidRPr="00D87746" w:rsidRDefault="00015CD7" w:rsidP="0083395C">
      <w:pPr>
        <w:pStyle w:val="text"/>
        <w:ind w:left="0"/>
        <w:rPr>
          <w:rFonts w:ascii="Arial" w:hAnsi="Arial"/>
          <w:b/>
          <w:sz w:val="22"/>
          <w:szCs w:val="22"/>
          <w:lang w:val="en-US"/>
        </w:rPr>
      </w:pPr>
      <w:r w:rsidRPr="00D87746">
        <w:rPr>
          <w:rFonts w:ascii="Arial" w:hAnsi="Arial"/>
          <w:b/>
          <w:sz w:val="22"/>
          <w:szCs w:val="22"/>
          <w:lang w:val="en-US"/>
        </w:rPr>
        <w:t>Electronic Resources</w:t>
      </w:r>
    </w:p>
    <w:p w14:paraId="4F248F5A" w14:textId="77777777" w:rsidR="00D87746" w:rsidRDefault="00D87746" w:rsidP="00D87746">
      <w:pPr>
        <w:pStyle w:val="text"/>
        <w:ind w:left="0"/>
        <w:rPr>
          <w:rFonts w:ascii="Arial" w:hAnsi="Arial"/>
          <w:sz w:val="22"/>
          <w:szCs w:val="22"/>
          <w:lang w:val="en-US"/>
        </w:rPr>
      </w:pPr>
    </w:p>
    <w:p w14:paraId="35E9D105" w14:textId="5652B0D7" w:rsidR="00D87746" w:rsidRDefault="00015CD7" w:rsidP="00D87746">
      <w:pPr>
        <w:pStyle w:val="text"/>
        <w:numPr>
          <w:ilvl w:val="0"/>
          <w:numId w:val="65"/>
        </w:numPr>
        <w:rPr>
          <w:rFonts w:ascii="Arial" w:hAnsi="Arial"/>
          <w:sz w:val="22"/>
          <w:szCs w:val="22"/>
          <w:lang w:val="en-US"/>
        </w:rPr>
      </w:pPr>
      <w:r>
        <w:rPr>
          <w:rFonts w:ascii="Arial" w:hAnsi="Arial"/>
          <w:sz w:val="22"/>
          <w:szCs w:val="22"/>
          <w:lang w:val="en-US"/>
        </w:rPr>
        <w:t>The following el</w:t>
      </w:r>
      <w:r w:rsidR="0041300D">
        <w:rPr>
          <w:rFonts w:ascii="Arial" w:hAnsi="Arial"/>
          <w:sz w:val="22"/>
          <w:szCs w:val="22"/>
          <w:lang w:val="en-US"/>
        </w:rPr>
        <w:t>ectronic resources provide abundant</w:t>
      </w:r>
      <w:r>
        <w:rPr>
          <w:rFonts w:ascii="Arial" w:hAnsi="Arial"/>
          <w:sz w:val="22"/>
          <w:szCs w:val="22"/>
          <w:lang w:val="en-US"/>
        </w:rPr>
        <w:t xml:space="preserve"> material relevant to the 10 topics (including source texts, exemplar activities and essays).</w:t>
      </w:r>
    </w:p>
    <w:p w14:paraId="66B6EA2C" w14:textId="77777777" w:rsidR="00D87746" w:rsidRDefault="00CC7F43" w:rsidP="00D87746">
      <w:pPr>
        <w:pStyle w:val="text"/>
        <w:numPr>
          <w:ilvl w:val="1"/>
          <w:numId w:val="65"/>
        </w:numPr>
        <w:rPr>
          <w:rFonts w:ascii="Arial" w:hAnsi="Arial"/>
          <w:sz w:val="22"/>
          <w:szCs w:val="22"/>
          <w:lang w:val="en-US"/>
        </w:rPr>
      </w:pPr>
      <w:hyperlink r:id="rId8" w:history="1">
        <w:r w:rsidR="00015CD7" w:rsidRPr="00F07663">
          <w:rPr>
            <w:rStyle w:val="Hyperlink"/>
            <w:rFonts w:ascii="Arial" w:hAnsi="Arial"/>
            <w:sz w:val="22"/>
            <w:szCs w:val="22"/>
            <w:lang w:val="en-US"/>
          </w:rPr>
          <w:t>http://www.odyssey.com.cy</w:t>
        </w:r>
      </w:hyperlink>
    </w:p>
    <w:p w14:paraId="25591AB6" w14:textId="77777777" w:rsidR="00D87746" w:rsidRDefault="00015CD7" w:rsidP="00D87746">
      <w:pPr>
        <w:pStyle w:val="text"/>
        <w:numPr>
          <w:ilvl w:val="1"/>
          <w:numId w:val="65"/>
        </w:numPr>
        <w:rPr>
          <w:rFonts w:ascii="Arial" w:hAnsi="Arial"/>
          <w:sz w:val="22"/>
          <w:szCs w:val="22"/>
          <w:lang w:val="en-US"/>
        </w:rPr>
      </w:pPr>
      <w:r w:rsidRPr="00D87746">
        <w:rPr>
          <w:rFonts w:ascii="Arial" w:hAnsi="Arial"/>
          <w:sz w:val="22"/>
          <w:szCs w:val="22"/>
          <w:lang w:val="el-GR"/>
        </w:rPr>
        <w:t xml:space="preserve">Ο λόγος ανάγκη της ψυχής </w:t>
      </w:r>
      <w:r w:rsidR="00A4702E" w:rsidRPr="00D87746">
        <w:rPr>
          <w:rFonts w:ascii="Arial" w:hAnsi="Arial"/>
          <w:sz w:val="22"/>
          <w:szCs w:val="22"/>
          <w:lang w:val="el-GR"/>
        </w:rPr>
        <w:t xml:space="preserve">(Β΄ &amp; Γ’ Γυμνασίου): </w:t>
      </w:r>
      <w:hyperlink r:id="rId9" w:history="1">
        <w:r w:rsidR="00A4702E" w:rsidRPr="00D87746">
          <w:rPr>
            <w:rStyle w:val="Hyperlink"/>
            <w:rFonts w:ascii="Arial" w:hAnsi="Arial"/>
            <w:sz w:val="22"/>
            <w:szCs w:val="22"/>
            <w:lang w:val="el-GR"/>
          </w:rPr>
          <w:t>http://econtent.schools.ac.cy/mesi/logotechnia/didaktiko_yliko</w:t>
        </w:r>
      </w:hyperlink>
    </w:p>
    <w:p w14:paraId="6F526120" w14:textId="77777777" w:rsidR="00D87746" w:rsidRDefault="00A4702E" w:rsidP="00D87746">
      <w:pPr>
        <w:pStyle w:val="text"/>
        <w:numPr>
          <w:ilvl w:val="1"/>
          <w:numId w:val="65"/>
        </w:numPr>
        <w:rPr>
          <w:rStyle w:val="Hyperlink"/>
          <w:rFonts w:ascii="Arial" w:hAnsi="Arial"/>
          <w:sz w:val="22"/>
          <w:szCs w:val="22"/>
          <w:lang w:val="en-US"/>
        </w:rPr>
      </w:pPr>
      <w:r w:rsidRPr="00D87746">
        <w:rPr>
          <w:rFonts w:ascii="Arial" w:hAnsi="Arial"/>
          <w:sz w:val="22"/>
          <w:szCs w:val="22"/>
          <w:lang w:val="el-GR"/>
        </w:rPr>
        <w:t xml:space="preserve">Διαδραστικά σχολικά βιβλία Γλώσσας, Έκφρασης Έκθεσης και Λογοτεχνίας: </w:t>
      </w:r>
      <w:hyperlink r:id="rId10" w:history="1">
        <w:r w:rsidRPr="00D87746">
          <w:rPr>
            <w:rStyle w:val="Hyperlink"/>
            <w:rFonts w:ascii="Arial" w:hAnsi="Arial"/>
            <w:sz w:val="22"/>
            <w:szCs w:val="22"/>
            <w:lang w:val="el-GR"/>
          </w:rPr>
          <w:t>http://ebooks.edu.gr</w:t>
        </w:r>
      </w:hyperlink>
    </w:p>
    <w:p w14:paraId="007A86A3" w14:textId="42AA4786" w:rsidR="00D87746" w:rsidRDefault="00CC7F43" w:rsidP="00D87746">
      <w:pPr>
        <w:pStyle w:val="text"/>
        <w:numPr>
          <w:ilvl w:val="1"/>
          <w:numId w:val="65"/>
        </w:numPr>
        <w:rPr>
          <w:rFonts w:ascii="Arial" w:hAnsi="Arial"/>
          <w:sz w:val="22"/>
          <w:szCs w:val="22"/>
          <w:lang w:val="en-US"/>
        </w:rPr>
      </w:pPr>
      <w:hyperlink r:id="rId11" w:history="1">
        <w:r w:rsidR="00D87746" w:rsidRPr="00812A27">
          <w:rPr>
            <w:rStyle w:val="Hyperlink"/>
            <w:rFonts w:ascii="Arial" w:hAnsi="Arial"/>
            <w:sz w:val="22"/>
            <w:szCs w:val="22"/>
            <w:lang w:val="el-GR"/>
          </w:rPr>
          <w:t>http://e-didaskalia.blogspot.co.at/2012/09/blog-post_6962.html</w:t>
        </w:r>
      </w:hyperlink>
    </w:p>
    <w:p w14:paraId="09BB9B3D" w14:textId="77777777" w:rsidR="00D87746" w:rsidRDefault="00A4702E" w:rsidP="00D87746">
      <w:pPr>
        <w:pStyle w:val="text"/>
        <w:numPr>
          <w:ilvl w:val="0"/>
          <w:numId w:val="65"/>
        </w:numPr>
        <w:rPr>
          <w:rFonts w:ascii="Arial" w:hAnsi="Arial"/>
          <w:sz w:val="22"/>
          <w:szCs w:val="22"/>
          <w:lang w:val="en-US"/>
        </w:rPr>
      </w:pPr>
      <w:r w:rsidRPr="00D87746">
        <w:rPr>
          <w:rFonts w:ascii="Arial" w:hAnsi="Arial"/>
          <w:sz w:val="22"/>
          <w:szCs w:val="22"/>
          <w:lang w:val="en-US"/>
        </w:rPr>
        <w:t xml:space="preserve">The following indicative list of online newspapers and journals </w:t>
      </w:r>
      <w:r w:rsidR="0041300D" w:rsidRPr="00D87746">
        <w:rPr>
          <w:rFonts w:ascii="Arial" w:hAnsi="Arial"/>
          <w:sz w:val="22"/>
          <w:szCs w:val="22"/>
          <w:lang w:val="en-US"/>
        </w:rPr>
        <w:t xml:space="preserve">has published and </w:t>
      </w:r>
      <w:r w:rsidRPr="00D87746">
        <w:rPr>
          <w:rFonts w:ascii="Arial" w:hAnsi="Arial"/>
          <w:sz w:val="22"/>
          <w:szCs w:val="22"/>
          <w:lang w:val="en-US"/>
        </w:rPr>
        <w:t xml:space="preserve">may </w:t>
      </w:r>
      <w:r w:rsidR="0041300D" w:rsidRPr="00D87746">
        <w:rPr>
          <w:rFonts w:ascii="Arial" w:hAnsi="Arial"/>
          <w:sz w:val="22"/>
          <w:szCs w:val="22"/>
          <w:lang w:val="en-US"/>
        </w:rPr>
        <w:t xml:space="preserve">often </w:t>
      </w:r>
      <w:r w:rsidRPr="00D87746">
        <w:rPr>
          <w:rFonts w:ascii="Arial" w:hAnsi="Arial"/>
          <w:sz w:val="22"/>
          <w:szCs w:val="22"/>
          <w:lang w:val="en-US"/>
        </w:rPr>
        <w:t xml:space="preserve">publish material relevant to the topics of </w:t>
      </w:r>
      <w:r w:rsidR="0041300D" w:rsidRPr="00D87746">
        <w:rPr>
          <w:rFonts w:ascii="Arial" w:hAnsi="Arial"/>
          <w:sz w:val="22"/>
          <w:szCs w:val="22"/>
          <w:lang w:val="en-US"/>
        </w:rPr>
        <w:tab/>
      </w:r>
      <w:r w:rsidRPr="00D87746">
        <w:rPr>
          <w:rFonts w:ascii="Arial" w:hAnsi="Arial"/>
          <w:sz w:val="22"/>
          <w:szCs w:val="22"/>
          <w:lang w:val="en-US"/>
        </w:rPr>
        <w:t>this specification</w:t>
      </w:r>
      <w:r w:rsidR="00D87746">
        <w:rPr>
          <w:rFonts w:ascii="Arial" w:hAnsi="Arial"/>
          <w:sz w:val="22"/>
          <w:szCs w:val="22"/>
          <w:lang w:val="en-US"/>
        </w:rPr>
        <w:t>.</w:t>
      </w:r>
    </w:p>
    <w:p w14:paraId="192AAF64" w14:textId="77777777" w:rsidR="00D87746" w:rsidRDefault="00CC7F43" w:rsidP="00D87746">
      <w:pPr>
        <w:pStyle w:val="text"/>
        <w:numPr>
          <w:ilvl w:val="1"/>
          <w:numId w:val="65"/>
        </w:numPr>
        <w:rPr>
          <w:rStyle w:val="Hyperlink"/>
          <w:rFonts w:ascii="Arial" w:hAnsi="Arial"/>
          <w:sz w:val="22"/>
          <w:szCs w:val="22"/>
          <w:lang w:val="en-US"/>
        </w:rPr>
      </w:pPr>
      <w:hyperlink r:id="rId12" w:history="1">
        <w:r w:rsidR="00074EEF" w:rsidRPr="00D87746">
          <w:rPr>
            <w:rStyle w:val="Hyperlink"/>
            <w:rFonts w:ascii="Arial" w:hAnsi="Arial"/>
            <w:sz w:val="22"/>
            <w:szCs w:val="22"/>
            <w:lang w:val="en-US"/>
          </w:rPr>
          <w:t>http://www.efsyn.gr/ellada</w:t>
        </w:r>
      </w:hyperlink>
    </w:p>
    <w:p w14:paraId="448DD3C3" w14:textId="77777777" w:rsidR="00D87746" w:rsidRDefault="00074EEF" w:rsidP="00D87746">
      <w:pPr>
        <w:pStyle w:val="text"/>
        <w:numPr>
          <w:ilvl w:val="1"/>
          <w:numId w:val="65"/>
        </w:numPr>
        <w:rPr>
          <w:rFonts w:ascii="Arial" w:hAnsi="Arial"/>
          <w:sz w:val="22"/>
          <w:szCs w:val="22"/>
          <w:lang w:val="en-US"/>
        </w:rPr>
      </w:pPr>
      <w:r w:rsidRPr="00D87746">
        <w:rPr>
          <w:rFonts w:ascii="Arial" w:hAnsi="Arial"/>
          <w:sz w:val="22"/>
          <w:szCs w:val="22"/>
          <w:lang w:val="el-GR"/>
        </w:rPr>
        <w:t xml:space="preserve">Περιβάλλον 21: </w:t>
      </w:r>
      <w:hyperlink r:id="rId13" w:history="1">
        <w:r w:rsidRPr="00D87746">
          <w:rPr>
            <w:rStyle w:val="Hyperlink"/>
            <w:rFonts w:ascii="Arial" w:hAnsi="Arial"/>
            <w:sz w:val="22"/>
            <w:szCs w:val="22"/>
            <w:lang w:val="en-US"/>
          </w:rPr>
          <w:t>http</w:t>
        </w:r>
        <w:r w:rsidRPr="00D87746">
          <w:rPr>
            <w:rStyle w:val="Hyperlink"/>
            <w:rFonts w:ascii="Arial" w:hAnsi="Arial"/>
            <w:sz w:val="22"/>
            <w:szCs w:val="22"/>
            <w:lang w:val="el-GR"/>
          </w:rPr>
          <w:t>://</w:t>
        </w:r>
        <w:r w:rsidRPr="00D87746">
          <w:rPr>
            <w:rStyle w:val="Hyperlink"/>
            <w:rFonts w:ascii="Arial" w:hAnsi="Arial"/>
            <w:sz w:val="22"/>
            <w:szCs w:val="22"/>
            <w:lang w:val="en-US"/>
          </w:rPr>
          <w:t>www</w:t>
        </w:r>
        <w:r w:rsidRPr="00D87746">
          <w:rPr>
            <w:rStyle w:val="Hyperlink"/>
            <w:rFonts w:ascii="Arial" w:hAnsi="Arial"/>
            <w:sz w:val="22"/>
            <w:szCs w:val="22"/>
            <w:lang w:val="el-GR"/>
          </w:rPr>
          <w:t>.</w:t>
        </w:r>
        <w:r w:rsidRPr="00D87746">
          <w:rPr>
            <w:rStyle w:val="Hyperlink"/>
            <w:rFonts w:ascii="Arial" w:hAnsi="Arial"/>
            <w:sz w:val="22"/>
            <w:szCs w:val="22"/>
            <w:lang w:val="en-US"/>
          </w:rPr>
          <w:t>perivallon</w:t>
        </w:r>
        <w:r w:rsidRPr="00D87746">
          <w:rPr>
            <w:rStyle w:val="Hyperlink"/>
            <w:rFonts w:ascii="Arial" w:hAnsi="Arial"/>
            <w:sz w:val="22"/>
            <w:szCs w:val="22"/>
            <w:lang w:val="el-GR"/>
          </w:rPr>
          <w:t>21.</w:t>
        </w:r>
        <w:r w:rsidRPr="00D87746">
          <w:rPr>
            <w:rStyle w:val="Hyperlink"/>
            <w:rFonts w:ascii="Arial" w:hAnsi="Arial"/>
            <w:sz w:val="22"/>
            <w:szCs w:val="22"/>
            <w:lang w:val="en-US"/>
          </w:rPr>
          <w:t>gr</w:t>
        </w:r>
      </w:hyperlink>
    </w:p>
    <w:p w14:paraId="21925AB9" w14:textId="77777777" w:rsidR="00D87746" w:rsidRPr="00D87746" w:rsidRDefault="00CC7F43" w:rsidP="00D87746">
      <w:pPr>
        <w:pStyle w:val="text"/>
        <w:numPr>
          <w:ilvl w:val="1"/>
          <w:numId w:val="65"/>
        </w:numPr>
        <w:rPr>
          <w:rStyle w:val="Hyperlink"/>
          <w:rFonts w:ascii="Arial" w:hAnsi="Arial"/>
          <w:sz w:val="22"/>
          <w:szCs w:val="22"/>
          <w:lang w:val="en-US"/>
        </w:rPr>
      </w:pPr>
      <w:hyperlink r:id="rId14" w:history="1">
        <w:r w:rsidR="00074EEF" w:rsidRPr="00D87746">
          <w:rPr>
            <w:rStyle w:val="Hyperlink"/>
            <w:rFonts w:ascii="Arial" w:hAnsi="Arial"/>
            <w:sz w:val="22"/>
            <w:szCs w:val="22"/>
            <w:lang w:val="el-GR"/>
          </w:rPr>
          <w:t>http://www.kathimerini.gr/</w:t>
        </w:r>
      </w:hyperlink>
    </w:p>
    <w:p w14:paraId="1AF2D18B" w14:textId="77777777" w:rsidR="00D87746" w:rsidRDefault="00CC7F43" w:rsidP="00D87746">
      <w:pPr>
        <w:pStyle w:val="text"/>
        <w:numPr>
          <w:ilvl w:val="1"/>
          <w:numId w:val="65"/>
        </w:numPr>
        <w:rPr>
          <w:rFonts w:ascii="Arial" w:hAnsi="Arial"/>
          <w:sz w:val="22"/>
          <w:szCs w:val="22"/>
          <w:lang w:val="en-US"/>
        </w:rPr>
      </w:pPr>
      <w:hyperlink r:id="rId15" w:history="1">
        <w:r w:rsidR="00074EEF" w:rsidRPr="00D87746">
          <w:rPr>
            <w:rStyle w:val="Hyperlink"/>
            <w:rFonts w:ascii="Arial" w:hAnsi="Arial"/>
            <w:sz w:val="22"/>
            <w:szCs w:val="22"/>
            <w:lang w:val="el-GR"/>
          </w:rPr>
          <w:t>http://www.kathimerini.com.cy/gr/</w:t>
        </w:r>
      </w:hyperlink>
    </w:p>
    <w:p w14:paraId="1F81BD86" w14:textId="77777777" w:rsidR="00D87746" w:rsidRDefault="00074EEF" w:rsidP="00D87746">
      <w:pPr>
        <w:pStyle w:val="text"/>
        <w:numPr>
          <w:ilvl w:val="1"/>
          <w:numId w:val="65"/>
        </w:numPr>
        <w:rPr>
          <w:rFonts w:ascii="Arial" w:hAnsi="Arial"/>
          <w:sz w:val="22"/>
          <w:szCs w:val="22"/>
          <w:lang w:val="en-US"/>
        </w:rPr>
      </w:pPr>
      <w:r w:rsidRPr="00D87746">
        <w:rPr>
          <w:rFonts w:ascii="Arial" w:hAnsi="Arial"/>
          <w:sz w:val="22"/>
          <w:szCs w:val="22"/>
          <w:lang w:val="en-US"/>
        </w:rPr>
        <w:t xml:space="preserve">For a list of open access journals: </w:t>
      </w:r>
      <w:hyperlink r:id="rId16" w:history="1">
        <w:r w:rsidR="0041300D" w:rsidRPr="00D87746">
          <w:rPr>
            <w:rStyle w:val="Hyperlink"/>
            <w:rFonts w:ascii="Arial" w:hAnsi="Arial"/>
            <w:sz w:val="22"/>
            <w:szCs w:val="22"/>
            <w:lang w:val="en-US"/>
          </w:rPr>
          <w:t>http://library.ucy.ac.cy/el/sources/e-journals/greek_e-journals</w:t>
        </w:r>
      </w:hyperlink>
    </w:p>
    <w:p w14:paraId="3DAEA5A0" w14:textId="77777777" w:rsidR="00D87746" w:rsidRDefault="004761C1" w:rsidP="00D87746">
      <w:pPr>
        <w:pStyle w:val="text"/>
        <w:numPr>
          <w:ilvl w:val="0"/>
          <w:numId w:val="65"/>
        </w:numPr>
        <w:rPr>
          <w:rFonts w:ascii="Arial" w:hAnsi="Arial"/>
          <w:sz w:val="22"/>
          <w:szCs w:val="22"/>
          <w:lang w:val="en-US"/>
        </w:rPr>
      </w:pPr>
      <w:r w:rsidRPr="00D87746">
        <w:rPr>
          <w:rFonts w:ascii="Arial" w:hAnsi="Arial"/>
          <w:sz w:val="22"/>
          <w:szCs w:val="22"/>
          <w:lang w:val="en-US"/>
        </w:rPr>
        <w:t>The following</w:t>
      </w:r>
      <w:r w:rsidR="00693A02" w:rsidRPr="00D87746">
        <w:rPr>
          <w:rFonts w:ascii="Arial" w:hAnsi="Arial"/>
          <w:sz w:val="22"/>
          <w:szCs w:val="22"/>
          <w:lang w:val="en-US"/>
        </w:rPr>
        <w:t xml:space="preserve"> links may offer useful insights into essay writing.</w:t>
      </w:r>
    </w:p>
    <w:p w14:paraId="1E23DA14" w14:textId="77777777" w:rsidR="00D87746" w:rsidRDefault="00CC7F43" w:rsidP="00D87746">
      <w:pPr>
        <w:pStyle w:val="text"/>
        <w:numPr>
          <w:ilvl w:val="1"/>
          <w:numId w:val="65"/>
        </w:numPr>
        <w:rPr>
          <w:rFonts w:ascii="Arial" w:hAnsi="Arial"/>
          <w:sz w:val="22"/>
          <w:szCs w:val="22"/>
          <w:lang w:val="en-US"/>
        </w:rPr>
      </w:pPr>
      <w:hyperlink r:id="rId17" w:history="1">
        <w:r w:rsidR="00693A02" w:rsidRPr="00D87746">
          <w:rPr>
            <w:rStyle w:val="Hyperlink"/>
            <w:rFonts w:ascii="Arial" w:hAnsi="Arial"/>
            <w:sz w:val="22"/>
            <w:szCs w:val="22"/>
            <w:lang w:val="en-US"/>
          </w:rPr>
          <w:t>http://taexeiola.blogspot.co.at/2013/10/diagonimata-ekthesi-a-lykeiou.html</w:t>
        </w:r>
      </w:hyperlink>
    </w:p>
    <w:p w14:paraId="37E06929" w14:textId="77777777" w:rsidR="00D87746" w:rsidRDefault="00CC7F43" w:rsidP="00D87746">
      <w:pPr>
        <w:pStyle w:val="text"/>
        <w:numPr>
          <w:ilvl w:val="1"/>
          <w:numId w:val="65"/>
        </w:numPr>
        <w:rPr>
          <w:rFonts w:ascii="Arial" w:hAnsi="Arial"/>
          <w:sz w:val="22"/>
          <w:szCs w:val="22"/>
          <w:lang w:val="en-US"/>
        </w:rPr>
      </w:pPr>
      <w:hyperlink r:id="rId18" w:history="1">
        <w:r w:rsidR="00693A02" w:rsidRPr="00D87746">
          <w:rPr>
            <w:rStyle w:val="Hyperlink"/>
            <w:rFonts w:ascii="Arial" w:hAnsi="Arial"/>
            <w:sz w:val="22"/>
            <w:szCs w:val="22"/>
            <w:lang w:val="en-US"/>
          </w:rPr>
          <w:t>http://ebooks.edu.gr/courses/DSGL-A110/document/4e5b3256a3vv/4e5b3267k0hf/4e9d5c93w40v.pdf</w:t>
        </w:r>
      </w:hyperlink>
    </w:p>
    <w:p w14:paraId="524D7BFE" w14:textId="372F0F81" w:rsidR="00693A02" w:rsidRPr="00D87746" w:rsidRDefault="00CC7F43" w:rsidP="00D87746">
      <w:pPr>
        <w:pStyle w:val="text"/>
        <w:numPr>
          <w:ilvl w:val="1"/>
          <w:numId w:val="65"/>
        </w:numPr>
        <w:rPr>
          <w:rFonts w:ascii="Arial" w:hAnsi="Arial"/>
          <w:sz w:val="22"/>
          <w:szCs w:val="22"/>
          <w:lang w:val="en-US"/>
        </w:rPr>
      </w:pPr>
      <w:hyperlink r:id="rId19" w:history="1">
        <w:r w:rsidR="00693A02" w:rsidRPr="00D87746">
          <w:rPr>
            <w:rStyle w:val="Hyperlink"/>
            <w:rFonts w:ascii="Arial" w:hAnsi="Arial"/>
            <w:sz w:val="22"/>
            <w:szCs w:val="22"/>
            <w:lang w:val="en-US"/>
          </w:rPr>
          <w:t>http://ebooks.edu.gr/modules/ebook/show.php/DSEPAL-C104/655/4179,19458/</w:t>
        </w:r>
      </w:hyperlink>
    </w:p>
    <w:p w14:paraId="7436E4D2" w14:textId="237297E4" w:rsidR="00D87746" w:rsidRDefault="00D87746">
      <w:pPr>
        <w:rPr>
          <w:rFonts w:ascii="Arial" w:hAnsi="Arial"/>
          <w:sz w:val="20"/>
          <w:szCs w:val="20"/>
          <w:lang w:val="en-US"/>
        </w:rPr>
      </w:pPr>
      <w:r>
        <w:rPr>
          <w:rFonts w:ascii="Arial" w:hAnsi="Arial"/>
          <w:szCs w:val="20"/>
          <w:lang w:val="en-US"/>
        </w:rPr>
        <w:br w:type="page"/>
      </w:r>
    </w:p>
    <w:p w14:paraId="7E39B900" w14:textId="77777777" w:rsidR="00054198" w:rsidRPr="00074EEF" w:rsidRDefault="00054198" w:rsidP="0083395C">
      <w:pPr>
        <w:pStyle w:val="text"/>
        <w:ind w:left="0"/>
        <w:rPr>
          <w:rFonts w:ascii="Arial" w:hAnsi="Arial"/>
          <w:szCs w:val="20"/>
          <w:lang w:val="en-US"/>
        </w:rPr>
      </w:pPr>
    </w:p>
    <w:p w14:paraId="78F53257" w14:textId="77777777"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14:paraId="71991CBA" w14:textId="77777777" w:rsidR="00F7089B" w:rsidRDefault="00F7089B" w:rsidP="005D28DE">
      <w:pPr>
        <w:autoSpaceDE w:val="0"/>
        <w:autoSpaceDN w:val="0"/>
        <w:adjustRightInd w:val="0"/>
        <w:rPr>
          <w:rFonts w:ascii="Arial" w:hAnsi="Arial" w:cs="Arial"/>
          <w:sz w:val="18"/>
          <w:szCs w:val="22"/>
          <w:lang w:eastAsia="en-GB"/>
        </w:rPr>
      </w:pPr>
    </w:p>
    <w:p w14:paraId="19F005C8" w14:textId="77777777" w:rsidR="00596488" w:rsidRDefault="00596488" w:rsidP="001C4E24">
      <w:pPr>
        <w:autoSpaceDE w:val="0"/>
        <w:autoSpaceDN w:val="0"/>
        <w:adjustRightInd w:val="0"/>
        <w:jc w:val="both"/>
        <w:rPr>
          <w:rFonts w:ascii="Calibri" w:hAnsi="Calibri" w:cs="Arial"/>
          <w:color w:val="FF0000"/>
          <w:lang w:eastAsia="en-GB"/>
        </w:rPr>
      </w:pPr>
    </w:p>
    <w:p w14:paraId="281A8706" w14:textId="77777777" w:rsidR="009A5347" w:rsidRPr="009B3F28" w:rsidRDefault="009A5347" w:rsidP="005D28DE">
      <w:pPr>
        <w:autoSpaceDE w:val="0"/>
        <w:autoSpaceDN w:val="0"/>
        <w:adjustRightInd w:val="0"/>
        <w:rPr>
          <w:rFonts w:ascii="Arial" w:hAnsi="Arial" w:cs="Arial"/>
          <w:sz w:val="18"/>
          <w:szCs w:val="22"/>
          <w:lang w:eastAsia="en-GB"/>
        </w:rPr>
      </w:pPr>
    </w:p>
    <w:tbl>
      <w:tblPr>
        <w:tblW w:w="14259" w:type="dxa"/>
        <w:jc w:val="center"/>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759"/>
        <w:gridCol w:w="1600"/>
        <w:gridCol w:w="1418"/>
        <w:gridCol w:w="5352"/>
        <w:gridCol w:w="3060"/>
        <w:gridCol w:w="2070"/>
      </w:tblGrid>
      <w:tr w:rsidR="003147C7" w:rsidRPr="009B3F28" w14:paraId="07CF1920" w14:textId="77777777" w:rsidTr="00D87746">
        <w:trPr>
          <w:trHeight w:val="1317"/>
          <w:tblHeader/>
          <w:jc w:val="center"/>
        </w:trPr>
        <w:tc>
          <w:tcPr>
            <w:tcW w:w="7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1CBAC1F4" w14:textId="77777777" w:rsidR="003147C7" w:rsidRPr="009B3F28" w:rsidRDefault="003147C7" w:rsidP="005D28DE">
            <w:pPr>
              <w:pStyle w:val="Tablehead"/>
              <w:rPr>
                <w:rFonts w:ascii="Arial" w:hAnsi="Arial"/>
                <w:sz w:val="18"/>
                <w:szCs w:val="22"/>
              </w:rPr>
            </w:pPr>
            <w:r>
              <w:rPr>
                <w:rFonts w:ascii="Arial" w:hAnsi="Arial"/>
                <w:sz w:val="18"/>
                <w:szCs w:val="22"/>
              </w:rPr>
              <w:t>Weeks</w:t>
            </w:r>
          </w:p>
        </w:tc>
        <w:tc>
          <w:tcPr>
            <w:tcW w:w="160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43AF8023" w14:textId="77777777" w:rsidR="003147C7" w:rsidRPr="009B3F28" w:rsidRDefault="003147C7"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3ED39808" w14:textId="77777777" w:rsidR="003147C7" w:rsidRDefault="003147C7" w:rsidP="005D28DE">
            <w:pPr>
              <w:pStyle w:val="Tablehead"/>
              <w:rPr>
                <w:rFonts w:ascii="Arial" w:hAnsi="Arial"/>
                <w:sz w:val="18"/>
                <w:szCs w:val="22"/>
              </w:rPr>
            </w:pPr>
            <w:r>
              <w:rPr>
                <w:rFonts w:ascii="Arial" w:hAnsi="Arial"/>
                <w:sz w:val="18"/>
                <w:szCs w:val="22"/>
              </w:rPr>
              <w:t>Topic Area Coverage</w:t>
            </w:r>
          </w:p>
        </w:tc>
        <w:tc>
          <w:tcPr>
            <w:tcW w:w="5352"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567C3229" w14:textId="6C28C866" w:rsidR="003147C7" w:rsidRPr="009B3F28" w:rsidRDefault="00E61347" w:rsidP="005D28DE">
            <w:pPr>
              <w:pStyle w:val="Tablehead"/>
              <w:rPr>
                <w:rFonts w:ascii="Arial" w:hAnsi="Arial"/>
                <w:sz w:val="18"/>
                <w:szCs w:val="22"/>
              </w:rPr>
            </w:pPr>
            <w:r>
              <w:rPr>
                <w:rFonts w:ascii="Arial" w:hAnsi="Arial"/>
                <w:sz w:val="18"/>
                <w:szCs w:val="22"/>
              </w:rPr>
              <w:t>Suggested example</w:t>
            </w:r>
            <w:r w:rsidR="003147C7">
              <w:rPr>
                <w:rFonts w:ascii="Arial" w:hAnsi="Arial"/>
                <w:sz w:val="18"/>
                <w:szCs w:val="22"/>
              </w:rPr>
              <w:t xml:space="preserve"> classroom activities</w:t>
            </w:r>
          </w:p>
        </w:tc>
        <w:tc>
          <w:tcPr>
            <w:tcW w:w="30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759D4521" w14:textId="77777777" w:rsidR="003147C7" w:rsidRDefault="003147C7" w:rsidP="005D28DE">
            <w:pPr>
              <w:pStyle w:val="Tablehead"/>
              <w:rPr>
                <w:rFonts w:ascii="Arial" w:hAnsi="Arial"/>
                <w:sz w:val="18"/>
                <w:szCs w:val="22"/>
              </w:rPr>
            </w:pPr>
            <w:r>
              <w:rPr>
                <w:rFonts w:ascii="Arial" w:hAnsi="Arial"/>
                <w:sz w:val="18"/>
                <w:szCs w:val="22"/>
              </w:rPr>
              <w:t>Resources</w:t>
            </w:r>
          </w:p>
        </w:tc>
        <w:tc>
          <w:tcPr>
            <w:tcW w:w="207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2D71F4F5" w14:textId="77777777" w:rsidR="003147C7" w:rsidRPr="00CC71DC" w:rsidRDefault="003147C7" w:rsidP="005D28DE">
            <w:pPr>
              <w:pStyle w:val="Tablehead"/>
              <w:rPr>
                <w:sz w:val="16"/>
                <w:szCs w:val="16"/>
              </w:rPr>
            </w:pPr>
            <w:r w:rsidRPr="00CC71DC">
              <w:rPr>
                <w:sz w:val="16"/>
                <w:szCs w:val="16"/>
              </w:rPr>
              <w:t xml:space="preserve">Which transferable skills could also be acquired through teaching and delivery? </w:t>
            </w:r>
          </w:p>
        </w:tc>
      </w:tr>
      <w:tr w:rsidR="00D87746" w:rsidRPr="009B3F28" w14:paraId="76963D93" w14:textId="77777777" w:rsidTr="00D87746">
        <w:trPr>
          <w:jc w:val="center"/>
        </w:trPr>
        <w:tc>
          <w:tcPr>
            <w:tcW w:w="14259" w:type="dxa"/>
            <w:gridSpan w:val="6"/>
            <w:shd w:val="clear" w:color="auto" w:fill="BFBFBF" w:themeFill="background1" w:themeFillShade="BF"/>
          </w:tcPr>
          <w:p w14:paraId="7A38F830" w14:textId="41A9709F" w:rsidR="00D87746" w:rsidRPr="00D87746" w:rsidRDefault="00D87746" w:rsidP="00D87746">
            <w:pPr>
              <w:autoSpaceDE w:val="0"/>
              <w:autoSpaceDN w:val="0"/>
              <w:adjustRightInd w:val="0"/>
              <w:jc w:val="center"/>
              <w:rPr>
                <w:rFonts w:ascii="Verdana" w:hAnsi="Verdana" w:cs="Arial"/>
                <w:b/>
                <w:color w:val="000000"/>
                <w:sz w:val="20"/>
                <w:szCs w:val="20"/>
                <w:lang w:val="en"/>
              </w:rPr>
            </w:pPr>
            <w:r w:rsidRPr="00D87746">
              <w:rPr>
                <w:rFonts w:ascii="Verdana" w:hAnsi="Verdana" w:cs="Arial"/>
                <w:b/>
                <w:color w:val="000000"/>
                <w:sz w:val="20"/>
                <w:szCs w:val="20"/>
                <w:lang w:val="en"/>
              </w:rPr>
              <w:t>TERM 1</w:t>
            </w:r>
          </w:p>
        </w:tc>
      </w:tr>
      <w:tr w:rsidR="003147C7" w:rsidRPr="009B3F28" w14:paraId="63A9C01B" w14:textId="77777777" w:rsidTr="00D87746">
        <w:trPr>
          <w:jc w:val="center"/>
        </w:trPr>
        <w:tc>
          <w:tcPr>
            <w:tcW w:w="759" w:type="dxa"/>
            <w:shd w:val="clear" w:color="auto" w:fill="auto"/>
          </w:tcPr>
          <w:p w14:paraId="7CC51F38" w14:textId="77777777" w:rsidR="003147C7" w:rsidRPr="00427750" w:rsidRDefault="003147C7" w:rsidP="005D28DE">
            <w:pPr>
              <w:rPr>
                <w:rFonts w:ascii="Verdana" w:hAnsi="Verdana"/>
                <w:sz w:val="18"/>
                <w:szCs w:val="18"/>
                <w:lang w:val="en-US"/>
              </w:rPr>
            </w:pPr>
            <w:r>
              <w:rPr>
                <w:rFonts w:ascii="Verdana" w:hAnsi="Verdana"/>
                <w:sz w:val="18"/>
                <w:szCs w:val="18"/>
              </w:rPr>
              <w:t>1-</w:t>
            </w:r>
            <w:r w:rsidR="00313455">
              <w:rPr>
                <w:rFonts w:ascii="Verdana" w:hAnsi="Verdana"/>
                <w:sz w:val="18"/>
                <w:szCs w:val="18"/>
                <w:lang w:val="en-US"/>
              </w:rPr>
              <w:t>5</w:t>
            </w:r>
          </w:p>
        </w:tc>
        <w:tc>
          <w:tcPr>
            <w:tcW w:w="1600" w:type="dxa"/>
            <w:shd w:val="clear" w:color="auto" w:fill="auto"/>
          </w:tcPr>
          <w:p w14:paraId="314B9A0F" w14:textId="77777777" w:rsidR="003147C7" w:rsidRDefault="003147C7" w:rsidP="00054198">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w:t>
            </w:r>
            <w:r>
              <w:rPr>
                <w:rFonts w:ascii="Verdana" w:hAnsi="Verdana" w:cs="Verdana"/>
                <w:sz w:val="18"/>
                <w:szCs w:val="18"/>
              </w:rPr>
              <w:t>Youth Matters</w:t>
            </w:r>
          </w:p>
          <w:p w14:paraId="3C620EE3" w14:textId="77777777" w:rsidR="00AD081B" w:rsidRDefault="00AD081B" w:rsidP="00054198">
            <w:pPr>
              <w:autoSpaceDE w:val="0"/>
              <w:autoSpaceDN w:val="0"/>
              <w:adjustRightInd w:val="0"/>
              <w:rPr>
                <w:rFonts w:ascii="Verdana" w:hAnsi="Verdana" w:cs="Verdana"/>
                <w:sz w:val="18"/>
                <w:szCs w:val="18"/>
              </w:rPr>
            </w:pPr>
          </w:p>
          <w:p w14:paraId="18E1E15A" w14:textId="77777777" w:rsidR="00AD081B" w:rsidRDefault="00AD081B" w:rsidP="00054198">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2C8EE6BB" w14:textId="77777777" w:rsidR="00AD081B" w:rsidRPr="00AD081B" w:rsidRDefault="00AD081B" w:rsidP="00054198">
            <w:pPr>
              <w:autoSpaceDE w:val="0"/>
              <w:autoSpaceDN w:val="0"/>
              <w:adjustRightInd w:val="0"/>
              <w:rPr>
                <w:rFonts w:ascii="Verdana" w:hAnsi="Verdana" w:cs="Verdana"/>
                <w:sz w:val="18"/>
                <w:szCs w:val="18"/>
                <w:lang w:val="el-GR"/>
              </w:rPr>
            </w:pPr>
            <w:r>
              <w:rPr>
                <w:rFonts w:ascii="Verdana" w:hAnsi="Verdana" w:cs="Verdana"/>
                <w:sz w:val="18"/>
                <w:szCs w:val="18"/>
              </w:rPr>
              <w:t>Education, Culture, Environment</w:t>
            </w:r>
          </w:p>
        </w:tc>
        <w:tc>
          <w:tcPr>
            <w:tcW w:w="1418" w:type="dxa"/>
          </w:tcPr>
          <w:p w14:paraId="01364DC8" w14:textId="77777777" w:rsidR="00015CD7" w:rsidRDefault="003147C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R</w:t>
            </w:r>
            <w:r w:rsidR="00015CD7">
              <w:rPr>
                <w:rFonts w:ascii="Verdana" w:hAnsi="Verdana" w:cs="Verdana"/>
                <w:sz w:val="18"/>
                <w:szCs w:val="18"/>
                <w:lang w:val="en-US"/>
              </w:rPr>
              <w:t>elationships</w:t>
            </w:r>
            <w:r w:rsidR="00A27771">
              <w:rPr>
                <w:rFonts w:ascii="Verdana" w:hAnsi="Verdana" w:cs="Verdana"/>
                <w:sz w:val="18"/>
                <w:szCs w:val="18"/>
                <w:lang w:val="en-US"/>
              </w:rPr>
              <w:t>,</w:t>
            </w:r>
            <w:r w:rsidR="00015CD7">
              <w:rPr>
                <w:rFonts w:ascii="Verdana" w:hAnsi="Verdana" w:cs="Verdana"/>
                <w:sz w:val="18"/>
                <w:szCs w:val="18"/>
                <w:lang w:val="en-US"/>
              </w:rPr>
              <w:t xml:space="preserve"> </w:t>
            </w:r>
            <w:r>
              <w:rPr>
                <w:rFonts w:ascii="Verdana" w:hAnsi="Verdana" w:cs="Verdana"/>
                <w:sz w:val="18"/>
                <w:szCs w:val="18"/>
                <w:lang w:val="en-US"/>
              </w:rPr>
              <w:t xml:space="preserve">family </w:t>
            </w:r>
          </w:p>
          <w:p w14:paraId="4DE34C06" w14:textId="77777777" w:rsidR="00015CD7" w:rsidRDefault="00015CD7" w:rsidP="00036CAF">
            <w:pPr>
              <w:autoSpaceDE w:val="0"/>
              <w:autoSpaceDN w:val="0"/>
              <w:adjustRightInd w:val="0"/>
              <w:rPr>
                <w:rFonts w:ascii="Verdana" w:hAnsi="Verdana" w:cs="Verdana"/>
                <w:sz w:val="18"/>
                <w:szCs w:val="18"/>
                <w:lang w:val="en-US"/>
              </w:rPr>
            </w:pPr>
          </w:p>
          <w:p w14:paraId="23E85564" w14:textId="77777777" w:rsidR="003147C7" w:rsidRPr="00015CD7" w:rsidRDefault="00015CD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 xml:space="preserve">Relationships with </w:t>
            </w:r>
            <w:r w:rsidR="003147C7">
              <w:rPr>
                <w:rFonts w:ascii="Verdana" w:hAnsi="Verdana" w:cs="Verdana"/>
                <w:sz w:val="18"/>
                <w:szCs w:val="18"/>
                <w:lang w:val="en-US"/>
              </w:rPr>
              <w:t>friends</w:t>
            </w:r>
          </w:p>
          <w:p w14:paraId="3499526A" w14:textId="77777777" w:rsidR="00015CD7" w:rsidRPr="00015CD7" w:rsidRDefault="00015CD7" w:rsidP="00036CAF">
            <w:pPr>
              <w:autoSpaceDE w:val="0"/>
              <w:autoSpaceDN w:val="0"/>
              <w:adjustRightInd w:val="0"/>
              <w:rPr>
                <w:rFonts w:ascii="Verdana" w:hAnsi="Verdana" w:cs="Verdana"/>
                <w:sz w:val="18"/>
                <w:szCs w:val="18"/>
                <w:lang w:val="en-US"/>
              </w:rPr>
            </w:pPr>
          </w:p>
          <w:p w14:paraId="78FB6AB2" w14:textId="77777777" w:rsidR="00015CD7" w:rsidRPr="00015CD7" w:rsidRDefault="00015CD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Identity issues</w:t>
            </w:r>
            <w:r w:rsidR="007B6CD3">
              <w:rPr>
                <w:rFonts w:ascii="Verdana" w:hAnsi="Verdana" w:cs="Verdana"/>
                <w:sz w:val="18"/>
                <w:szCs w:val="18"/>
                <w:lang w:val="en-US"/>
              </w:rPr>
              <w:t xml:space="preserve"> and teenage problems</w:t>
            </w:r>
          </w:p>
          <w:p w14:paraId="603925B9" w14:textId="77777777" w:rsidR="003147C7" w:rsidRPr="00015CD7" w:rsidRDefault="003147C7" w:rsidP="00036CAF">
            <w:pPr>
              <w:autoSpaceDE w:val="0"/>
              <w:autoSpaceDN w:val="0"/>
              <w:adjustRightInd w:val="0"/>
              <w:rPr>
                <w:rFonts w:ascii="Verdana" w:hAnsi="Verdana" w:cs="Verdana"/>
                <w:sz w:val="18"/>
                <w:szCs w:val="18"/>
                <w:lang w:val="en-US"/>
              </w:rPr>
            </w:pPr>
          </w:p>
          <w:p w14:paraId="0B691C2D" w14:textId="77777777" w:rsidR="003147C7" w:rsidRPr="00F92BC5" w:rsidRDefault="003147C7" w:rsidP="00036CAF">
            <w:pPr>
              <w:autoSpaceDE w:val="0"/>
              <w:autoSpaceDN w:val="0"/>
              <w:adjustRightInd w:val="0"/>
              <w:rPr>
                <w:rFonts w:ascii="Verdana" w:hAnsi="Verdana" w:cs="Verdana"/>
                <w:sz w:val="18"/>
                <w:szCs w:val="18"/>
                <w:lang w:val="en-US"/>
              </w:rPr>
            </w:pPr>
          </w:p>
          <w:p w14:paraId="5A6AA863" w14:textId="77777777" w:rsidR="003147C7" w:rsidRPr="001B1197" w:rsidRDefault="003147C7" w:rsidP="00036CAF">
            <w:pPr>
              <w:autoSpaceDE w:val="0"/>
              <w:autoSpaceDN w:val="0"/>
              <w:adjustRightInd w:val="0"/>
              <w:rPr>
                <w:rFonts w:ascii="Verdana" w:hAnsi="Verdana" w:cs="Verdana"/>
                <w:sz w:val="18"/>
                <w:szCs w:val="18"/>
              </w:rPr>
            </w:pPr>
          </w:p>
          <w:p w14:paraId="48CAC717" w14:textId="77777777" w:rsidR="003147C7" w:rsidRDefault="003147C7" w:rsidP="00036CAF">
            <w:pPr>
              <w:autoSpaceDE w:val="0"/>
              <w:autoSpaceDN w:val="0"/>
              <w:adjustRightInd w:val="0"/>
              <w:rPr>
                <w:rFonts w:ascii="Verdana" w:hAnsi="Verdana" w:cs="Verdana"/>
                <w:sz w:val="18"/>
                <w:szCs w:val="18"/>
              </w:rPr>
            </w:pPr>
          </w:p>
          <w:p w14:paraId="26449121" w14:textId="77777777" w:rsidR="003147C7" w:rsidRDefault="003147C7" w:rsidP="00036CAF">
            <w:pPr>
              <w:autoSpaceDE w:val="0"/>
              <w:autoSpaceDN w:val="0"/>
              <w:adjustRightInd w:val="0"/>
              <w:rPr>
                <w:rFonts w:ascii="Verdana" w:hAnsi="Verdana" w:cs="Verdana"/>
                <w:sz w:val="18"/>
                <w:szCs w:val="18"/>
              </w:rPr>
            </w:pPr>
          </w:p>
          <w:p w14:paraId="2F805550" w14:textId="77777777" w:rsidR="003147C7" w:rsidRDefault="003147C7" w:rsidP="00036CAF">
            <w:pPr>
              <w:autoSpaceDE w:val="0"/>
              <w:autoSpaceDN w:val="0"/>
              <w:adjustRightInd w:val="0"/>
              <w:rPr>
                <w:rFonts w:ascii="Verdana" w:hAnsi="Verdana" w:cs="Verdana"/>
                <w:sz w:val="18"/>
                <w:szCs w:val="18"/>
              </w:rPr>
            </w:pPr>
          </w:p>
          <w:p w14:paraId="6955ABFC" w14:textId="77777777" w:rsidR="003147C7" w:rsidRDefault="003147C7" w:rsidP="00036CAF">
            <w:pPr>
              <w:autoSpaceDE w:val="0"/>
              <w:autoSpaceDN w:val="0"/>
              <w:adjustRightInd w:val="0"/>
              <w:rPr>
                <w:rFonts w:ascii="Verdana" w:hAnsi="Verdana" w:cs="Verdana"/>
                <w:sz w:val="18"/>
                <w:szCs w:val="18"/>
              </w:rPr>
            </w:pPr>
          </w:p>
          <w:p w14:paraId="16B3DF28" w14:textId="77777777" w:rsidR="003147C7" w:rsidRDefault="003147C7" w:rsidP="00036CAF">
            <w:pPr>
              <w:autoSpaceDE w:val="0"/>
              <w:autoSpaceDN w:val="0"/>
              <w:adjustRightInd w:val="0"/>
              <w:rPr>
                <w:rFonts w:ascii="Verdana" w:hAnsi="Verdana" w:cs="Verdana"/>
                <w:sz w:val="18"/>
                <w:szCs w:val="18"/>
              </w:rPr>
            </w:pPr>
          </w:p>
          <w:p w14:paraId="0D84B7A2" w14:textId="77777777" w:rsidR="003147C7" w:rsidRPr="001B1197" w:rsidRDefault="003147C7" w:rsidP="00036CAF">
            <w:pPr>
              <w:autoSpaceDE w:val="0"/>
              <w:autoSpaceDN w:val="0"/>
              <w:adjustRightInd w:val="0"/>
              <w:rPr>
                <w:rFonts w:ascii="Verdana" w:hAnsi="Verdana"/>
                <w:sz w:val="18"/>
                <w:szCs w:val="18"/>
              </w:rPr>
            </w:pPr>
          </w:p>
        </w:tc>
        <w:tc>
          <w:tcPr>
            <w:tcW w:w="5352" w:type="dxa"/>
            <w:shd w:val="clear" w:color="auto" w:fill="auto"/>
          </w:tcPr>
          <w:p w14:paraId="37857ADF" w14:textId="77777777" w:rsidR="003147C7" w:rsidRDefault="003147C7" w:rsidP="00036CAF">
            <w:pPr>
              <w:autoSpaceDE w:val="0"/>
              <w:autoSpaceDN w:val="0"/>
              <w:adjustRightInd w:val="0"/>
              <w:rPr>
                <w:rFonts w:ascii="Verdana" w:hAnsi="Verdana" w:cs="Arial"/>
                <w:color w:val="000000"/>
                <w:sz w:val="18"/>
                <w:szCs w:val="18"/>
                <w:lang w:val="en"/>
              </w:rPr>
            </w:pPr>
            <w:r w:rsidRPr="00D87746">
              <w:rPr>
                <w:rFonts w:ascii="Verdana" w:hAnsi="Verdana" w:cs="Arial"/>
                <w:b/>
                <w:color w:val="000000"/>
                <w:sz w:val="18"/>
                <w:szCs w:val="18"/>
                <w:lang w:val="en"/>
              </w:rPr>
              <w:t>Lesson Idea 1</w:t>
            </w:r>
            <w:r>
              <w:rPr>
                <w:rFonts w:ascii="Verdana" w:hAnsi="Verdana" w:cs="Arial"/>
                <w:color w:val="000000"/>
                <w:sz w:val="18"/>
                <w:szCs w:val="18"/>
                <w:lang w:val="en"/>
              </w:rPr>
              <w:t>:</w:t>
            </w:r>
          </w:p>
          <w:p w14:paraId="16C79F9F" w14:textId="77777777" w:rsidR="003147C7" w:rsidRDefault="003147C7" w:rsidP="00036CAF">
            <w:pPr>
              <w:autoSpaceDE w:val="0"/>
              <w:autoSpaceDN w:val="0"/>
              <w:adjustRightInd w:val="0"/>
              <w:rPr>
                <w:rFonts w:ascii="Verdana" w:hAnsi="Verdana" w:cs="Arial"/>
                <w:color w:val="000000"/>
                <w:sz w:val="18"/>
                <w:szCs w:val="18"/>
                <w:lang w:val="en"/>
              </w:rPr>
            </w:pPr>
          </w:p>
          <w:p w14:paraId="03434BBD" w14:textId="77777777" w:rsidR="003147C7" w:rsidRDefault="003147C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47BD553F" w14:textId="77777777" w:rsidR="003147C7" w:rsidRDefault="003147C7" w:rsidP="00036CAF">
            <w:pPr>
              <w:autoSpaceDE w:val="0"/>
              <w:autoSpaceDN w:val="0"/>
              <w:adjustRightInd w:val="0"/>
              <w:rPr>
                <w:rFonts w:ascii="Verdana" w:hAnsi="Verdana" w:cs="Arial"/>
                <w:color w:val="000000"/>
                <w:sz w:val="18"/>
                <w:szCs w:val="18"/>
                <w:lang w:val="en"/>
              </w:rPr>
            </w:pPr>
          </w:p>
          <w:p w14:paraId="457C2595" w14:textId="743FB7C2" w:rsidR="00746B5B" w:rsidRDefault="003147C7" w:rsidP="00222465">
            <w:pPr>
              <w:autoSpaceDE w:val="0"/>
              <w:autoSpaceDN w:val="0"/>
              <w:adjustRightInd w:val="0"/>
              <w:rPr>
                <w:rFonts w:ascii="Verdana" w:hAnsi="Verdana" w:cs="Arial"/>
                <w:color w:val="000000"/>
                <w:sz w:val="18"/>
                <w:szCs w:val="18"/>
                <w:lang w:val="en-US"/>
              </w:rPr>
            </w:pPr>
            <w:r w:rsidRPr="00222465">
              <w:rPr>
                <w:rFonts w:ascii="Verdana" w:hAnsi="Verdana" w:cs="Arial"/>
                <w:color w:val="000000"/>
                <w:sz w:val="18"/>
                <w:szCs w:val="18"/>
                <w:lang w:val="en"/>
              </w:rPr>
              <w:t xml:space="preserve">Brainstorm the topic </w:t>
            </w:r>
            <w:r w:rsidR="00A27771">
              <w:rPr>
                <w:rFonts w:ascii="Verdana" w:hAnsi="Verdana" w:cs="Arial"/>
                <w:color w:val="000000"/>
                <w:sz w:val="18"/>
                <w:szCs w:val="18"/>
                <w:lang w:val="en"/>
              </w:rPr>
              <w:t xml:space="preserve">of </w:t>
            </w:r>
            <w:r>
              <w:rPr>
                <w:rFonts w:ascii="Verdana" w:hAnsi="Verdana" w:cs="Arial"/>
                <w:color w:val="000000"/>
                <w:sz w:val="18"/>
                <w:szCs w:val="18"/>
                <w:lang w:val="en-US"/>
              </w:rPr>
              <w:t xml:space="preserve">family relationships </w:t>
            </w:r>
            <w:r w:rsidRPr="00222465">
              <w:rPr>
                <w:rFonts w:ascii="Verdana" w:hAnsi="Verdana" w:cs="Arial"/>
                <w:color w:val="000000"/>
                <w:sz w:val="18"/>
                <w:szCs w:val="18"/>
                <w:lang w:val="en"/>
              </w:rPr>
              <w:t>by asking s</w:t>
            </w:r>
            <w:r>
              <w:rPr>
                <w:rFonts w:ascii="Verdana" w:hAnsi="Verdana" w:cs="Arial"/>
                <w:color w:val="000000"/>
                <w:sz w:val="18"/>
                <w:szCs w:val="18"/>
                <w:lang w:val="en"/>
              </w:rPr>
              <w:t xml:space="preserve">tudents to give their views </w:t>
            </w:r>
            <w:r w:rsidR="007A71B2">
              <w:rPr>
                <w:rFonts w:ascii="Verdana" w:hAnsi="Verdana" w:cs="Arial"/>
                <w:color w:val="000000"/>
                <w:sz w:val="18"/>
                <w:szCs w:val="18"/>
                <w:lang w:val="en"/>
              </w:rPr>
              <w:t xml:space="preserve">on </w:t>
            </w:r>
            <w:r w:rsidR="007A71B2" w:rsidRPr="00222465">
              <w:rPr>
                <w:rFonts w:ascii="Verdana" w:hAnsi="Verdana" w:cs="Arial"/>
                <w:color w:val="000000"/>
                <w:sz w:val="18"/>
                <w:szCs w:val="18"/>
                <w:lang w:val="en"/>
              </w:rPr>
              <w:t>ideas</w:t>
            </w:r>
            <w:r>
              <w:rPr>
                <w:rFonts w:ascii="Verdana" w:hAnsi="Verdana" w:cs="Arial"/>
                <w:color w:val="000000"/>
                <w:sz w:val="18"/>
                <w:szCs w:val="18"/>
                <w:lang w:val="en"/>
              </w:rPr>
              <w:t xml:space="preserve"> about family and how these have changed over the years.</w:t>
            </w:r>
            <w:r w:rsidRPr="00222465">
              <w:rPr>
                <w:rFonts w:ascii="Verdana" w:hAnsi="Verdana" w:cs="Arial"/>
                <w:color w:val="000000"/>
                <w:sz w:val="18"/>
                <w:szCs w:val="18"/>
                <w:lang w:val="en"/>
              </w:rPr>
              <w:t xml:space="preserve"> Prompts such as </w:t>
            </w:r>
            <w:r w:rsidR="00746B5B">
              <w:rPr>
                <w:rFonts w:ascii="Verdana" w:hAnsi="Verdana" w:cs="Arial"/>
                <w:color w:val="000000"/>
                <w:sz w:val="18"/>
                <w:szCs w:val="18"/>
                <w:lang w:val="en-US"/>
              </w:rPr>
              <w:t>questions about the relationships between children</w:t>
            </w:r>
            <w:r w:rsidR="00D87746">
              <w:rPr>
                <w:rFonts w:ascii="Verdana" w:hAnsi="Verdana" w:cs="Arial"/>
                <w:color w:val="000000"/>
                <w:sz w:val="18"/>
                <w:szCs w:val="18"/>
                <w:lang w:val="en-US"/>
              </w:rPr>
              <w:t xml:space="preserve"> and parents, issues of respect, and</w:t>
            </w:r>
            <w:r w:rsidR="00746B5B">
              <w:rPr>
                <w:rFonts w:ascii="Verdana" w:hAnsi="Verdana" w:cs="Arial"/>
                <w:color w:val="000000"/>
                <w:sz w:val="18"/>
                <w:szCs w:val="18"/>
                <w:lang w:val="en-US"/>
              </w:rPr>
              <w:t xml:space="preserve"> gender roles within the family structure may be given to students in adv</w:t>
            </w:r>
            <w:r w:rsidR="00D87746">
              <w:rPr>
                <w:rFonts w:ascii="Verdana" w:hAnsi="Verdana" w:cs="Arial"/>
                <w:color w:val="000000"/>
                <w:sz w:val="18"/>
                <w:szCs w:val="18"/>
                <w:lang w:val="en-US"/>
              </w:rPr>
              <w:t>ance</w:t>
            </w:r>
            <w:r w:rsidR="00746B5B">
              <w:rPr>
                <w:rFonts w:ascii="Verdana" w:hAnsi="Verdana" w:cs="Arial"/>
                <w:color w:val="000000"/>
                <w:sz w:val="18"/>
                <w:szCs w:val="18"/>
                <w:lang w:val="en-US"/>
              </w:rPr>
              <w:t xml:space="preserve"> so they have time to think about their answers. </w:t>
            </w:r>
          </w:p>
          <w:p w14:paraId="698B098B" w14:textId="543E7802" w:rsidR="003147C7" w:rsidRDefault="00746B5B"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US"/>
              </w:rPr>
              <w:t xml:space="preserve">Other lead-in devices could include </w:t>
            </w:r>
            <w:r w:rsidR="003147C7" w:rsidRPr="00222465">
              <w:rPr>
                <w:rFonts w:ascii="Verdana" w:hAnsi="Verdana" w:cs="Arial"/>
                <w:color w:val="000000"/>
                <w:sz w:val="18"/>
                <w:szCs w:val="18"/>
                <w:lang w:val="en"/>
              </w:rPr>
              <w:t xml:space="preserve">pictures </w:t>
            </w:r>
            <w:r w:rsidR="003147C7">
              <w:rPr>
                <w:rFonts w:ascii="Verdana" w:hAnsi="Verdana" w:cs="Arial"/>
                <w:color w:val="000000"/>
                <w:sz w:val="18"/>
                <w:szCs w:val="18"/>
                <w:lang w:val="en"/>
              </w:rPr>
              <w:t>that may contain diverse portrayals of families or short text and web based excerpts that may show changes in the concept of family and family relations through the ages (captioned photos of famous families</w:t>
            </w:r>
            <w:r w:rsidR="003147C7" w:rsidRPr="00222465">
              <w:rPr>
                <w:rFonts w:ascii="Verdana" w:hAnsi="Verdana" w:cs="Arial"/>
                <w:color w:val="000000"/>
                <w:sz w:val="18"/>
                <w:szCs w:val="18"/>
                <w:lang w:val="en"/>
              </w:rPr>
              <w:t xml:space="preserve">/ </w:t>
            </w:r>
            <w:r w:rsidR="00D87746">
              <w:rPr>
                <w:rFonts w:ascii="Verdana" w:hAnsi="Verdana" w:cs="Arial"/>
                <w:color w:val="000000"/>
                <w:sz w:val="18"/>
                <w:szCs w:val="18"/>
                <w:lang w:val="en"/>
              </w:rPr>
              <w:t xml:space="preserve">descriptions of </w:t>
            </w:r>
            <w:r w:rsidR="003147C7">
              <w:rPr>
                <w:rFonts w:ascii="Verdana" w:hAnsi="Verdana" w:cs="Arial"/>
                <w:color w:val="000000"/>
                <w:sz w:val="18"/>
                <w:szCs w:val="18"/>
                <w:lang w:val="en"/>
              </w:rPr>
              <w:t>family gatherings in earlier</w:t>
            </w:r>
            <w:r w:rsidR="00D87746">
              <w:rPr>
                <w:rFonts w:ascii="Verdana" w:hAnsi="Verdana" w:cs="Arial"/>
                <w:color w:val="000000"/>
                <w:sz w:val="18"/>
                <w:szCs w:val="18"/>
                <w:lang w:val="en"/>
              </w:rPr>
              <w:t xml:space="preserve"> and more recent literary texts/</w:t>
            </w:r>
            <w:r w:rsidR="003147C7" w:rsidRPr="00222465">
              <w:rPr>
                <w:rFonts w:ascii="Verdana" w:hAnsi="Verdana" w:cs="Arial"/>
                <w:color w:val="000000"/>
                <w:sz w:val="18"/>
                <w:szCs w:val="18"/>
                <w:lang w:val="en"/>
              </w:rPr>
              <w:t xml:space="preserve">extracts from </w:t>
            </w:r>
            <w:r w:rsidR="003147C7">
              <w:rPr>
                <w:rFonts w:ascii="Verdana" w:hAnsi="Verdana" w:cs="Arial"/>
                <w:color w:val="000000"/>
                <w:sz w:val="18"/>
                <w:szCs w:val="18"/>
                <w:lang w:val="en"/>
              </w:rPr>
              <w:t xml:space="preserve">older and contemporary </w:t>
            </w:r>
            <w:r w:rsidR="003147C7" w:rsidRPr="00222465">
              <w:rPr>
                <w:rFonts w:ascii="Verdana" w:hAnsi="Verdana" w:cs="Arial"/>
                <w:color w:val="000000"/>
                <w:sz w:val="18"/>
                <w:szCs w:val="18"/>
                <w:lang w:val="en"/>
              </w:rPr>
              <w:t>Greek films</w:t>
            </w:r>
            <w:r w:rsidR="003147C7">
              <w:rPr>
                <w:rFonts w:ascii="Verdana" w:hAnsi="Verdana" w:cs="Arial"/>
                <w:color w:val="000000"/>
                <w:sz w:val="18"/>
                <w:szCs w:val="18"/>
                <w:lang w:val="en"/>
              </w:rPr>
              <w:t>)</w:t>
            </w:r>
            <w:r w:rsidR="003147C7" w:rsidRPr="00222465">
              <w:rPr>
                <w:rFonts w:ascii="Verdana" w:hAnsi="Verdana" w:cs="Arial"/>
                <w:color w:val="000000"/>
                <w:sz w:val="18"/>
                <w:szCs w:val="18"/>
                <w:lang w:val="en"/>
              </w:rPr>
              <w:t xml:space="preserve"> may be used as a stimulus.</w:t>
            </w:r>
          </w:p>
          <w:p w14:paraId="7B8EB8DE" w14:textId="77777777" w:rsidR="00D87746" w:rsidRDefault="00D87746" w:rsidP="00222465">
            <w:pPr>
              <w:autoSpaceDE w:val="0"/>
              <w:autoSpaceDN w:val="0"/>
              <w:adjustRightInd w:val="0"/>
              <w:rPr>
                <w:rFonts w:ascii="Verdana" w:hAnsi="Verdana" w:cs="Arial"/>
                <w:color w:val="000000"/>
                <w:sz w:val="18"/>
                <w:szCs w:val="18"/>
                <w:lang w:val="en"/>
              </w:rPr>
            </w:pPr>
          </w:p>
          <w:p w14:paraId="15F9F729" w14:textId="77777777" w:rsidR="003147C7"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Collate the students’ ideas and di</w:t>
            </w:r>
            <w:r w:rsidR="007A71B2">
              <w:rPr>
                <w:rFonts w:ascii="Verdana" w:hAnsi="Verdana" w:cs="Arial"/>
                <w:color w:val="000000"/>
                <w:sz w:val="18"/>
                <w:szCs w:val="18"/>
                <w:lang w:val="en"/>
              </w:rPr>
              <w:t>s</w:t>
            </w:r>
            <w:r>
              <w:rPr>
                <w:rFonts w:ascii="Verdana" w:hAnsi="Verdana" w:cs="Arial"/>
                <w:color w:val="000000"/>
                <w:sz w:val="18"/>
                <w:szCs w:val="18"/>
                <w:lang w:val="en"/>
              </w:rPr>
              <w:t>cuss in plenary session.</w:t>
            </w:r>
            <w:r w:rsidR="00A27771">
              <w:rPr>
                <w:rFonts w:ascii="Verdana" w:hAnsi="Verdana" w:cs="Arial"/>
                <w:color w:val="000000"/>
                <w:sz w:val="18"/>
                <w:szCs w:val="18"/>
                <w:lang w:val="en"/>
              </w:rPr>
              <w:t xml:space="preserve"> Write key ideas on the board.</w:t>
            </w:r>
          </w:p>
          <w:p w14:paraId="4E5111FB" w14:textId="77777777" w:rsidR="00D87746"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lengthier extracts on the topic (text or digital). </w:t>
            </w:r>
          </w:p>
          <w:p w14:paraId="318B9552" w14:textId="172B9C15" w:rsidR="003147C7"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52EC31D2"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4A40269F" w14:textId="77777777" w:rsidR="003147C7" w:rsidRPr="00EF7418"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1A1679BB"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6B48B7D9" w14:textId="77777777" w:rsidR="003147C7" w:rsidRDefault="003147C7" w:rsidP="009F7B0B">
            <w:pPr>
              <w:pStyle w:val="ListParagraph"/>
              <w:autoSpaceDE w:val="0"/>
              <w:autoSpaceDN w:val="0"/>
              <w:adjustRightInd w:val="0"/>
              <w:ind w:left="936"/>
              <w:rPr>
                <w:rFonts w:ascii="Verdana" w:hAnsi="Verdana" w:cs="Arial"/>
                <w:color w:val="000000"/>
                <w:sz w:val="18"/>
                <w:szCs w:val="18"/>
                <w:lang w:val="en"/>
              </w:rPr>
            </w:pPr>
          </w:p>
          <w:p w14:paraId="2EA8208A" w14:textId="4B798FB4" w:rsidR="003147C7" w:rsidRDefault="00D87746" w:rsidP="009F7B0B">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02F52534" w14:textId="1D320839" w:rsidR="003147C7"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t</w:t>
            </w:r>
            <w:r w:rsidR="00D87746">
              <w:rPr>
                <w:rFonts w:ascii="Verdana" w:hAnsi="Verdana" w:cs="Arial"/>
                <w:color w:val="000000"/>
                <w:sz w:val="18"/>
                <w:szCs w:val="18"/>
                <w:lang w:val="en"/>
              </w:rPr>
              <w:t>he model exemplified in the SAMs</w:t>
            </w:r>
          </w:p>
          <w:p w14:paraId="11A0F1EB" w14:textId="3252DA66" w:rsidR="003147C7" w:rsidRPr="00014BD5"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sidR="00DD3ACC">
              <w:rPr>
                <w:rFonts w:ascii="Verdana" w:hAnsi="Verdana" w:cs="Arial"/>
                <w:color w:val="000000"/>
                <w:sz w:val="18"/>
                <w:szCs w:val="18"/>
              </w:rPr>
              <w:t>for a variety of</w:t>
            </w:r>
            <w:r>
              <w:rPr>
                <w:rFonts w:ascii="Verdana" w:hAnsi="Verdana" w:cs="Arial"/>
                <w:color w:val="000000"/>
                <w:sz w:val="18"/>
                <w:szCs w:val="18"/>
              </w:rPr>
              <w:t xml:space="preserve"> purposes:</w:t>
            </w:r>
          </w:p>
          <w:p w14:paraId="666D766C" w14:textId="7F689653" w:rsidR="003147C7" w:rsidRDefault="003147C7" w:rsidP="00A97254">
            <w:pPr>
              <w:pStyle w:val="ListParagraph"/>
              <w:numPr>
                <w:ilvl w:val="0"/>
                <w:numId w:val="60"/>
              </w:numPr>
              <w:autoSpaceDE w:val="0"/>
              <w:autoSpaceDN w:val="0"/>
              <w:adjustRightInd w:val="0"/>
              <w:ind w:left="1656"/>
              <w:rPr>
                <w:rFonts w:ascii="Verdana" w:hAnsi="Verdana" w:cs="Arial"/>
                <w:color w:val="000000"/>
                <w:sz w:val="18"/>
                <w:szCs w:val="18"/>
                <w:lang w:val="en"/>
              </w:rPr>
            </w:pPr>
            <w:r>
              <w:rPr>
                <w:rFonts w:ascii="Verdana" w:hAnsi="Verdana" w:cs="Arial"/>
                <w:color w:val="000000"/>
                <w:sz w:val="18"/>
                <w:szCs w:val="18"/>
                <w:lang w:val="en"/>
              </w:rPr>
              <w:t xml:space="preserve">to persuade; to inform; to explain; to </w:t>
            </w:r>
            <w:r w:rsidR="007A71B2">
              <w:rPr>
                <w:rFonts w:ascii="Verdana" w:hAnsi="Verdana" w:cs="Arial"/>
                <w:color w:val="000000"/>
                <w:sz w:val="18"/>
                <w:szCs w:val="18"/>
                <w:lang w:val="en"/>
              </w:rPr>
              <w:t>narrate; to</w:t>
            </w:r>
            <w:r>
              <w:rPr>
                <w:rFonts w:ascii="Verdana" w:hAnsi="Verdana" w:cs="Arial"/>
                <w:color w:val="000000"/>
                <w:sz w:val="18"/>
                <w:szCs w:val="18"/>
                <w:lang w:val="en"/>
              </w:rPr>
              <w:t xml:space="preserve"> describe and to argue.</w:t>
            </w:r>
            <w:r w:rsidR="00D87746">
              <w:rPr>
                <w:rFonts w:ascii="Verdana" w:hAnsi="Verdana" w:cs="Arial"/>
                <w:color w:val="000000"/>
                <w:sz w:val="18"/>
                <w:szCs w:val="18"/>
                <w:lang w:val="en"/>
              </w:rPr>
              <w:t xml:space="preserve"> For example:</w:t>
            </w:r>
          </w:p>
          <w:p w14:paraId="10650AF8" w14:textId="77777777" w:rsidR="003147C7" w:rsidRDefault="003147C7" w:rsidP="00014BD5">
            <w:pPr>
              <w:pStyle w:val="ListParagraph"/>
              <w:autoSpaceDE w:val="0"/>
              <w:autoSpaceDN w:val="0"/>
              <w:adjustRightInd w:val="0"/>
              <w:ind w:left="504"/>
              <w:rPr>
                <w:rFonts w:ascii="Verdana" w:hAnsi="Verdana" w:cs="Arial"/>
                <w:color w:val="000000"/>
                <w:sz w:val="18"/>
                <w:szCs w:val="18"/>
                <w:lang w:val="el-GR"/>
              </w:rPr>
            </w:pPr>
          </w:p>
          <w:p w14:paraId="0F6277A1" w14:textId="77777777" w:rsidR="003147C7" w:rsidRDefault="003147C7" w:rsidP="00ED77EB">
            <w:pPr>
              <w:pStyle w:val="ListParagraph"/>
              <w:numPr>
                <w:ilvl w:val="0"/>
                <w:numId w:val="17"/>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Να περιγράψετε την ιδανική οικογένεια </w:t>
            </w:r>
          </w:p>
          <w:p w14:paraId="4F94236B" w14:textId="74CBEE5C" w:rsidR="003147C7" w:rsidRPr="00A27771" w:rsidRDefault="003147C7" w:rsidP="00ED77EB">
            <w:pPr>
              <w:pStyle w:val="ListParagraph"/>
              <w:numPr>
                <w:ilvl w:val="0"/>
                <w:numId w:val="17"/>
              </w:numPr>
              <w:autoSpaceDE w:val="0"/>
              <w:autoSpaceDN w:val="0"/>
              <w:adjustRightInd w:val="0"/>
              <w:rPr>
                <w:rFonts w:ascii="Verdana" w:hAnsi="Verdana" w:cs="Arial"/>
                <w:color w:val="000000"/>
                <w:sz w:val="18"/>
                <w:szCs w:val="18"/>
                <w:lang w:val="el-GR"/>
              </w:rPr>
            </w:pPr>
            <w:r w:rsidRPr="00313455">
              <w:rPr>
                <w:rFonts w:ascii="Verdana" w:hAnsi="Verdana" w:cs="Arial"/>
                <w:color w:val="000000"/>
                <w:sz w:val="18"/>
                <w:szCs w:val="18"/>
                <w:lang w:val="el-GR"/>
              </w:rPr>
              <w:t>«</w:t>
            </w:r>
            <w:r w:rsidRPr="007831FC">
              <w:rPr>
                <w:rFonts w:ascii="Verdana" w:hAnsi="Verdana" w:cs="Arial"/>
                <w:color w:val="000000"/>
                <w:sz w:val="18"/>
                <w:szCs w:val="18"/>
                <w:lang w:val="el-GR"/>
              </w:rPr>
              <w:t>Οι</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γονείς</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είναι</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σημαντικοί</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για</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τη</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διαπαιδαγώγηση</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των</w:t>
            </w:r>
            <w:r w:rsidRPr="00313455">
              <w:rPr>
                <w:rFonts w:ascii="Verdana" w:hAnsi="Verdana" w:cs="Arial"/>
                <w:color w:val="000000"/>
                <w:sz w:val="18"/>
                <w:szCs w:val="18"/>
                <w:lang w:val="el-GR"/>
              </w:rPr>
              <w:t xml:space="preserve"> </w:t>
            </w:r>
            <w:r w:rsidRPr="007831FC">
              <w:rPr>
                <w:rFonts w:ascii="Verdana" w:hAnsi="Verdana" w:cs="Arial"/>
                <w:color w:val="000000"/>
                <w:sz w:val="18"/>
                <w:szCs w:val="18"/>
                <w:lang w:val="el-GR"/>
              </w:rPr>
              <w:t>νέων</w:t>
            </w:r>
            <w:r w:rsidRPr="00313455">
              <w:rPr>
                <w:rFonts w:ascii="Verdana" w:hAnsi="Verdana" w:cs="Arial"/>
                <w:color w:val="000000"/>
                <w:sz w:val="18"/>
                <w:szCs w:val="18"/>
                <w:lang w:val="el-GR"/>
              </w:rPr>
              <w:t xml:space="preserve">». </w:t>
            </w:r>
          </w:p>
          <w:p w14:paraId="011FA81A" w14:textId="77777777" w:rsidR="003147C7" w:rsidRPr="007831FC" w:rsidRDefault="003147C7" w:rsidP="00ED77EB">
            <w:pPr>
              <w:pStyle w:val="ListParagraph"/>
              <w:numPr>
                <w:ilvl w:val="0"/>
                <w:numId w:val="17"/>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Να εξηγήσετε τους τρόπους με τους οποίους ο σύγχρονος τρόπος ζωής επηρεάζει τις ενδοοικογενειακές σχέσεις.</w:t>
            </w:r>
          </w:p>
          <w:p w14:paraId="584D38A0" w14:textId="77777777" w:rsidR="004C399D" w:rsidRDefault="004C399D" w:rsidP="00014BD5">
            <w:pPr>
              <w:pStyle w:val="ListParagraph"/>
              <w:autoSpaceDE w:val="0"/>
              <w:autoSpaceDN w:val="0"/>
              <w:adjustRightInd w:val="0"/>
              <w:ind w:left="504"/>
              <w:rPr>
                <w:rFonts w:ascii="Verdana" w:hAnsi="Verdana" w:cs="Arial"/>
                <w:color w:val="000000"/>
                <w:sz w:val="18"/>
                <w:szCs w:val="18"/>
                <w:lang w:val="el-GR"/>
              </w:rPr>
            </w:pPr>
          </w:p>
          <w:p w14:paraId="2D571C2E" w14:textId="77777777" w:rsidR="00D87746" w:rsidRPr="007831FC" w:rsidRDefault="00D87746" w:rsidP="00014BD5">
            <w:pPr>
              <w:pStyle w:val="ListParagraph"/>
              <w:autoSpaceDE w:val="0"/>
              <w:autoSpaceDN w:val="0"/>
              <w:adjustRightInd w:val="0"/>
              <w:ind w:left="504"/>
              <w:rPr>
                <w:rFonts w:ascii="Verdana" w:hAnsi="Verdana" w:cs="Arial"/>
                <w:color w:val="000000"/>
                <w:sz w:val="18"/>
                <w:szCs w:val="18"/>
                <w:lang w:val="el-GR"/>
              </w:rPr>
            </w:pPr>
          </w:p>
          <w:p w14:paraId="2582249F" w14:textId="77777777" w:rsidR="003147C7" w:rsidRPr="00D87746" w:rsidRDefault="003147C7" w:rsidP="007831FC">
            <w:pPr>
              <w:autoSpaceDE w:val="0"/>
              <w:autoSpaceDN w:val="0"/>
              <w:adjustRightInd w:val="0"/>
              <w:rPr>
                <w:rFonts w:ascii="Verdana" w:hAnsi="Verdana" w:cs="Arial"/>
                <w:b/>
                <w:color w:val="000000"/>
                <w:sz w:val="18"/>
                <w:szCs w:val="18"/>
                <w:lang w:val="en"/>
              </w:rPr>
            </w:pPr>
            <w:r w:rsidRPr="00D87746">
              <w:rPr>
                <w:rFonts w:ascii="Verdana" w:hAnsi="Verdana" w:cs="Arial"/>
                <w:b/>
                <w:color w:val="000000"/>
                <w:sz w:val="18"/>
                <w:szCs w:val="18"/>
                <w:lang w:val="en"/>
              </w:rPr>
              <w:t>Lesson Idea 2:</w:t>
            </w:r>
          </w:p>
          <w:p w14:paraId="0CC3C114" w14:textId="77777777" w:rsidR="003147C7" w:rsidRDefault="003147C7" w:rsidP="007831FC">
            <w:pPr>
              <w:autoSpaceDE w:val="0"/>
              <w:autoSpaceDN w:val="0"/>
              <w:adjustRightInd w:val="0"/>
              <w:rPr>
                <w:rFonts w:ascii="Verdana" w:hAnsi="Verdana" w:cs="Arial"/>
                <w:color w:val="000000"/>
                <w:sz w:val="18"/>
                <w:szCs w:val="18"/>
                <w:lang w:val="en"/>
              </w:rPr>
            </w:pPr>
          </w:p>
          <w:p w14:paraId="4CD2E386" w14:textId="77777777"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16F5B8D" w14:textId="77777777" w:rsidR="003147C7" w:rsidRDefault="003147C7" w:rsidP="007831FC">
            <w:pPr>
              <w:autoSpaceDE w:val="0"/>
              <w:autoSpaceDN w:val="0"/>
              <w:adjustRightInd w:val="0"/>
              <w:rPr>
                <w:rFonts w:ascii="Verdana" w:hAnsi="Verdana" w:cs="Arial"/>
                <w:color w:val="000000"/>
                <w:sz w:val="18"/>
                <w:szCs w:val="18"/>
                <w:lang w:val="en"/>
              </w:rPr>
            </w:pPr>
          </w:p>
          <w:p w14:paraId="38182230" w14:textId="77777777" w:rsidR="003147C7" w:rsidRDefault="003147C7" w:rsidP="007831FC">
            <w:pPr>
              <w:autoSpaceDE w:val="0"/>
              <w:autoSpaceDN w:val="0"/>
              <w:adjustRightInd w:val="0"/>
              <w:rPr>
                <w:rFonts w:ascii="Verdana" w:hAnsi="Verdana" w:cs="Arial"/>
                <w:color w:val="000000"/>
                <w:sz w:val="18"/>
                <w:szCs w:val="18"/>
                <w:lang w:val="en"/>
              </w:rPr>
            </w:pPr>
            <w:r w:rsidRPr="00222465">
              <w:rPr>
                <w:rFonts w:ascii="Verdana" w:hAnsi="Verdana" w:cs="Arial"/>
                <w:color w:val="000000"/>
                <w:sz w:val="18"/>
                <w:szCs w:val="18"/>
                <w:lang w:val="en"/>
              </w:rPr>
              <w:t xml:space="preserve">Brainstorm the topic </w:t>
            </w:r>
            <w:r>
              <w:rPr>
                <w:rFonts w:ascii="Verdana" w:hAnsi="Verdana" w:cs="Arial"/>
                <w:color w:val="000000"/>
                <w:sz w:val="18"/>
                <w:szCs w:val="18"/>
                <w:lang w:val="en"/>
              </w:rPr>
              <w:t xml:space="preserve">of friendship </w:t>
            </w:r>
            <w:r w:rsidRPr="00222465">
              <w:rPr>
                <w:rFonts w:ascii="Verdana" w:hAnsi="Verdana" w:cs="Arial"/>
                <w:color w:val="000000"/>
                <w:sz w:val="18"/>
                <w:szCs w:val="18"/>
                <w:lang w:val="en"/>
              </w:rPr>
              <w:t>by asking s</w:t>
            </w:r>
            <w:r>
              <w:rPr>
                <w:rFonts w:ascii="Verdana" w:hAnsi="Verdana" w:cs="Arial"/>
                <w:color w:val="000000"/>
                <w:sz w:val="18"/>
                <w:szCs w:val="18"/>
                <w:lang w:val="en"/>
              </w:rPr>
              <w:t xml:space="preserve">tudents to list the qualities of a good friend and then discuss them in groups and justify their choices. </w:t>
            </w:r>
          </w:p>
          <w:p w14:paraId="10E46FD8" w14:textId="4E844804"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Collate the students’ ideas and </w:t>
            </w:r>
            <w:r w:rsidR="007A71B2">
              <w:rPr>
                <w:rFonts w:ascii="Verdana" w:hAnsi="Verdana" w:cs="Arial"/>
                <w:color w:val="000000"/>
                <w:sz w:val="18"/>
                <w:szCs w:val="18"/>
                <w:lang w:val="en"/>
              </w:rPr>
              <w:t>discuss</w:t>
            </w:r>
            <w:r>
              <w:rPr>
                <w:rFonts w:ascii="Verdana" w:hAnsi="Verdana" w:cs="Arial"/>
                <w:color w:val="000000"/>
                <w:sz w:val="18"/>
                <w:szCs w:val="18"/>
                <w:lang w:val="en"/>
              </w:rPr>
              <w:t xml:space="preserve"> in plenary session.</w:t>
            </w:r>
          </w:p>
          <w:p w14:paraId="6A5BE164" w14:textId="77777777" w:rsidR="00D87746"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Transition to lengthier extracts on the topic (text or digital). The texts may be ab</w:t>
            </w:r>
            <w:r w:rsidR="007B6CD3">
              <w:rPr>
                <w:rFonts w:ascii="Verdana" w:hAnsi="Verdana" w:cs="Arial"/>
                <w:color w:val="000000"/>
                <w:sz w:val="18"/>
                <w:szCs w:val="18"/>
                <w:lang w:val="en"/>
              </w:rPr>
              <w:t>out the nature</w:t>
            </w:r>
            <w:r w:rsidR="007B6CD3">
              <w:rPr>
                <w:rFonts w:ascii="Verdana" w:hAnsi="Verdana" w:cs="Arial"/>
                <w:color w:val="000000"/>
                <w:sz w:val="18"/>
                <w:szCs w:val="18"/>
                <w:lang w:val="en-US"/>
              </w:rPr>
              <w:t xml:space="preserve"> and challenges </w:t>
            </w:r>
            <w:r w:rsidR="007B6CD3">
              <w:rPr>
                <w:rFonts w:ascii="Verdana" w:hAnsi="Verdana" w:cs="Arial"/>
                <w:color w:val="000000"/>
                <w:sz w:val="18"/>
                <w:szCs w:val="18"/>
                <w:lang w:val="en"/>
              </w:rPr>
              <w:t>of friendship</w:t>
            </w:r>
            <w:r w:rsidR="007B6CD3" w:rsidRPr="007B6CD3">
              <w:rPr>
                <w:rFonts w:ascii="Verdana" w:hAnsi="Verdana" w:cs="Arial"/>
                <w:color w:val="000000"/>
                <w:sz w:val="18"/>
                <w:szCs w:val="18"/>
                <w:lang w:val="en-US"/>
              </w:rPr>
              <w:t xml:space="preserve">. </w:t>
            </w:r>
            <w:r w:rsidR="007B6CD3">
              <w:rPr>
                <w:rFonts w:ascii="Verdana" w:hAnsi="Verdana" w:cs="Arial"/>
                <w:color w:val="000000"/>
                <w:sz w:val="18"/>
                <w:szCs w:val="18"/>
                <w:lang w:val="en"/>
              </w:rPr>
              <w:t xml:space="preserve"> </w:t>
            </w:r>
            <w:r w:rsidR="007B6CD3">
              <w:rPr>
                <w:rFonts w:ascii="Verdana" w:hAnsi="Verdana" w:cs="Arial"/>
                <w:color w:val="000000"/>
                <w:sz w:val="18"/>
                <w:szCs w:val="18"/>
                <w:lang w:val="el-GR"/>
              </w:rPr>
              <w:t>Ε</w:t>
            </w:r>
            <w:r>
              <w:rPr>
                <w:rFonts w:ascii="Verdana" w:hAnsi="Verdana" w:cs="Arial"/>
                <w:color w:val="000000"/>
                <w:sz w:val="18"/>
                <w:szCs w:val="18"/>
                <w:lang w:val="en"/>
              </w:rPr>
              <w:t xml:space="preserve">xcerpts from films may </w:t>
            </w:r>
            <w:r>
              <w:rPr>
                <w:rFonts w:ascii="Verdana" w:hAnsi="Verdana" w:cs="Arial"/>
                <w:color w:val="000000"/>
                <w:sz w:val="18"/>
                <w:szCs w:val="18"/>
                <w:lang w:val="en"/>
              </w:rPr>
              <w:lastRenderedPageBreak/>
              <w:t xml:space="preserve">illustrate issues cognate to the topic (e.g. </w:t>
            </w:r>
            <w:r w:rsidR="007B6CD3">
              <w:rPr>
                <w:rFonts w:ascii="Verdana" w:hAnsi="Verdana" w:cs="Arial"/>
                <w:color w:val="000000"/>
                <w:sz w:val="18"/>
                <w:szCs w:val="18"/>
                <w:lang w:val="en"/>
              </w:rPr>
              <w:t>betrayal, peer pressure, common interests).</w:t>
            </w:r>
            <w:r>
              <w:rPr>
                <w:rFonts w:ascii="Verdana" w:hAnsi="Verdana" w:cs="Arial"/>
                <w:color w:val="000000"/>
                <w:sz w:val="18"/>
                <w:szCs w:val="18"/>
                <w:lang w:val="en"/>
              </w:rPr>
              <w:t xml:space="preserve"> </w:t>
            </w:r>
          </w:p>
          <w:p w14:paraId="26A3743B" w14:textId="61E2A140"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67AECF34"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384FDA94" w14:textId="77777777" w:rsidR="003147C7" w:rsidRPr="00EF7418"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6A812DB0"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78C2B58A" w14:textId="77777777" w:rsidR="003147C7" w:rsidRDefault="003147C7" w:rsidP="007831FC">
            <w:pPr>
              <w:pStyle w:val="ListParagraph"/>
              <w:autoSpaceDE w:val="0"/>
              <w:autoSpaceDN w:val="0"/>
              <w:adjustRightInd w:val="0"/>
              <w:ind w:left="936"/>
              <w:rPr>
                <w:rFonts w:ascii="Verdana" w:hAnsi="Verdana" w:cs="Arial"/>
                <w:color w:val="000000"/>
                <w:sz w:val="18"/>
                <w:szCs w:val="18"/>
                <w:lang w:val="en"/>
              </w:rPr>
            </w:pPr>
          </w:p>
          <w:p w14:paraId="60BB71F5" w14:textId="77777777" w:rsidR="003147C7" w:rsidRDefault="003147C7" w:rsidP="007831FC">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120FA38A" w14:textId="77777777" w:rsidR="003147C7" w:rsidRDefault="003147C7" w:rsidP="007831FC">
            <w:pPr>
              <w:pStyle w:val="ListParagraph"/>
              <w:autoSpaceDE w:val="0"/>
              <w:autoSpaceDN w:val="0"/>
              <w:adjustRightInd w:val="0"/>
              <w:ind w:left="0"/>
              <w:rPr>
                <w:rFonts w:ascii="Verdana" w:hAnsi="Verdana" w:cs="Arial"/>
                <w:color w:val="000000"/>
                <w:sz w:val="18"/>
                <w:szCs w:val="18"/>
                <w:lang w:val="en"/>
              </w:rPr>
            </w:pPr>
          </w:p>
          <w:p w14:paraId="7D01AF4F" w14:textId="1E6C8D66" w:rsidR="003147C7"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44AF6328" w14:textId="75D4D51F" w:rsidR="003147C7" w:rsidRPr="007B6CD3"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 xml:space="preserve">for </w:t>
            </w:r>
            <w:r w:rsidR="004C399D">
              <w:rPr>
                <w:rFonts w:ascii="Verdana" w:hAnsi="Verdana" w:cs="Arial"/>
                <w:color w:val="000000"/>
                <w:sz w:val="18"/>
                <w:szCs w:val="18"/>
              </w:rPr>
              <w:t>a variety of</w:t>
            </w:r>
            <w:r>
              <w:rPr>
                <w:rFonts w:ascii="Verdana" w:hAnsi="Verdana" w:cs="Arial"/>
                <w:color w:val="000000"/>
                <w:sz w:val="18"/>
                <w:szCs w:val="18"/>
              </w:rPr>
              <w:t xml:space="preserve"> purposes:</w:t>
            </w:r>
          </w:p>
          <w:p w14:paraId="0658E3F6" w14:textId="1B9F53DE" w:rsidR="003147C7" w:rsidRPr="00D87746" w:rsidRDefault="003147C7" w:rsidP="00D87746">
            <w:pPr>
              <w:pStyle w:val="ListParagraph"/>
              <w:numPr>
                <w:ilvl w:val="0"/>
                <w:numId w:val="60"/>
              </w:numPr>
              <w:autoSpaceDE w:val="0"/>
              <w:autoSpaceDN w:val="0"/>
              <w:adjustRightInd w:val="0"/>
              <w:ind w:left="1656"/>
              <w:rPr>
                <w:rFonts w:ascii="Verdana" w:hAnsi="Verdana" w:cs="Arial"/>
                <w:color w:val="000000"/>
                <w:sz w:val="18"/>
                <w:szCs w:val="18"/>
                <w:lang w:val="en"/>
              </w:rPr>
            </w:pPr>
            <w:r w:rsidRPr="007B6CD3">
              <w:rPr>
                <w:rFonts w:ascii="Verdana" w:hAnsi="Verdana" w:cs="Arial"/>
                <w:color w:val="000000"/>
                <w:sz w:val="18"/>
                <w:szCs w:val="18"/>
                <w:lang w:val="en"/>
              </w:rPr>
              <w:t>to persuade; to inform; to explain; to narrate;</w:t>
            </w:r>
            <w:r w:rsidR="007A71B2">
              <w:rPr>
                <w:rFonts w:ascii="Verdana" w:hAnsi="Verdana" w:cs="Arial"/>
                <w:color w:val="000000"/>
                <w:sz w:val="18"/>
                <w:szCs w:val="18"/>
                <w:lang w:val="en"/>
              </w:rPr>
              <w:t xml:space="preserve"> </w:t>
            </w:r>
            <w:r w:rsidRPr="007B6CD3">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D87746">
              <w:rPr>
                <w:rFonts w:ascii="Verdana" w:hAnsi="Verdana" w:cs="Arial"/>
                <w:color w:val="000000"/>
                <w:sz w:val="18"/>
                <w:szCs w:val="18"/>
                <w:lang w:val="en"/>
              </w:rPr>
              <w:t>For example:</w:t>
            </w:r>
          </w:p>
          <w:p w14:paraId="1B2DFCC2" w14:textId="77777777" w:rsidR="003147C7" w:rsidRPr="00D33558" w:rsidRDefault="003147C7" w:rsidP="00014BD5">
            <w:pPr>
              <w:pStyle w:val="ListParagraph"/>
              <w:autoSpaceDE w:val="0"/>
              <w:autoSpaceDN w:val="0"/>
              <w:adjustRightInd w:val="0"/>
              <w:ind w:left="504"/>
              <w:rPr>
                <w:rFonts w:ascii="Verdana" w:hAnsi="Verdana" w:cs="Arial"/>
                <w:color w:val="000000"/>
                <w:sz w:val="18"/>
                <w:szCs w:val="18"/>
              </w:rPr>
            </w:pPr>
          </w:p>
          <w:p w14:paraId="4E464E48" w14:textId="77777777" w:rsidR="003147C7" w:rsidRPr="00DD2F1A" w:rsidRDefault="003147C7" w:rsidP="00ED77EB">
            <w:pPr>
              <w:pStyle w:val="ListParagraph"/>
              <w:numPr>
                <w:ilvl w:val="0"/>
                <w:numId w:val="18"/>
              </w:numPr>
              <w:autoSpaceDE w:val="0"/>
              <w:autoSpaceDN w:val="0"/>
              <w:adjustRightInd w:val="0"/>
              <w:ind w:left="504"/>
              <w:rPr>
                <w:rFonts w:ascii="Verdana" w:hAnsi="Verdana" w:cs="Arial"/>
                <w:color w:val="000000"/>
                <w:sz w:val="18"/>
                <w:szCs w:val="18"/>
                <w:lang w:val="el-GR"/>
              </w:rPr>
            </w:pPr>
            <w:r>
              <w:rPr>
                <w:rFonts w:ascii="Verdana" w:hAnsi="Verdana"/>
                <w:color w:val="000000"/>
                <w:sz w:val="18"/>
                <w:szCs w:val="18"/>
                <w:lang w:val="el-GR"/>
              </w:rPr>
              <w:t>Να περιγράψετε τ</w:t>
            </w:r>
            <w:r w:rsidRPr="00DD2F1A">
              <w:rPr>
                <w:rFonts w:ascii="Verdana" w:hAnsi="Verdana"/>
                <w:color w:val="000000"/>
                <w:sz w:val="18"/>
                <w:szCs w:val="18"/>
                <w:lang w:val="el-GR"/>
              </w:rPr>
              <w:t xml:space="preserve">α χαρακτηριστικά της γνήσιας φιλίας και </w:t>
            </w:r>
            <w:r>
              <w:rPr>
                <w:rFonts w:ascii="Verdana" w:hAnsi="Verdana"/>
                <w:color w:val="000000"/>
                <w:sz w:val="18"/>
                <w:szCs w:val="18"/>
                <w:lang w:val="el-GR"/>
              </w:rPr>
              <w:t xml:space="preserve"> να αναλύσετε το ρόλο</w:t>
            </w:r>
            <w:r w:rsidRPr="00DD2F1A">
              <w:rPr>
                <w:rFonts w:ascii="Verdana" w:hAnsi="Verdana"/>
                <w:color w:val="000000"/>
                <w:sz w:val="18"/>
                <w:szCs w:val="18"/>
                <w:lang w:val="el-GR"/>
              </w:rPr>
              <w:t xml:space="preserve"> των </w:t>
            </w:r>
            <w:r>
              <w:rPr>
                <w:rFonts w:ascii="Verdana" w:hAnsi="Verdana"/>
                <w:color w:val="000000"/>
                <w:sz w:val="18"/>
                <w:szCs w:val="18"/>
                <w:lang w:val="el-GR"/>
              </w:rPr>
              <w:t>κοινωνικών δικτύων στη διαμόρφωση της σύγχρονης</w:t>
            </w:r>
            <w:r w:rsidRPr="00DD2F1A">
              <w:rPr>
                <w:rFonts w:ascii="Verdana" w:hAnsi="Verdana"/>
                <w:color w:val="000000"/>
                <w:sz w:val="18"/>
                <w:szCs w:val="18"/>
                <w:lang w:val="el-GR"/>
              </w:rPr>
              <w:t xml:space="preserve"> φιλίας</w:t>
            </w:r>
            <w:r>
              <w:rPr>
                <w:rFonts w:ascii="Verdana" w:hAnsi="Verdana"/>
                <w:color w:val="000000"/>
                <w:sz w:val="18"/>
                <w:szCs w:val="18"/>
                <w:lang w:val="el-GR"/>
              </w:rPr>
              <w:t>.</w:t>
            </w:r>
          </w:p>
          <w:p w14:paraId="7A35F5A5" w14:textId="77777777" w:rsidR="003147C7" w:rsidRPr="00E71A2D" w:rsidRDefault="003147C7" w:rsidP="00ED77EB">
            <w:pPr>
              <w:pStyle w:val="ListParagraph"/>
              <w:numPr>
                <w:ilvl w:val="0"/>
                <w:numId w:val="18"/>
              </w:numPr>
              <w:autoSpaceDE w:val="0"/>
              <w:autoSpaceDN w:val="0"/>
              <w:adjustRightInd w:val="0"/>
              <w:ind w:left="504"/>
              <w:rPr>
                <w:rFonts w:ascii="Verdana" w:hAnsi="Verdana" w:cs="Arial"/>
                <w:color w:val="000000"/>
                <w:sz w:val="18"/>
                <w:szCs w:val="18"/>
                <w:lang w:val="el-GR"/>
              </w:rPr>
            </w:pPr>
            <w:r>
              <w:rPr>
                <w:rFonts w:ascii="Verdana" w:hAnsi="Verdana"/>
                <w:color w:val="000000"/>
                <w:sz w:val="18"/>
                <w:szCs w:val="18"/>
                <w:lang w:val="el-GR"/>
              </w:rPr>
              <w:t>Να αφηγηθείτε ένα περιστατικό που αποτέλεσε μεγάλη δοκιμασία μιας φιλίας σας.</w:t>
            </w:r>
          </w:p>
          <w:p w14:paraId="031DC4D0" w14:textId="0100FA54" w:rsidR="003147C7" w:rsidRPr="00015CD7" w:rsidRDefault="003147C7" w:rsidP="00ED77EB">
            <w:pPr>
              <w:pStyle w:val="ListParagraph"/>
              <w:numPr>
                <w:ilvl w:val="0"/>
                <w:numId w:val="18"/>
              </w:numPr>
              <w:autoSpaceDE w:val="0"/>
              <w:autoSpaceDN w:val="0"/>
              <w:adjustRightInd w:val="0"/>
              <w:ind w:left="504"/>
              <w:rPr>
                <w:rFonts w:ascii="Verdana" w:hAnsi="Verdana" w:cs="Arial"/>
                <w:color w:val="000000"/>
                <w:sz w:val="18"/>
                <w:szCs w:val="18"/>
                <w:lang w:val="el-GR"/>
              </w:rPr>
            </w:pPr>
            <w:r w:rsidRPr="00E71A2D">
              <w:rPr>
                <w:rFonts w:ascii="Verdana" w:hAnsi="Verdana"/>
                <w:color w:val="000000"/>
                <w:sz w:val="18"/>
                <w:szCs w:val="18"/>
                <w:lang w:val="el-GR"/>
              </w:rPr>
              <w:t>Να περιγράψ</w:t>
            </w:r>
            <w:r w:rsidR="004C399D">
              <w:rPr>
                <w:rFonts w:ascii="Verdana" w:hAnsi="Verdana"/>
                <w:color w:val="000000"/>
                <w:sz w:val="18"/>
                <w:szCs w:val="18"/>
                <w:lang w:val="el-GR"/>
              </w:rPr>
              <w:t>ετε</w:t>
            </w:r>
            <w:r>
              <w:rPr>
                <w:rFonts w:ascii="Verdana" w:hAnsi="Verdana"/>
                <w:color w:val="000000"/>
                <w:sz w:val="18"/>
                <w:szCs w:val="18"/>
                <w:lang w:val="el-GR"/>
              </w:rPr>
              <w:t xml:space="preserve"> τις αρνητικές και θετικές επιπτώσεις της πίεσης από ομοτίμους. </w:t>
            </w:r>
            <w:r w:rsidRPr="00E71A2D">
              <w:rPr>
                <w:rFonts w:ascii="Verdana" w:hAnsi="Verdana"/>
                <w:color w:val="000000"/>
                <w:sz w:val="18"/>
                <w:szCs w:val="18"/>
                <w:lang w:val="el-GR"/>
              </w:rPr>
              <w:t xml:space="preserve"> </w:t>
            </w:r>
          </w:p>
          <w:p w14:paraId="28141B6F" w14:textId="77777777" w:rsidR="00015CD7" w:rsidRPr="00313455" w:rsidRDefault="00015CD7" w:rsidP="00015CD7">
            <w:pPr>
              <w:autoSpaceDE w:val="0"/>
              <w:autoSpaceDN w:val="0"/>
              <w:adjustRightInd w:val="0"/>
              <w:rPr>
                <w:rFonts w:ascii="Verdana" w:hAnsi="Verdana" w:cs="Arial"/>
                <w:color w:val="000000"/>
                <w:sz w:val="18"/>
                <w:szCs w:val="18"/>
                <w:lang w:val="el-GR"/>
              </w:rPr>
            </w:pPr>
          </w:p>
          <w:p w14:paraId="266D29D3" w14:textId="77777777" w:rsidR="00015CD7" w:rsidRPr="00313455" w:rsidRDefault="00015CD7" w:rsidP="00015CD7">
            <w:pPr>
              <w:autoSpaceDE w:val="0"/>
              <w:autoSpaceDN w:val="0"/>
              <w:adjustRightInd w:val="0"/>
              <w:rPr>
                <w:rFonts w:ascii="Verdana" w:hAnsi="Verdana" w:cs="Arial"/>
                <w:color w:val="000000"/>
                <w:sz w:val="18"/>
                <w:szCs w:val="18"/>
                <w:lang w:val="el-GR"/>
              </w:rPr>
            </w:pPr>
          </w:p>
          <w:p w14:paraId="44EA4C7C" w14:textId="77777777" w:rsidR="00015CD7" w:rsidRPr="00D87746" w:rsidRDefault="00015CD7" w:rsidP="00015CD7">
            <w:pPr>
              <w:autoSpaceDE w:val="0"/>
              <w:autoSpaceDN w:val="0"/>
              <w:adjustRightInd w:val="0"/>
              <w:rPr>
                <w:rFonts w:ascii="Verdana" w:hAnsi="Verdana" w:cs="Arial"/>
                <w:b/>
                <w:color w:val="000000"/>
                <w:sz w:val="18"/>
                <w:szCs w:val="18"/>
                <w:lang w:val="en"/>
              </w:rPr>
            </w:pPr>
            <w:r w:rsidRPr="00D87746">
              <w:rPr>
                <w:rFonts w:ascii="Verdana" w:hAnsi="Verdana" w:cs="Arial"/>
                <w:b/>
                <w:color w:val="000000"/>
                <w:sz w:val="18"/>
                <w:szCs w:val="18"/>
                <w:lang w:val="en"/>
              </w:rPr>
              <w:t>Lesson Idea 3:</w:t>
            </w:r>
          </w:p>
          <w:p w14:paraId="6B84F9CD" w14:textId="77777777" w:rsidR="00015CD7" w:rsidRDefault="00015CD7" w:rsidP="00015CD7">
            <w:pPr>
              <w:autoSpaceDE w:val="0"/>
              <w:autoSpaceDN w:val="0"/>
              <w:adjustRightInd w:val="0"/>
              <w:rPr>
                <w:rFonts w:ascii="Verdana" w:hAnsi="Verdana" w:cs="Arial"/>
                <w:color w:val="000000"/>
                <w:sz w:val="18"/>
                <w:szCs w:val="18"/>
                <w:lang w:val="en"/>
              </w:rPr>
            </w:pPr>
          </w:p>
          <w:p w14:paraId="6770159F" w14:textId="77777777" w:rsidR="00015CD7"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1FA612F" w14:textId="77777777" w:rsidR="00015CD7" w:rsidRDefault="00015CD7" w:rsidP="00015CD7">
            <w:pPr>
              <w:autoSpaceDE w:val="0"/>
              <w:autoSpaceDN w:val="0"/>
              <w:adjustRightInd w:val="0"/>
              <w:rPr>
                <w:rFonts w:ascii="Verdana" w:hAnsi="Verdana" w:cs="Arial"/>
                <w:color w:val="000000"/>
                <w:sz w:val="18"/>
                <w:szCs w:val="18"/>
                <w:lang w:val="en"/>
              </w:rPr>
            </w:pPr>
          </w:p>
          <w:p w14:paraId="0D6F1B8C" w14:textId="77777777" w:rsidR="00AD081B" w:rsidRDefault="00015CD7" w:rsidP="00015CD7">
            <w:pPr>
              <w:autoSpaceDE w:val="0"/>
              <w:autoSpaceDN w:val="0"/>
              <w:adjustRightInd w:val="0"/>
              <w:rPr>
                <w:rFonts w:ascii="Verdana" w:hAnsi="Verdana" w:cs="Arial"/>
                <w:color w:val="000000"/>
                <w:sz w:val="18"/>
                <w:szCs w:val="18"/>
                <w:lang w:val="en-US"/>
              </w:rPr>
            </w:pPr>
            <w:r w:rsidRPr="00222465">
              <w:rPr>
                <w:rFonts w:ascii="Verdana" w:hAnsi="Verdana" w:cs="Arial"/>
                <w:color w:val="000000"/>
                <w:sz w:val="18"/>
                <w:szCs w:val="18"/>
                <w:lang w:val="en"/>
              </w:rPr>
              <w:lastRenderedPageBreak/>
              <w:t xml:space="preserve">Brainstorm the topic </w:t>
            </w:r>
            <w:r w:rsidR="00A27771">
              <w:rPr>
                <w:rFonts w:ascii="Verdana" w:hAnsi="Verdana" w:cs="Arial"/>
                <w:color w:val="000000"/>
                <w:sz w:val="18"/>
                <w:szCs w:val="18"/>
                <w:lang w:val="en"/>
              </w:rPr>
              <w:t xml:space="preserve">of the challenges that today’s youth face </w:t>
            </w:r>
            <w:r w:rsidR="00313455">
              <w:rPr>
                <w:rFonts w:ascii="Verdana" w:hAnsi="Verdana" w:cs="Arial"/>
                <w:color w:val="000000"/>
                <w:sz w:val="18"/>
                <w:szCs w:val="18"/>
                <w:lang w:val="en"/>
              </w:rPr>
              <w:t>by</w:t>
            </w:r>
            <w:r>
              <w:rPr>
                <w:rFonts w:ascii="Verdana" w:hAnsi="Verdana" w:cs="Arial"/>
                <w:color w:val="000000"/>
                <w:sz w:val="18"/>
                <w:szCs w:val="18"/>
                <w:lang w:val="en"/>
              </w:rPr>
              <w:t xml:space="preserve"> </w:t>
            </w:r>
            <w:r w:rsidR="00AD081B">
              <w:rPr>
                <w:rFonts w:ascii="Verdana" w:hAnsi="Verdana" w:cs="Arial"/>
                <w:color w:val="000000"/>
                <w:sz w:val="18"/>
                <w:szCs w:val="18"/>
                <w:lang w:val="en-US"/>
              </w:rPr>
              <w:t xml:space="preserve">handing students a number of </w:t>
            </w:r>
            <w:r w:rsidR="00313455">
              <w:rPr>
                <w:rFonts w:ascii="Verdana" w:hAnsi="Verdana" w:cs="Arial"/>
                <w:color w:val="000000"/>
                <w:sz w:val="18"/>
                <w:szCs w:val="18"/>
                <w:lang w:val="en-US"/>
              </w:rPr>
              <w:t xml:space="preserve">“issues” </w:t>
            </w:r>
            <w:r w:rsidR="00AD081B">
              <w:rPr>
                <w:rFonts w:ascii="Verdana" w:hAnsi="Verdana" w:cs="Arial"/>
                <w:color w:val="000000"/>
                <w:sz w:val="18"/>
                <w:szCs w:val="18"/>
                <w:lang w:val="en-US"/>
              </w:rPr>
              <w:t>and asking them to list</w:t>
            </w:r>
            <w:r w:rsidR="00572CF0">
              <w:rPr>
                <w:rFonts w:ascii="Verdana" w:hAnsi="Verdana" w:cs="Arial"/>
                <w:color w:val="000000"/>
                <w:sz w:val="18"/>
                <w:szCs w:val="18"/>
                <w:lang w:val="en-US"/>
              </w:rPr>
              <w:t xml:space="preserve"> these</w:t>
            </w:r>
            <w:r w:rsidR="00313455">
              <w:rPr>
                <w:rFonts w:ascii="Verdana" w:hAnsi="Verdana" w:cs="Arial"/>
                <w:color w:val="000000"/>
                <w:sz w:val="18"/>
                <w:szCs w:val="18"/>
                <w:lang w:val="en-US"/>
              </w:rPr>
              <w:t xml:space="preserve"> in order of importance,</w:t>
            </w:r>
            <w:r w:rsidR="0028086C">
              <w:rPr>
                <w:rFonts w:ascii="Verdana" w:hAnsi="Verdana" w:cs="Arial"/>
                <w:color w:val="000000"/>
                <w:sz w:val="18"/>
                <w:szCs w:val="18"/>
                <w:lang w:val="en-US"/>
              </w:rPr>
              <w:t xml:space="preserve"> </w:t>
            </w:r>
            <w:r w:rsidR="00AD081B">
              <w:rPr>
                <w:rFonts w:ascii="Verdana" w:hAnsi="Verdana" w:cs="Arial"/>
                <w:color w:val="000000"/>
                <w:sz w:val="18"/>
                <w:szCs w:val="18"/>
                <w:lang w:val="en-US"/>
              </w:rPr>
              <w:t>offer</w:t>
            </w:r>
            <w:r w:rsidR="00313455">
              <w:rPr>
                <w:rFonts w:ascii="Verdana" w:hAnsi="Verdana" w:cs="Arial"/>
                <w:color w:val="000000"/>
                <w:sz w:val="18"/>
                <w:szCs w:val="18"/>
                <w:lang w:val="en-US"/>
              </w:rPr>
              <w:t>ing</w:t>
            </w:r>
            <w:r w:rsidR="00AD081B">
              <w:rPr>
                <w:rFonts w:ascii="Verdana" w:hAnsi="Verdana" w:cs="Arial"/>
                <w:color w:val="000000"/>
                <w:sz w:val="18"/>
                <w:szCs w:val="18"/>
                <w:lang w:val="en-US"/>
              </w:rPr>
              <w:t xml:space="preserve"> brief justification. These may include:</w:t>
            </w:r>
          </w:p>
          <w:p w14:paraId="3054C6E5"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Το πρόβλημα της ουσιαστικής παιδείας.</w:t>
            </w:r>
          </w:p>
          <w:p w14:paraId="3F5F13F0"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Οι απαιτήσεις του σχολείου και οι εντατικοί ρυθμοί ζωής που περιορίζουν δραματικά τον ελεύθερο χρόνο και την ψυχαγωγία τους.</w:t>
            </w:r>
          </w:p>
          <w:p w14:paraId="3D8CA25F"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rPr>
            </w:pPr>
            <w:r w:rsidRPr="00AD081B">
              <w:rPr>
                <w:rFonts w:ascii="Verdana" w:hAnsi="Verdana" w:cs="Arial"/>
                <w:sz w:val="18"/>
                <w:szCs w:val="18"/>
              </w:rPr>
              <w:t>Η επαγγελματική αποκατάστασή τους.</w:t>
            </w:r>
          </w:p>
          <w:p w14:paraId="573DFB97"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Ο σωστός προσανατολισμός</w:t>
            </w:r>
            <w:r w:rsidR="00572CF0" w:rsidRPr="00572CF0">
              <w:rPr>
                <w:rFonts w:ascii="Verdana" w:hAnsi="Verdana" w:cs="Arial"/>
                <w:sz w:val="18"/>
                <w:szCs w:val="18"/>
                <w:lang w:val="el-GR"/>
              </w:rPr>
              <w:t>.</w:t>
            </w:r>
            <w:r w:rsidRPr="00AD081B">
              <w:rPr>
                <w:rFonts w:ascii="Verdana" w:hAnsi="Verdana" w:cs="Arial"/>
                <w:sz w:val="18"/>
                <w:szCs w:val="18"/>
                <w:lang w:val="el-GR"/>
              </w:rPr>
              <w:t xml:space="preserve"> </w:t>
            </w:r>
          </w:p>
          <w:p w14:paraId="7FE9AAF7"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Η έλειψη ή κρίση αξιών και ιδανικών</w:t>
            </w:r>
            <w:r w:rsidR="00572CF0" w:rsidRPr="00572CF0">
              <w:rPr>
                <w:rFonts w:ascii="Verdana" w:hAnsi="Verdana" w:cs="Arial"/>
                <w:sz w:val="18"/>
                <w:szCs w:val="18"/>
                <w:lang w:val="el-GR"/>
              </w:rPr>
              <w:t>.</w:t>
            </w:r>
            <w:r w:rsidRPr="00AD081B">
              <w:rPr>
                <w:rFonts w:ascii="Verdana" w:hAnsi="Verdana" w:cs="Arial"/>
                <w:sz w:val="18"/>
                <w:szCs w:val="18"/>
                <w:lang w:val="el-GR"/>
              </w:rPr>
              <w:t xml:space="preserve"> </w:t>
            </w:r>
          </w:p>
          <w:p w14:paraId="4250C123" w14:textId="1D9029EE"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Η ομαλή ένταξ</w:t>
            </w:r>
            <w:r w:rsidR="007A71B2">
              <w:rPr>
                <w:rFonts w:ascii="Verdana" w:hAnsi="Verdana" w:cs="Arial"/>
                <w:sz w:val="18"/>
                <w:szCs w:val="18"/>
                <w:lang w:val="el-GR"/>
              </w:rPr>
              <w:t>η</w:t>
            </w:r>
            <w:r w:rsidRPr="00AD081B">
              <w:rPr>
                <w:rFonts w:ascii="Verdana" w:hAnsi="Verdana" w:cs="Arial"/>
                <w:sz w:val="18"/>
                <w:szCs w:val="18"/>
                <w:lang w:val="el-GR"/>
              </w:rPr>
              <w:t xml:space="preserve"> στην κοινωνία.</w:t>
            </w:r>
          </w:p>
          <w:p w14:paraId="2F0E3BD9" w14:textId="77777777" w:rsidR="00AD081B" w:rsidRPr="00AD081B" w:rsidRDefault="00AD081B" w:rsidP="00ED77EB">
            <w:pPr>
              <w:numPr>
                <w:ilvl w:val="0"/>
                <w:numId w:val="21"/>
              </w:numPr>
              <w:shd w:val="clear" w:color="auto" w:fill="FFFFFF"/>
              <w:spacing w:before="100" w:beforeAutospacing="1" w:after="100" w:afterAutospacing="1"/>
              <w:rPr>
                <w:rFonts w:ascii="Verdana" w:hAnsi="Verdana" w:cs="Arial"/>
                <w:sz w:val="18"/>
                <w:szCs w:val="18"/>
                <w:lang w:val="el-GR"/>
              </w:rPr>
            </w:pPr>
            <w:r w:rsidRPr="00AD081B">
              <w:rPr>
                <w:rFonts w:ascii="Verdana" w:hAnsi="Verdana" w:cs="Arial"/>
                <w:sz w:val="18"/>
                <w:szCs w:val="18"/>
                <w:lang w:val="el-GR"/>
              </w:rPr>
              <w:t>Τα προβλήματα στις σχέσεις τους με τους μεγαλύτερους</w:t>
            </w:r>
            <w:r w:rsidR="00572CF0" w:rsidRPr="00572CF0">
              <w:rPr>
                <w:rFonts w:ascii="Verdana" w:hAnsi="Verdana" w:cs="Arial"/>
                <w:sz w:val="18"/>
                <w:szCs w:val="18"/>
                <w:lang w:val="el-GR"/>
              </w:rPr>
              <w:t>.</w:t>
            </w:r>
          </w:p>
          <w:p w14:paraId="501ACF65" w14:textId="77777777" w:rsidR="00015CD7" w:rsidRPr="0028086C" w:rsidRDefault="00AD081B" w:rsidP="00ED77EB">
            <w:pPr>
              <w:numPr>
                <w:ilvl w:val="0"/>
                <w:numId w:val="21"/>
              </w:numPr>
              <w:shd w:val="clear" w:color="auto" w:fill="FFFFFF"/>
              <w:spacing w:before="100" w:beforeAutospacing="1" w:after="100" w:afterAutospacing="1"/>
              <w:rPr>
                <w:rFonts w:ascii="Verdana" w:hAnsi="Verdana" w:cs="Arial"/>
                <w:color w:val="000000"/>
                <w:sz w:val="18"/>
                <w:szCs w:val="18"/>
                <w:lang w:val="el-GR"/>
              </w:rPr>
            </w:pPr>
            <w:r w:rsidRPr="00AD081B">
              <w:rPr>
                <w:rFonts w:ascii="Verdana" w:hAnsi="Verdana" w:cs="Arial"/>
                <w:sz w:val="18"/>
                <w:szCs w:val="18"/>
                <w:lang w:val="el-GR"/>
              </w:rPr>
              <w:t>Τα ναρκωτικά, η εγκληματικότητα,</w:t>
            </w:r>
            <w:r>
              <w:rPr>
                <w:rFonts w:ascii="Verdana" w:hAnsi="Verdana" w:cs="Arial"/>
                <w:sz w:val="18"/>
                <w:szCs w:val="18"/>
                <w:lang w:val="el-GR"/>
              </w:rPr>
              <w:t xml:space="preserve"> ο εκφοβισμός</w:t>
            </w:r>
            <w:r w:rsidR="00572CF0" w:rsidRPr="00572CF0">
              <w:rPr>
                <w:rFonts w:ascii="Verdana" w:hAnsi="Verdana" w:cs="Arial"/>
                <w:sz w:val="18"/>
                <w:szCs w:val="18"/>
                <w:lang w:val="el-GR"/>
              </w:rPr>
              <w:t>.</w:t>
            </w:r>
            <w:r w:rsidRPr="00AD081B">
              <w:rPr>
                <w:rFonts w:ascii="Verdana" w:hAnsi="Verdana" w:cs="Arial"/>
                <w:color w:val="000000"/>
                <w:sz w:val="18"/>
                <w:szCs w:val="18"/>
                <w:lang w:val="el-GR"/>
              </w:rPr>
              <w:t xml:space="preserve"> </w:t>
            </w:r>
            <w:r w:rsidR="00015CD7" w:rsidRPr="0028086C">
              <w:rPr>
                <w:rFonts w:ascii="Verdana" w:hAnsi="Verdana" w:cs="Arial"/>
                <w:color w:val="000000"/>
                <w:sz w:val="18"/>
                <w:szCs w:val="18"/>
                <w:lang w:val="el-GR"/>
              </w:rPr>
              <w:t xml:space="preserve"> </w:t>
            </w:r>
          </w:p>
          <w:p w14:paraId="3928EDDD" w14:textId="5A70D11D" w:rsidR="00B51446"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Collate the students’ ideas and di</w:t>
            </w:r>
            <w:r w:rsidR="007A71B2">
              <w:rPr>
                <w:rFonts w:ascii="Verdana" w:hAnsi="Verdana" w:cs="Arial"/>
                <w:color w:val="000000"/>
                <w:sz w:val="18"/>
                <w:szCs w:val="18"/>
              </w:rPr>
              <w:t>s</w:t>
            </w:r>
            <w:r>
              <w:rPr>
                <w:rFonts w:ascii="Verdana" w:hAnsi="Verdana" w:cs="Arial"/>
                <w:color w:val="000000"/>
                <w:sz w:val="18"/>
                <w:szCs w:val="18"/>
                <w:lang w:val="en"/>
              </w:rPr>
              <w:t>cuss in plenary session.</w:t>
            </w:r>
            <w:r w:rsidR="00D87746">
              <w:rPr>
                <w:rFonts w:ascii="Verdana" w:hAnsi="Verdana" w:cs="Arial"/>
                <w:color w:val="000000"/>
                <w:sz w:val="18"/>
                <w:szCs w:val="18"/>
                <w:lang w:val="en"/>
              </w:rPr>
              <w:t xml:space="preserve"> </w:t>
            </w:r>
            <w:r w:rsidR="00572CF0">
              <w:rPr>
                <w:rFonts w:ascii="Verdana" w:hAnsi="Verdana" w:cs="Arial"/>
                <w:color w:val="000000"/>
                <w:sz w:val="18"/>
                <w:szCs w:val="18"/>
                <w:lang w:val="en"/>
              </w:rPr>
              <w:t>Write key</w:t>
            </w:r>
            <w:r w:rsidR="00D87746">
              <w:rPr>
                <w:rFonts w:ascii="Verdana" w:hAnsi="Verdana" w:cs="Arial"/>
                <w:color w:val="000000"/>
                <w:sz w:val="18"/>
                <w:szCs w:val="18"/>
                <w:lang w:val="en"/>
              </w:rPr>
              <w:t xml:space="preserve"> </w:t>
            </w:r>
            <w:r w:rsidR="00572CF0">
              <w:rPr>
                <w:rFonts w:ascii="Verdana" w:hAnsi="Verdana" w:cs="Arial"/>
                <w:color w:val="000000"/>
                <w:sz w:val="18"/>
                <w:szCs w:val="18"/>
                <w:lang w:val="en"/>
              </w:rPr>
              <w:t>ideas on the board.</w:t>
            </w:r>
          </w:p>
          <w:p w14:paraId="12E9C59C" w14:textId="3984DD42" w:rsidR="0028086C"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lengthier extracts on the topic </w:t>
            </w:r>
            <w:r w:rsidR="0028086C">
              <w:rPr>
                <w:rFonts w:ascii="Verdana" w:hAnsi="Verdana" w:cs="Arial"/>
                <w:color w:val="000000"/>
                <w:sz w:val="18"/>
                <w:szCs w:val="18"/>
                <w:lang w:val="en"/>
              </w:rPr>
              <w:t xml:space="preserve">of the problems and identity issues that young people may be facing today. </w:t>
            </w:r>
          </w:p>
          <w:p w14:paraId="2D4EB017" w14:textId="57240746" w:rsidR="00015CD7"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3EC62198" w14:textId="77777777" w:rsidR="00015CD7"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5203A9BF" w14:textId="77777777" w:rsidR="00015CD7" w:rsidRPr="00EF7418"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7193E2F2" w14:textId="77777777" w:rsidR="00015CD7"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51764098" w14:textId="77777777" w:rsidR="00015CD7" w:rsidRDefault="00015CD7" w:rsidP="00015CD7">
            <w:pPr>
              <w:pStyle w:val="ListParagraph"/>
              <w:autoSpaceDE w:val="0"/>
              <w:autoSpaceDN w:val="0"/>
              <w:adjustRightInd w:val="0"/>
              <w:ind w:left="936"/>
              <w:rPr>
                <w:rFonts w:ascii="Verdana" w:hAnsi="Verdana" w:cs="Arial"/>
                <w:color w:val="000000"/>
                <w:sz w:val="18"/>
                <w:szCs w:val="18"/>
                <w:lang w:val="en"/>
              </w:rPr>
            </w:pPr>
          </w:p>
          <w:p w14:paraId="4098E99A" w14:textId="77777777" w:rsidR="00015CD7" w:rsidRDefault="00015CD7" w:rsidP="00015CD7">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45467F61" w14:textId="77777777" w:rsidR="00015CD7" w:rsidRDefault="00015CD7" w:rsidP="00015CD7">
            <w:pPr>
              <w:pStyle w:val="ListParagraph"/>
              <w:autoSpaceDE w:val="0"/>
              <w:autoSpaceDN w:val="0"/>
              <w:adjustRightInd w:val="0"/>
              <w:ind w:left="0"/>
              <w:rPr>
                <w:rFonts w:ascii="Verdana" w:hAnsi="Verdana" w:cs="Arial"/>
                <w:color w:val="000000"/>
                <w:sz w:val="18"/>
                <w:szCs w:val="18"/>
                <w:lang w:val="en"/>
              </w:rPr>
            </w:pPr>
          </w:p>
          <w:p w14:paraId="3C917C30" w14:textId="28F88B55" w:rsidR="00015CD7" w:rsidRDefault="00015CD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34561002" w14:textId="3EA558E4" w:rsidR="00015CD7" w:rsidRPr="00014BD5" w:rsidRDefault="00015CD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for various purposes:</w:t>
            </w:r>
          </w:p>
          <w:p w14:paraId="64B0FD02" w14:textId="2EB3B996" w:rsidR="00015CD7" w:rsidRPr="00A01113" w:rsidRDefault="00015CD7" w:rsidP="00A01113">
            <w:pPr>
              <w:pStyle w:val="ListParagraph"/>
              <w:numPr>
                <w:ilvl w:val="0"/>
                <w:numId w:val="60"/>
              </w:numPr>
              <w:autoSpaceDE w:val="0"/>
              <w:autoSpaceDN w:val="0"/>
              <w:adjustRightInd w:val="0"/>
              <w:ind w:left="1656"/>
              <w:rPr>
                <w:rFonts w:ascii="Verdana" w:hAnsi="Verdana" w:cs="Arial"/>
                <w:color w:val="000000"/>
                <w:sz w:val="18"/>
                <w:szCs w:val="18"/>
                <w:lang w:val="en"/>
              </w:rPr>
            </w:pPr>
            <w:r>
              <w:rPr>
                <w:rFonts w:ascii="Verdana" w:hAnsi="Verdana" w:cs="Arial"/>
                <w:color w:val="000000"/>
                <w:sz w:val="18"/>
                <w:szCs w:val="18"/>
                <w:lang w:val="en"/>
              </w:rPr>
              <w:lastRenderedPageBreak/>
              <w:t>to persuade; to inform; to explain; to narrate;</w:t>
            </w:r>
            <w:r w:rsidR="007A71B2">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572CF0">
              <w:rPr>
                <w:rFonts w:ascii="Verdana" w:hAnsi="Verdana" w:cs="Arial"/>
                <w:color w:val="000000"/>
                <w:sz w:val="18"/>
                <w:szCs w:val="18"/>
                <w:lang w:val="en"/>
              </w:rPr>
              <w:t xml:space="preserve"> </w:t>
            </w:r>
            <w:r w:rsidR="00A01113">
              <w:rPr>
                <w:rFonts w:ascii="Verdana" w:hAnsi="Verdana" w:cs="Arial"/>
                <w:color w:val="000000"/>
                <w:sz w:val="18"/>
                <w:szCs w:val="18"/>
                <w:lang w:val="en"/>
              </w:rPr>
              <w:t>For example:</w:t>
            </w:r>
          </w:p>
          <w:p w14:paraId="74E71F39" w14:textId="77777777" w:rsidR="00015CD7" w:rsidRPr="00D33558" w:rsidRDefault="00015CD7" w:rsidP="00015CD7">
            <w:pPr>
              <w:pStyle w:val="ListParagraph"/>
              <w:autoSpaceDE w:val="0"/>
              <w:autoSpaceDN w:val="0"/>
              <w:adjustRightInd w:val="0"/>
              <w:ind w:left="504"/>
              <w:rPr>
                <w:rFonts w:ascii="Verdana" w:hAnsi="Verdana" w:cs="Arial"/>
                <w:color w:val="000000"/>
                <w:sz w:val="18"/>
                <w:szCs w:val="18"/>
              </w:rPr>
            </w:pPr>
          </w:p>
          <w:p w14:paraId="61A5C451" w14:textId="77777777" w:rsidR="00AD081B" w:rsidRPr="00AD081B" w:rsidRDefault="00AD081B" w:rsidP="00ED77E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color w:val="000000"/>
                <w:sz w:val="18"/>
                <w:szCs w:val="18"/>
                <w:lang w:val="el-GR"/>
              </w:rPr>
              <w:t>«Τα προβλήματα της κοινωνίας ε</w:t>
            </w:r>
            <w:r w:rsidR="00572CF0">
              <w:rPr>
                <w:rFonts w:ascii="Verdana" w:hAnsi="Verdana"/>
                <w:color w:val="000000"/>
                <w:sz w:val="18"/>
                <w:szCs w:val="18"/>
                <w:lang w:val="el-GR"/>
              </w:rPr>
              <w:t xml:space="preserve">ίναι και προβλήματα των νέων». </w:t>
            </w:r>
          </w:p>
          <w:p w14:paraId="2F6945F2" w14:textId="77777777" w:rsidR="0028086C" w:rsidRPr="0028086C" w:rsidRDefault="0028086C" w:rsidP="00ED77E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color w:val="000000"/>
                <w:sz w:val="18"/>
                <w:szCs w:val="18"/>
                <w:lang w:val="el-GR"/>
              </w:rPr>
              <w:t xml:space="preserve">Να εξηγήσετε τους λόγους για τους οποίους πολλοί νέοι σήμερα προβαίνουν σε αντικοινωνικές ή εγκληματικές ενέργειες. </w:t>
            </w:r>
          </w:p>
          <w:p w14:paraId="74AD2BAE" w14:textId="68500877" w:rsidR="00340DA1" w:rsidRPr="00340DA1" w:rsidRDefault="0028086C" w:rsidP="00ED77E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color w:val="000000"/>
                <w:sz w:val="18"/>
                <w:szCs w:val="18"/>
                <w:lang w:val="el-GR"/>
              </w:rPr>
              <w:t xml:space="preserve">Να γράψετε μια επιστολή σ’ έναν φίλο/μία φίλη για να τον/την πείσετε </w:t>
            </w:r>
            <w:r w:rsidR="00340DA1">
              <w:rPr>
                <w:rFonts w:ascii="Verdana" w:hAnsi="Verdana"/>
                <w:color w:val="000000"/>
                <w:sz w:val="18"/>
                <w:szCs w:val="18"/>
                <w:lang w:val="el-GR"/>
              </w:rPr>
              <w:t xml:space="preserve">να εγκαταλείψει συνήθειες που βλάπτουν την ποιότητα ζωής και την υγεία του/της. </w:t>
            </w:r>
          </w:p>
          <w:p w14:paraId="32719917" w14:textId="77777777" w:rsidR="00015CD7" w:rsidRPr="0028086C" w:rsidRDefault="00015CD7" w:rsidP="00340DA1">
            <w:pPr>
              <w:pStyle w:val="ListParagraph"/>
              <w:autoSpaceDE w:val="0"/>
              <w:autoSpaceDN w:val="0"/>
              <w:adjustRightInd w:val="0"/>
              <w:ind w:left="504"/>
              <w:rPr>
                <w:rFonts w:ascii="Verdana" w:hAnsi="Verdana" w:cs="Arial"/>
                <w:color w:val="000000"/>
                <w:sz w:val="18"/>
                <w:szCs w:val="18"/>
                <w:lang w:val="el-GR"/>
              </w:rPr>
            </w:pPr>
          </w:p>
          <w:p w14:paraId="4B0AC9F7" w14:textId="35B29A9A" w:rsidR="00015CD7" w:rsidRDefault="00015CD7" w:rsidP="00015CD7">
            <w:pPr>
              <w:autoSpaceDE w:val="0"/>
              <w:autoSpaceDN w:val="0"/>
              <w:adjustRightInd w:val="0"/>
              <w:rPr>
                <w:rFonts w:ascii="Verdana" w:hAnsi="Verdana" w:cs="Arial"/>
                <w:color w:val="000000"/>
                <w:sz w:val="18"/>
                <w:szCs w:val="18"/>
                <w:lang w:val="el-GR"/>
              </w:rPr>
            </w:pPr>
          </w:p>
          <w:p w14:paraId="065897AD" w14:textId="5011FF32" w:rsidR="00B51446" w:rsidRPr="00015CD7" w:rsidRDefault="00B51446" w:rsidP="00015CD7">
            <w:pPr>
              <w:autoSpaceDE w:val="0"/>
              <w:autoSpaceDN w:val="0"/>
              <w:adjustRightInd w:val="0"/>
              <w:rPr>
                <w:rFonts w:ascii="Verdana" w:hAnsi="Verdana" w:cs="Arial"/>
                <w:color w:val="000000"/>
                <w:sz w:val="18"/>
                <w:szCs w:val="18"/>
                <w:lang w:val="el-GR"/>
              </w:rPr>
            </w:pPr>
          </w:p>
          <w:p w14:paraId="77F2F4ED" w14:textId="77777777" w:rsidR="003147C7" w:rsidRPr="00E71A2D" w:rsidRDefault="003147C7" w:rsidP="00E71A2D">
            <w:pPr>
              <w:autoSpaceDE w:val="0"/>
              <w:autoSpaceDN w:val="0"/>
              <w:adjustRightInd w:val="0"/>
              <w:rPr>
                <w:rFonts w:ascii="Verdana" w:hAnsi="Verdana" w:cs="Arial"/>
                <w:color w:val="000000"/>
                <w:sz w:val="18"/>
                <w:szCs w:val="18"/>
                <w:lang w:val="el-GR"/>
              </w:rPr>
            </w:pPr>
          </w:p>
        </w:tc>
        <w:tc>
          <w:tcPr>
            <w:tcW w:w="3060" w:type="dxa"/>
          </w:tcPr>
          <w:p w14:paraId="2D4F5A00" w14:textId="5FCBE054" w:rsidR="00427750" w:rsidRPr="007549A1" w:rsidRDefault="00427750" w:rsidP="00036CAF">
            <w:pPr>
              <w:autoSpaceDE w:val="0"/>
              <w:autoSpaceDN w:val="0"/>
              <w:adjustRightInd w:val="0"/>
              <w:rPr>
                <w:rFonts w:ascii="Verdana" w:hAnsi="Verdana" w:cs="Arial"/>
                <w:b/>
                <w:color w:val="000000"/>
                <w:sz w:val="18"/>
                <w:szCs w:val="18"/>
                <w:lang w:val="el-GR"/>
              </w:rPr>
            </w:pPr>
            <w:r w:rsidRPr="007549A1">
              <w:rPr>
                <w:rFonts w:ascii="Verdana" w:hAnsi="Verdana" w:cs="Arial"/>
                <w:b/>
                <w:color w:val="000000"/>
                <w:sz w:val="18"/>
                <w:szCs w:val="18"/>
              </w:rPr>
              <w:lastRenderedPageBreak/>
              <w:t>Films</w:t>
            </w:r>
            <w:r w:rsidR="00D87746" w:rsidRPr="007549A1">
              <w:rPr>
                <w:rFonts w:ascii="Verdana" w:hAnsi="Verdana" w:cs="Arial"/>
                <w:b/>
                <w:color w:val="000000"/>
                <w:sz w:val="18"/>
                <w:szCs w:val="18"/>
                <w:lang w:val="el-GR"/>
              </w:rPr>
              <w:t>:</w:t>
            </w:r>
          </w:p>
          <w:p w14:paraId="583C8D30" w14:textId="77777777" w:rsidR="00427750" w:rsidRDefault="00427750" w:rsidP="00036CAF">
            <w:pPr>
              <w:autoSpaceDE w:val="0"/>
              <w:autoSpaceDN w:val="0"/>
              <w:adjustRightInd w:val="0"/>
              <w:rPr>
                <w:rFonts w:ascii="Verdana" w:hAnsi="Verdana" w:cs="Arial"/>
                <w:color w:val="000000"/>
                <w:sz w:val="18"/>
                <w:szCs w:val="18"/>
                <w:lang w:val="el-GR"/>
              </w:rPr>
            </w:pPr>
            <w:r w:rsidRPr="00427750">
              <w:rPr>
                <w:rFonts w:ascii="Verdana" w:hAnsi="Verdana" w:cs="Arial"/>
                <w:color w:val="000000"/>
                <w:sz w:val="18"/>
                <w:szCs w:val="18"/>
                <w:lang w:val="el-GR"/>
              </w:rPr>
              <w:t>1. Η δε γυνή να φοβήται τον άνδρα</w:t>
            </w:r>
            <w:r>
              <w:rPr>
                <w:rFonts w:ascii="Verdana" w:hAnsi="Verdana" w:cs="Arial"/>
                <w:color w:val="000000"/>
                <w:sz w:val="18"/>
                <w:szCs w:val="18"/>
                <w:lang w:val="el-GR"/>
              </w:rPr>
              <w:t xml:space="preserve"> (1965)</w:t>
            </w:r>
          </w:p>
          <w:p w14:paraId="4F436CC0" w14:textId="77777777" w:rsidR="00682881" w:rsidRDefault="00682881" w:rsidP="00036CAF">
            <w:pPr>
              <w:autoSpaceDE w:val="0"/>
              <w:autoSpaceDN w:val="0"/>
              <w:adjustRightInd w:val="0"/>
              <w:rPr>
                <w:rFonts w:ascii="Verdana" w:hAnsi="Verdana" w:cs="Arial"/>
                <w:color w:val="000000"/>
                <w:sz w:val="18"/>
                <w:szCs w:val="18"/>
                <w:lang w:val="el-GR"/>
              </w:rPr>
            </w:pPr>
          </w:p>
          <w:p w14:paraId="26014674" w14:textId="77777777" w:rsidR="00427750" w:rsidRPr="00313455" w:rsidRDefault="00427750" w:rsidP="00036CAF">
            <w:pPr>
              <w:autoSpaceDE w:val="0"/>
              <w:autoSpaceDN w:val="0"/>
              <w:adjustRightInd w:val="0"/>
              <w:rPr>
                <w:rFonts w:ascii="Verdana" w:hAnsi="Verdana" w:cs="Arial"/>
                <w:color w:val="000000"/>
                <w:sz w:val="18"/>
                <w:szCs w:val="18"/>
                <w:lang w:val="el-GR"/>
              </w:rPr>
            </w:pPr>
            <w:r w:rsidRPr="00313455">
              <w:rPr>
                <w:rFonts w:ascii="Verdana" w:hAnsi="Verdana" w:cs="Arial"/>
                <w:color w:val="000000"/>
                <w:sz w:val="18"/>
                <w:szCs w:val="18"/>
                <w:lang w:val="el-GR"/>
              </w:rPr>
              <w:t xml:space="preserve">2. </w:t>
            </w:r>
            <w:r>
              <w:rPr>
                <w:rFonts w:ascii="Verdana" w:hAnsi="Verdana" w:cs="Arial"/>
                <w:color w:val="000000"/>
                <w:sz w:val="18"/>
                <w:szCs w:val="18"/>
                <w:lang w:val="el-GR"/>
              </w:rPr>
              <w:t>Πέππερμιντ</w:t>
            </w:r>
            <w:r w:rsidR="00746B5B" w:rsidRPr="00313455">
              <w:rPr>
                <w:rFonts w:ascii="Verdana" w:hAnsi="Verdana" w:cs="Arial"/>
                <w:color w:val="000000"/>
                <w:sz w:val="18"/>
                <w:szCs w:val="18"/>
                <w:lang w:val="el-GR"/>
              </w:rPr>
              <w:t xml:space="preserve"> (1999)</w:t>
            </w:r>
          </w:p>
          <w:p w14:paraId="75F92114" w14:textId="77777777" w:rsidR="00682881" w:rsidRDefault="00682881" w:rsidP="00036CAF">
            <w:pPr>
              <w:autoSpaceDE w:val="0"/>
              <w:autoSpaceDN w:val="0"/>
              <w:adjustRightInd w:val="0"/>
              <w:rPr>
                <w:rFonts w:ascii="Verdana" w:hAnsi="Verdana" w:cs="Arial"/>
                <w:color w:val="000000"/>
                <w:sz w:val="18"/>
                <w:szCs w:val="18"/>
                <w:lang w:val="el-GR"/>
              </w:rPr>
            </w:pPr>
          </w:p>
          <w:p w14:paraId="19F885B8" w14:textId="77777777" w:rsidR="00427750" w:rsidRPr="00313455" w:rsidRDefault="00427750" w:rsidP="00036CAF">
            <w:pPr>
              <w:autoSpaceDE w:val="0"/>
              <w:autoSpaceDN w:val="0"/>
              <w:adjustRightInd w:val="0"/>
              <w:rPr>
                <w:rFonts w:ascii="Verdana" w:hAnsi="Verdana" w:cs="Arial"/>
                <w:color w:val="000000"/>
                <w:sz w:val="18"/>
                <w:szCs w:val="18"/>
                <w:lang w:val="el-GR"/>
              </w:rPr>
            </w:pPr>
            <w:r w:rsidRPr="00313455">
              <w:rPr>
                <w:rFonts w:ascii="Verdana" w:hAnsi="Verdana" w:cs="Arial"/>
                <w:color w:val="000000"/>
                <w:sz w:val="18"/>
                <w:szCs w:val="18"/>
                <w:lang w:val="el-GR"/>
              </w:rPr>
              <w:t xml:space="preserve">3. </w:t>
            </w:r>
            <w:r>
              <w:rPr>
                <w:rFonts w:ascii="Verdana" w:hAnsi="Verdana" w:cs="Arial"/>
                <w:color w:val="000000"/>
                <w:sz w:val="18"/>
                <w:szCs w:val="18"/>
                <w:lang w:val="el-GR"/>
              </w:rPr>
              <w:t>Πολίτικη</w:t>
            </w:r>
            <w:r w:rsidRPr="00313455">
              <w:rPr>
                <w:rFonts w:ascii="Verdana" w:hAnsi="Verdana" w:cs="Arial"/>
                <w:color w:val="000000"/>
                <w:sz w:val="18"/>
                <w:szCs w:val="18"/>
                <w:lang w:val="el-GR"/>
              </w:rPr>
              <w:t xml:space="preserve"> </w:t>
            </w:r>
            <w:r>
              <w:rPr>
                <w:rFonts w:ascii="Verdana" w:hAnsi="Verdana" w:cs="Arial"/>
                <w:color w:val="000000"/>
                <w:sz w:val="18"/>
                <w:szCs w:val="18"/>
                <w:lang w:val="el-GR"/>
              </w:rPr>
              <w:t>Κουζίνα</w:t>
            </w:r>
            <w:r w:rsidRPr="00313455">
              <w:rPr>
                <w:rFonts w:ascii="Verdana" w:hAnsi="Verdana" w:cs="Arial"/>
                <w:color w:val="000000"/>
                <w:sz w:val="18"/>
                <w:szCs w:val="18"/>
                <w:lang w:val="el-GR"/>
              </w:rPr>
              <w:t xml:space="preserve"> </w:t>
            </w:r>
            <w:r w:rsidR="00746B5B" w:rsidRPr="00313455">
              <w:rPr>
                <w:rFonts w:ascii="Verdana" w:hAnsi="Verdana" w:cs="Arial"/>
                <w:color w:val="000000"/>
                <w:sz w:val="18"/>
                <w:szCs w:val="18"/>
                <w:lang w:val="el-GR"/>
              </w:rPr>
              <w:t>(2003)</w:t>
            </w:r>
          </w:p>
          <w:p w14:paraId="7176FE6A" w14:textId="77777777" w:rsidR="00682881" w:rsidRDefault="00682881" w:rsidP="00036CAF">
            <w:pPr>
              <w:autoSpaceDE w:val="0"/>
              <w:autoSpaceDN w:val="0"/>
              <w:adjustRightInd w:val="0"/>
              <w:rPr>
                <w:rFonts w:ascii="Verdana" w:hAnsi="Verdana" w:cs="Arial"/>
                <w:color w:val="000000"/>
                <w:sz w:val="18"/>
                <w:szCs w:val="18"/>
                <w:lang w:val="el-GR"/>
              </w:rPr>
            </w:pPr>
          </w:p>
          <w:p w14:paraId="0BB51EDF" w14:textId="59B8A06B" w:rsidR="00746B5B" w:rsidRPr="00313455" w:rsidRDefault="00746B5B" w:rsidP="00036CAF">
            <w:pPr>
              <w:autoSpaceDE w:val="0"/>
              <w:autoSpaceDN w:val="0"/>
              <w:adjustRightInd w:val="0"/>
              <w:rPr>
                <w:rFonts w:ascii="Verdana" w:hAnsi="Verdana" w:cs="Arial"/>
                <w:color w:val="000000"/>
                <w:sz w:val="18"/>
                <w:szCs w:val="18"/>
                <w:lang w:val="el-GR"/>
              </w:rPr>
            </w:pPr>
            <w:r w:rsidRPr="00313455">
              <w:rPr>
                <w:rFonts w:ascii="Verdana" w:hAnsi="Verdana" w:cs="Arial"/>
                <w:color w:val="000000"/>
                <w:sz w:val="18"/>
                <w:szCs w:val="18"/>
                <w:lang w:val="el-GR"/>
              </w:rPr>
              <w:t xml:space="preserve">4. </w:t>
            </w:r>
            <w:r>
              <w:rPr>
                <w:rFonts w:ascii="Verdana" w:hAnsi="Verdana" w:cs="Arial"/>
                <w:color w:val="000000"/>
                <w:sz w:val="18"/>
                <w:szCs w:val="18"/>
                <w:lang w:val="en-US"/>
              </w:rPr>
              <w:t>Straight</w:t>
            </w:r>
            <w:r w:rsidRPr="00313455">
              <w:rPr>
                <w:rFonts w:ascii="Verdana" w:hAnsi="Verdana" w:cs="Arial"/>
                <w:color w:val="000000"/>
                <w:sz w:val="18"/>
                <w:szCs w:val="18"/>
                <w:lang w:val="el-GR"/>
              </w:rPr>
              <w:t xml:space="preserve"> </w:t>
            </w:r>
            <w:r>
              <w:rPr>
                <w:rFonts w:ascii="Verdana" w:hAnsi="Verdana" w:cs="Arial"/>
                <w:color w:val="000000"/>
                <w:sz w:val="18"/>
                <w:szCs w:val="18"/>
                <w:lang w:val="en-US"/>
              </w:rPr>
              <w:t>Story</w:t>
            </w:r>
            <w:r w:rsidR="00D87746">
              <w:rPr>
                <w:rFonts w:ascii="Verdana" w:hAnsi="Verdana" w:cs="Arial"/>
                <w:color w:val="000000"/>
                <w:sz w:val="18"/>
                <w:szCs w:val="18"/>
                <w:lang w:val="el-GR"/>
              </w:rPr>
              <w:t xml:space="preserve"> (2006)</w:t>
            </w:r>
          </w:p>
          <w:p w14:paraId="3E6E0370" w14:textId="77777777" w:rsidR="00746B5B" w:rsidRPr="00313455" w:rsidRDefault="00746B5B" w:rsidP="00036CAF">
            <w:pPr>
              <w:autoSpaceDE w:val="0"/>
              <w:autoSpaceDN w:val="0"/>
              <w:adjustRightInd w:val="0"/>
              <w:rPr>
                <w:rFonts w:ascii="Verdana" w:hAnsi="Verdana" w:cs="Arial"/>
                <w:color w:val="000000"/>
                <w:sz w:val="18"/>
                <w:szCs w:val="18"/>
                <w:lang w:val="el-GR"/>
              </w:rPr>
            </w:pPr>
          </w:p>
          <w:p w14:paraId="55EF918C" w14:textId="1836C488" w:rsidR="00746B5B" w:rsidRPr="007549A1" w:rsidRDefault="00746B5B" w:rsidP="00036CAF">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Extracts from literary texts</w:t>
            </w:r>
            <w:r w:rsidR="00BD3057" w:rsidRPr="007549A1">
              <w:rPr>
                <w:rFonts w:ascii="Verdana" w:hAnsi="Verdana" w:cs="Arial"/>
                <w:b/>
                <w:color w:val="000000"/>
                <w:sz w:val="18"/>
                <w:szCs w:val="18"/>
                <w:lang w:val="en-US"/>
              </w:rPr>
              <w:t xml:space="preserve"> and online sources</w:t>
            </w:r>
            <w:r w:rsidR="00D87746" w:rsidRPr="007549A1">
              <w:rPr>
                <w:rFonts w:ascii="Verdana" w:hAnsi="Verdana" w:cs="Arial"/>
                <w:b/>
                <w:color w:val="000000"/>
                <w:sz w:val="18"/>
                <w:szCs w:val="18"/>
                <w:lang w:val="en-US"/>
              </w:rPr>
              <w:t>:</w:t>
            </w:r>
          </w:p>
          <w:p w14:paraId="48E04009" w14:textId="081E521A" w:rsidR="00671068" w:rsidRPr="00D87746" w:rsidRDefault="00746B5B" w:rsidP="00746B5B">
            <w:pPr>
              <w:autoSpaceDE w:val="0"/>
              <w:autoSpaceDN w:val="0"/>
              <w:adjustRightInd w:val="0"/>
              <w:rPr>
                <w:rFonts w:ascii="Verdana" w:hAnsi="Verdana" w:cs="Arial"/>
                <w:i/>
                <w:color w:val="000000"/>
                <w:sz w:val="18"/>
                <w:szCs w:val="18"/>
                <w:lang w:val="el-GR"/>
              </w:rPr>
            </w:pPr>
            <w:r w:rsidRPr="00746B5B">
              <w:rPr>
                <w:rFonts w:ascii="Verdana" w:hAnsi="Verdana" w:cs="Arial"/>
                <w:color w:val="000000"/>
                <w:sz w:val="18"/>
                <w:szCs w:val="18"/>
                <w:lang w:val="el-GR"/>
              </w:rPr>
              <w:t>1.</w:t>
            </w:r>
            <w:r w:rsidR="00015CD7">
              <w:rPr>
                <w:rFonts w:ascii="Verdana" w:hAnsi="Verdana" w:cs="Arial"/>
                <w:color w:val="000000"/>
                <w:sz w:val="18"/>
                <w:szCs w:val="18"/>
                <w:lang w:val="el-GR"/>
              </w:rPr>
              <w:t xml:space="preserve"> Αλέξανδρος Παπαδιαμάντης, </w:t>
            </w:r>
            <w:r w:rsidR="00015CD7" w:rsidRPr="00015CD7">
              <w:rPr>
                <w:rFonts w:ascii="Verdana" w:hAnsi="Verdana" w:cs="Arial"/>
                <w:i/>
                <w:color w:val="000000"/>
                <w:sz w:val="18"/>
                <w:szCs w:val="18"/>
                <w:lang w:val="el-GR"/>
              </w:rPr>
              <w:t>Πατέρα στο σπίτι</w:t>
            </w:r>
            <w:r w:rsidR="00444629">
              <w:rPr>
                <w:rFonts w:ascii="Verdana" w:hAnsi="Verdana" w:cs="Arial"/>
                <w:i/>
                <w:color w:val="000000"/>
                <w:sz w:val="18"/>
                <w:szCs w:val="18"/>
                <w:lang w:val="el-GR"/>
              </w:rPr>
              <w:t xml:space="preserve"> (Άπαντα)</w:t>
            </w:r>
          </w:p>
          <w:p w14:paraId="522E24B7" w14:textId="77777777" w:rsidR="00682881" w:rsidRDefault="00682881" w:rsidP="00746B5B">
            <w:pPr>
              <w:autoSpaceDE w:val="0"/>
              <w:autoSpaceDN w:val="0"/>
              <w:adjustRightInd w:val="0"/>
              <w:rPr>
                <w:rFonts w:ascii="Verdana" w:hAnsi="Verdana" w:cs="Arial"/>
                <w:color w:val="000000"/>
                <w:sz w:val="18"/>
                <w:szCs w:val="18"/>
                <w:lang w:val="el-GR"/>
              </w:rPr>
            </w:pPr>
          </w:p>
          <w:p w14:paraId="14FDA9BD" w14:textId="0E4067DF" w:rsidR="00015CD7" w:rsidRDefault="00015CD7" w:rsidP="00746B5B">
            <w:pPr>
              <w:autoSpaceDE w:val="0"/>
              <w:autoSpaceDN w:val="0"/>
              <w:adjustRightInd w:val="0"/>
              <w:rPr>
                <w:rFonts w:ascii="Verdana" w:hAnsi="Verdana"/>
                <w:i/>
                <w:sz w:val="18"/>
                <w:szCs w:val="18"/>
                <w:lang w:val="el-GR"/>
              </w:rPr>
            </w:pPr>
            <w:r w:rsidRPr="00015CD7">
              <w:rPr>
                <w:rFonts w:ascii="Verdana" w:hAnsi="Verdana" w:cs="Arial"/>
                <w:color w:val="000000"/>
                <w:sz w:val="18"/>
                <w:szCs w:val="18"/>
                <w:lang w:val="el-GR"/>
              </w:rPr>
              <w:t xml:space="preserve">2. </w:t>
            </w:r>
            <w:r w:rsidR="00746B5B" w:rsidRPr="00015CD7">
              <w:rPr>
                <w:rFonts w:ascii="Verdana" w:hAnsi="Verdana" w:cs="Arial"/>
                <w:color w:val="000000"/>
                <w:sz w:val="18"/>
                <w:szCs w:val="18"/>
                <w:lang w:val="el-GR"/>
              </w:rPr>
              <w:t xml:space="preserve"> </w:t>
            </w:r>
            <w:r w:rsidR="00746B5B">
              <w:rPr>
                <w:rFonts w:ascii="Verdana" w:hAnsi="Verdana" w:cs="Arial"/>
                <w:color w:val="000000"/>
                <w:sz w:val="18"/>
                <w:szCs w:val="18"/>
                <w:lang w:val="el-GR"/>
              </w:rPr>
              <w:t>Μαργαρίτα</w:t>
            </w:r>
            <w:r w:rsidR="00746B5B" w:rsidRPr="00015CD7">
              <w:rPr>
                <w:rFonts w:ascii="Verdana" w:hAnsi="Verdana" w:cs="Arial"/>
                <w:color w:val="000000"/>
                <w:sz w:val="18"/>
                <w:szCs w:val="18"/>
                <w:lang w:val="el-GR"/>
              </w:rPr>
              <w:t xml:space="preserve"> </w:t>
            </w:r>
            <w:r w:rsidR="00746B5B">
              <w:rPr>
                <w:rFonts w:ascii="Verdana" w:hAnsi="Verdana" w:cs="Arial"/>
                <w:color w:val="000000"/>
                <w:sz w:val="18"/>
                <w:szCs w:val="18"/>
                <w:lang w:val="el-GR"/>
              </w:rPr>
              <w:t>Λυμπεράκη</w:t>
            </w:r>
            <w:r w:rsidR="00746B5B" w:rsidRPr="00015CD7">
              <w:rPr>
                <w:rFonts w:ascii="Verdana" w:hAnsi="Verdana" w:cs="Arial"/>
                <w:color w:val="000000"/>
                <w:sz w:val="18"/>
                <w:szCs w:val="18"/>
                <w:lang w:val="el-GR"/>
              </w:rPr>
              <w:t xml:space="preserve">, </w:t>
            </w:r>
            <w:r w:rsidR="00746B5B" w:rsidRPr="00746B5B">
              <w:rPr>
                <w:rFonts w:ascii="Verdana" w:hAnsi="Verdana"/>
                <w:i/>
                <w:sz w:val="18"/>
                <w:szCs w:val="18"/>
                <w:lang w:val="el-GR"/>
              </w:rPr>
              <w:t>Τα</w:t>
            </w:r>
            <w:r w:rsidR="00746B5B" w:rsidRPr="00015CD7">
              <w:rPr>
                <w:rFonts w:ascii="Verdana" w:hAnsi="Verdana"/>
                <w:i/>
                <w:sz w:val="18"/>
                <w:szCs w:val="18"/>
                <w:lang w:val="el-GR"/>
              </w:rPr>
              <w:t xml:space="preserve"> </w:t>
            </w:r>
            <w:r w:rsidR="00746B5B" w:rsidRPr="00746B5B">
              <w:rPr>
                <w:rFonts w:ascii="Verdana" w:hAnsi="Verdana"/>
                <w:i/>
                <w:sz w:val="18"/>
                <w:szCs w:val="18"/>
                <w:lang w:val="el-GR"/>
              </w:rPr>
              <w:t>ψάθινα</w:t>
            </w:r>
            <w:r w:rsidR="00746B5B" w:rsidRPr="00015CD7">
              <w:rPr>
                <w:rFonts w:ascii="Verdana" w:hAnsi="Verdana"/>
                <w:i/>
                <w:sz w:val="18"/>
                <w:szCs w:val="18"/>
                <w:lang w:val="el-GR"/>
              </w:rPr>
              <w:t xml:space="preserve"> </w:t>
            </w:r>
            <w:r w:rsidR="00746B5B" w:rsidRPr="00746B5B">
              <w:rPr>
                <w:rFonts w:ascii="Verdana" w:hAnsi="Verdana"/>
                <w:i/>
                <w:sz w:val="18"/>
                <w:szCs w:val="18"/>
                <w:lang w:val="el-GR"/>
              </w:rPr>
              <w:t>καπέλα</w:t>
            </w:r>
          </w:p>
          <w:p w14:paraId="328923C6" w14:textId="77777777" w:rsidR="00682881" w:rsidRDefault="00682881" w:rsidP="00FD2DD3">
            <w:pPr>
              <w:autoSpaceDE w:val="0"/>
              <w:autoSpaceDN w:val="0"/>
              <w:adjustRightInd w:val="0"/>
              <w:rPr>
                <w:rFonts w:ascii="Verdana" w:hAnsi="Verdana"/>
                <w:sz w:val="18"/>
                <w:szCs w:val="18"/>
                <w:lang w:val="el-GR"/>
              </w:rPr>
            </w:pPr>
          </w:p>
          <w:p w14:paraId="6A9A8F0E" w14:textId="57DD80DF" w:rsidR="00FD2DD3" w:rsidRPr="00D87746" w:rsidRDefault="00015CD7" w:rsidP="00FD2DD3">
            <w:pPr>
              <w:autoSpaceDE w:val="0"/>
              <w:autoSpaceDN w:val="0"/>
              <w:adjustRightInd w:val="0"/>
              <w:rPr>
                <w:rFonts w:ascii="Verdana" w:hAnsi="Verdana"/>
                <w:i/>
                <w:sz w:val="18"/>
                <w:szCs w:val="18"/>
                <w:lang w:val="el-GR"/>
              </w:rPr>
            </w:pPr>
            <w:r w:rsidRPr="00015CD7">
              <w:rPr>
                <w:rFonts w:ascii="Verdana" w:hAnsi="Verdana"/>
                <w:sz w:val="18"/>
                <w:szCs w:val="18"/>
                <w:lang w:val="el-GR"/>
              </w:rPr>
              <w:t xml:space="preserve">3. </w:t>
            </w:r>
            <w:r w:rsidR="00444629">
              <w:rPr>
                <w:rFonts w:ascii="Verdana" w:hAnsi="Verdana"/>
                <w:sz w:val="18"/>
                <w:szCs w:val="18"/>
                <w:lang w:val="el-GR"/>
              </w:rPr>
              <w:t xml:space="preserve">Μένης Κουμανταρέας, </w:t>
            </w:r>
            <w:r w:rsidR="00444629" w:rsidRPr="00444629">
              <w:rPr>
                <w:rFonts w:ascii="Verdana" w:hAnsi="Verdana"/>
                <w:i/>
                <w:sz w:val="18"/>
                <w:szCs w:val="18"/>
                <w:lang w:val="el-GR"/>
              </w:rPr>
              <w:t>Ο γιος του θυρωρού</w:t>
            </w:r>
            <w:r w:rsidR="00444629">
              <w:rPr>
                <w:rFonts w:ascii="Verdana" w:hAnsi="Verdana"/>
                <w:i/>
                <w:sz w:val="18"/>
                <w:szCs w:val="18"/>
                <w:lang w:val="el-GR"/>
              </w:rPr>
              <w:t xml:space="preserve"> (Η μυρωδιά τους με κάνει να κλαίω)</w:t>
            </w:r>
          </w:p>
          <w:p w14:paraId="1F198ED4" w14:textId="77777777" w:rsidR="00682881" w:rsidRDefault="00682881" w:rsidP="00FD2DD3">
            <w:pPr>
              <w:autoSpaceDE w:val="0"/>
              <w:autoSpaceDN w:val="0"/>
              <w:adjustRightInd w:val="0"/>
              <w:rPr>
                <w:rFonts w:ascii="Verdana" w:hAnsi="Verdana" w:cs="Arial"/>
                <w:color w:val="000000"/>
                <w:sz w:val="18"/>
                <w:szCs w:val="18"/>
                <w:lang w:val="el-GR"/>
              </w:rPr>
            </w:pPr>
          </w:p>
          <w:p w14:paraId="283AFDFA" w14:textId="5CE83797" w:rsidR="00FD2DD3" w:rsidRDefault="00FD2DD3" w:rsidP="00FD2DD3">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4</w:t>
            </w:r>
            <w:r w:rsidRPr="00FD2DD3">
              <w:rPr>
                <w:rFonts w:ascii="Verdana" w:hAnsi="Verdana" w:cs="Arial"/>
                <w:color w:val="000000"/>
                <w:sz w:val="18"/>
                <w:szCs w:val="18"/>
                <w:lang w:val="el-GR"/>
              </w:rPr>
              <w:t>. http://www.my-family.gr/</w:t>
            </w:r>
            <w:r w:rsidR="00D87746">
              <w:rPr>
                <w:rFonts w:ascii="Verdana" w:hAnsi="Verdana" w:cs="Arial"/>
                <w:color w:val="000000"/>
                <w:sz w:val="18"/>
                <w:szCs w:val="18"/>
                <w:lang w:val="el-GR"/>
              </w:rPr>
              <w:t xml:space="preserve"> γονείς-σε-ένταση-και-παιδί/</w:t>
            </w:r>
          </w:p>
          <w:p w14:paraId="1945A00B" w14:textId="77777777" w:rsidR="00682881" w:rsidRDefault="00682881" w:rsidP="00FD2DD3">
            <w:pPr>
              <w:autoSpaceDE w:val="0"/>
              <w:autoSpaceDN w:val="0"/>
              <w:adjustRightInd w:val="0"/>
              <w:rPr>
                <w:rFonts w:ascii="Verdana" w:hAnsi="Verdana" w:cs="Arial"/>
                <w:color w:val="000000"/>
                <w:sz w:val="18"/>
                <w:szCs w:val="18"/>
                <w:lang w:val="el-GR"/>
              </w:rPr>
            </w:pPr>
          </w:p>
          <w:p w14:paraId="6E399546" w14:textId="2A621951" w:rsidR="007B6CD3" w:rsidRDefault="00FD2DD3" w:rsidP="00FD2DD3">
            <w:pPr>
              <w:autoSpaceDE w:val="0"/>
              <w:autoSpaceDN w:val="0"/>
              <w:adjustRightInd w:val="0"/>
              <w:rPr>
                <w:rFonts w:ascii="Verdana" w:hAnsi="Verdana" w:cs="Arial"/>
                <w:color w:val="000000"/>
                <w:sz w:val="18"/>
                <w:szCs w:val="18"/>
                <w:lang w:val="el-GR"/>
              </w:rPr>
            </w:pPr>
            <w:r w:rsidRPr="00FD2DD3">
              <w:rPr>
                <w:rFonts w:ascii="Verdana" w:hAnsi="Verdana" w:cs="Arial"/>
                <w:color w:val="000000"/>
                <w:sz w:val="18"/>
                <w:szCs w:val="18"/>
                <w:lang w:val="el-GR"/>
              </w:rPr>
              <w:t xml:space="preserve">5. </w:t>
            </w:r>
            <w:r>
              <w:rPr>
                <w:rFonts w:ascii="Verdana" w:hAnsi="Verdana" w:cs="Arial"/>
                <w:color w:val="000000"/>
                <w:sz w:val="18"/>
                <w:szCs w:val="18"/>
                <w:lang w:val="el-GR"/>
              </w:rPr>
              <w:t xml:space="preserve">Ε.Π. Παπανούτσος, </w:t>
            </w:r>
            <w:r w:rsidRPr="00FD2DD3">
              <w:rPr>
                <w:rFonts w:ascii="Verdana" w:hAnsi="Verdana" w:cs="Arial"/>
                <w:i/>
                <w:color w:val="000000"/>
                <w:sz w:val="18"/>
                <w:szCs w:val="18"/>
                <w:lang w:val="el-GR"/>
              </w:rPr>
              <w:t>Πρακτική Φιλοσοφία</w:t>
            </w:r>
            <w:r>
              <w:rPr>
                <w:rFonts w:ascii="Verdana" w:hAnsi="Verdana" w:cs="Arial"/>
                <w:i/>
                <w:color w:val="000000"/>
                <w:sz w:val="18"/>
                <w:szCs w:val="18"/>
                <w:lang w:val="el-GR"/>
              </w:rPr>
              <w:t xml:space="preserve">, </w:t>
            </w:r>
            <w:r w:rsidR="00D87746">
              <w:rPr>
                <w:rFonts w:ascii="Verdana" w:hAnsi="Verdana" w:cs="Arial"/>
                <w:color w:val="000000"/>
                <w:sz w:val="18"/>
                <w:szCs w:val="18"/>
                <w:lang w:val="el-GR"/>
              </w:rPr>
              <w:t>σσ 11-121 (για τη φιλία)</w:t>
            </w:r>
          </w:p>
          <w:p w14:paraId="29CF859D" w14:textId="77777777" w:rsidR="00682881" w:rsidRDefault="00682881" w:rsidP="00FD2DD3">
            <w:pPr>
              <w:autoSpaceDE w:val="0"/>
              <w:autoSpaceDN w:val="0"/>
              <w:adjustRightInd w:val="0"/>
              <w:rPr>
                <w:rFonts w:ascii="Verdana" w:hAnsi="Verdana" w:cs="Arial"/>
                <w:color w:val="000000"/>
                <w:sz w:val="18"/>
                <w:szCs w:val="18"/>
                <w:lang w:val="el-GR"/>
              </w:rPr>
            </w:pPr>
          </w:p>
          <w:p w14:paraId="3220A30E" w14:textId="77777777" w:rsidR="007B6CD3" w:rsidRPr="00313455" w:rsidRDefault="00A27771" w:rsidP="00FD2DD3">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6.</w:t>
            </w:r>
            <w:hyperlink r:id="rId20" w:history="1">
              <w:r w:rsidR="00340DA1" w:rsidRPr="00F07663">
                <w:rPr>
                  <w:rStyle w:val="Hyperlink"/>
                  <w:rFonts w:ascii="Verdana" w:hAnsi="Verdana" w:cs="Arial"/>
                  <w:sz w:val="18"/>
                  <w:szCs w:val="18"/>
                  <w:lang w:val="el-GR"/>
                </w:rPr>
                <w:t>http://latistor.blogspot.com/2015/04/blog-post_21.html</w:t>
              </w:r>
            </w:hyperlink>
          </w:p>
          <w:p w14:paraId="217BEA12" w14:textId="77777777" w:rsidR="00682881" w:rsidRDefault="00682881" w:rsidP="00FD2DD3">
            <w:pPr>
              <w:autoSpaceDE w:val="0"/>
              <w:autoSpaceDN w:val="0"/>
              <w:adjustRightInd w:val="0"/>
              <w:rPr>
                <w:rFonts w:ascii="Verdana" w:hAnsi="Verdana" w:cs="Arial"/>
                <w:color w:val="000000"/>
                <w:sz w:val="18"/>
                <w:szCs w:val="18"/>
                <w:lang w:val="el-GR"/>
              </w:rPr>
            </w:pPr>
          </w:p>
          <w:p w14:paraId="43683482" w14:textId="1071FB7D" w:rsidR="00A27771" w:rsidRPr="00D956D0" w:rsidRDefault="00C725BC" w:rsidP="00FD2DD3">
            <w:pPr>
              <w:autoSpaceDE w:val="0"/>
              <w:autoSpaceDN w:val="0"/>
              <w:adjustRightInd w:val="0"/>
              <w:rPr>
                <w:rFonts w:ascii="Verdana" w:hAnsi="Verdana" w:cs="Arial"/>
                <w:color w:val="000000"/>
                <w:sz w:val="18"/>
                <w:szCs w:val="18"/>
                <w:lang w:val="el-GR"/>
              </w:rPr>
            </w:pPr>
            <w:r w:rsidRPr="00C725BC">
              <w:rPr>
                <w:rFonts w:ascii="Verdana" w:hAnsi="Verdana" w:cs="Arial"/>
                <w:color w:val="000000"/>
                <w:sz w:val="18"/>
                <w:szCs w:val="18"/>
                <w:lang w:val="el-GR"/>
              </w:rPr>
              <w:t xml:space="preserve">7. </w:t>
            </w:r>
            <w:r>
              <w:rPr>
                <w:rFonts w:ascii="Verdana" w:hAnsi="Verdana" w:cs="Arial"/>
                <w:color w:val="000000"/>
                <w:sz w:val="18"/>
                <w:szCs w:val="18"/>
                <w:lang w:val="el-GR"/>
              </w:rPr>
              <w:t xml:space="preserve">Κοσμάς Πολίτης, </w:t>
            </w:r>
            <w:r w:rsidRPr="00C725BC">
              <w:rPr>
                <w:rFonts w:ascii="Verdana" w:hAnsi="Verdana" w:cs="Arial"/>
                <w:i/>
                <w:color w:val="000000"/>
                <w:sz w:val="18"/>
                <w:szCs w:val="18"/>
              </w:rPr>
              <w:t>Eroica</w:t>
            </w:r>
            <w:r>
              <w:rPr>
                <w:rFonts w:ascii="Verdana" w:hAnsi="Verdana" w:cs="Arial"/>
                <w:i/>
                <w:color w:val="000000"/>
                <w:sz w:val="18"/>
                <w:szCs w:val="18"/>
                <w:lang w:val="el-GR"/>
              </w:rPr>
              <w:t xml:space="preserve"> (</w:t>
            </w:r>
            <w:r>
              <w:rPr>
                <w:rFonts w:ascii="Verdana" w:hAnsi="Verdana" w:cs="Arial"/>
                <w:color w:val="000000"/>
                <w:sz w:val="18"/>
                <w:szCs w:val="18"/>
                <w:lang w:val="el-GR"/>
              </w:rPr>
              <w:t>απόσπασμα, Κείμενα Λογοτεχνίας,  Ο Λόγος Ανάγκη της Ψυχής, Γ’ Γυμνασίου)</w:t>
            </w:r>
          </w:p>
          <w:p w14:paraId="54D8EFFF" w14:textId="77777777" w:rsidR="00682881" w:rsidRDefault="00682881" w:rsidP="00FD2DD3">
            <w:pPr>
              <w:autoSpaceDE w:val="0"/>
              <w:autoSpaceDN w:val="0"/>
              <w:adjustRightInd w:val="0"/>
              <w:rPr>
                <w:rFonts w:ascii="Verdana" w:hAnsi="Verdana" w:cs="Arial"/>
                <w:color w:val="000000"/>
                <w:sz w:val="18"/>
                <w:szCs w:val="18"/>
                <w:lang w:val="el-GR"/>
              </w:rPr>
            </w:pPr>
          </w:p>
          <w:p w14:paraId="0FB34223" w14:textId="77777777" w:rsidR="00A27771" w:rsidRPr="00D956D0" w:rsidRDefault="00A27771" w:rsidP="00FD2DD3">
            <w:pPr>
              <w:autoSpaceDE w:val="0"/>
              <w:autoSpaceDN w:val="0"/>
              <w:adjustRightInd w:val="0"/>
              <w:rPr>
                <w:rFonts w:ascii="Verdana" w:hAnsi="Verdana" w:cs="Arial"/>
                <w:color w:val="000000"/>
                <w:sz w:val="18"/>
                <w:szCs w:val="18"/>
                <w:lang w:val="el-GR"/>
              </w:rPr>
            </w:pPr>
            <w:r w:rsidRPr="00D956D0">
              <w:rPr>
                <w:rFonts w:ascii="Verdana" w:hAnsi="Verdana" w:cs="Arial"/>
                <w:color w:val="000000"/>
                <w:sz w:val="18"/>
                <w:szCs w:val="18"/>
                <w:lang w:val="el-GR"/>
              </w:rPr>
              <w:t>8.</w:t>
            </w:r>
            <w:r w:rsidRPr="00A27771">
              <w:rPr>
                <w:rFonts w:ascii="Verdana" w:hAnsi="Verdana" w:cs="Arial"/>
                <w:color w:val="000000"/>
                <w:sz w:val="18"/>
                <w:szCs w:val="18"/>
                <w:lang w:val="en-US"/>
              </w:rPr>
              <w:t>https</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www</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psychologynow</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gr</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psychology</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in</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our</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life</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relations</w:t>
            </w:r>
            <w:r w:rsidRPr="00D956D0">
              <w:rPr>
                <w:rFonts w:ascii="Verdana" w:hAnsi="Verdana" w:cs="Arial"/>
                <w:color w:val="000000"/>
                <w:sz w:val="18"/>
                <w:szCs w:val="18"/>
                <w:lang w:val="el-GR"/>
              </w:rPr>
              <w:t>/737-</w:t>
            </w:r>
            <w:r w:rsidRPr="00A27771">
              <w:rPr>
                <w:rFonts w:ascii="Verdana" w:hAnsi="Verdana" w:cs="Arial"/>
                <w:color w:val="000000"/>
                <w:sz w:val="18"/>
                <w:szCs w:val="18"/>
                <w:lang w:val="en-US"/>
              </w:rPr>
              <w:t>i</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schesis</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ton</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neon</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simera</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tu</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yorgu</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padazopulu</w:t>
            </w:r>
            <w:r w:rsidRPr="00D956D0">
              <w:rPr>
                <w:rFonts w:ascii="Verdana" w:hAnsi="Verdana" w:cs="Arial"/>
                <w:color w:val="000000"/>
                <w:sz w:val="18"/>
                <w:szCs w:val="18"/>
                <w:lang w:val="el-GR"/>
              </w:rPr>
              <w:t>.</w:t>
            </w:r>
            <w:r w:rsidRPr="00A27771">
              <w:rPr>
                <w:rFonts w:ascii="Verdana" w:hAnsi="Verdana" w:cs="Arial"/>
                <w:color w:val="000000"/>
                <w:sz w:val="18"/>
                <w:szCs w:val="18"/>
                <w:lang w:val="en-US"/>
              </w:rPr>
              <w:t>html</w:t>
            </w:r>
          </w:p>
          <w:p w14:paraId="6AFCE332" w14:textId="77777777" w:rsidR="00340DA1" w:rsidRPr="00D956D0" w:rsidRDefault="00340DA1" w:rsidP="00FD2DD3">
            <w:pPr>
              <w:autoSpaceDE w:val="0"/>
              <w:autoSpaceDN w:val="0"/>
              <w:adjustRightInd w:val="0"/>
              <w:rPr>
                <w:rFonts w:ascii="Verdana" w:hAnsi="Verdana" w:cs="Arial"/>
                <w:color w:val="000000"/>
                <w:sz w:val="18"/>
                <w:szCs w:val="18"/>
                <w:lang w:val="el-GR"/>
              </w:rPr>
            </w:pPr>
          </w:p>
          <w:p w14:paraId="02A4F4FF" w14:textId="77777777" w:rsidR="00340DA1" w:rsidRPr="00D956D0" w:rsidRDefault="00340DA1" w:rsidP="00FD2DD3">
            <w:pPr>
              <w:autoSpaceDE w:val="0"/>
              <w:autoSpaceDN w:val="0"/>
              <w:adjustRightInd w:val="0"/>
              <w:rPr>
                <w:rFonts w:ascii="Verdana" w:hAnsi="Verdana" w:cs="Arial"/>
                <w:color w:val="000000"/>
                <w:sz w:val="18"/>
                <w:szCs w:val="18"/>
                <w:lang w:val="el-GR"/>
              </w:rPr>
            </w:pPr>
          </w:p>
        </w:tc>
        <w:tc>
          <w:tcPr>
            <w:tcW w:w="2070" w:type="dxa"/>
          </w:tcPr>
          <w:p w14:paraId="0D57899F" w14:textId="23C4D8AD" w:rsidR="003147C7" w:rsidRPr="00E8050A" w:rsidRDefault="003147C7" w:rsidP="00036CAF">
            <w:pPr>
              <w:rPr>
                <w:rFonts w:ascii="Verdana" w:hAnsi="Verdana" w:cs="Calibri"/>
                <w:sz w:val="18"/>
                <w:szCs w:val="18"/>
                <w:lang w:val="en"/>
              </w:rPr>
            </w:pPr>
            <w:r>
              <w:rPr>
                <w:rFonts w:ascii="Verdana" w:hAnsi="Verdana" w:cs="Calibri"/>
                <w:sz w:val="18"/>
                <w:szCs w:val="18"/>
                <w:lang w:val="en"/>
              </w:rPr>
              <w:lastRenderedPageBreak/>
              <w:t xml:space="preserve">Communication </w:t>
            </w:r>
            <w:r w:rsidRPr="00B75F53">
              <w:rPr>
                <w:rFonts w:ascii="Verdana" w:hAnsi="Verdana" w:cs="Calibri"/>
                <w:i/>
                <w:sz w:val="18"/>
                <w:szCs w:val="18"/>
                <w:lang w:val="en"/>
              </w:rPr>
              <w:t>– dialogues, productive writing, pairwork</w:t>
            </w:r>
            <w:r w:rsidR="00E8050A">
              <w:rPr>
                <w:rFonts w:ascii="Verdana" w:hAnsi="Verdana" w:cs="Calibri"/>
                <w:i/>
                <w:sz w:val="18"/>
                <w:szCs w:val="18"/>
                <w:lang w:val="en"/>
              </w:rPr>
              <w:t xml:space="preserve"> – </w:t>
            </w:r>
            <w:r w:rsidR="00E8050A">
              <w:rPr>
                <w:rFonts w:ascii="Verdana" w:hAnsi="Verdana" w:cs="Calibri"/>
                <w:sz w:val="18"/>
                <w:szCs w:val="18"/>
                <w:lang w:val="en"/>
              </w:rPr>
              <w:t>is assessed in AO1, AO2 and AO3</w:t>
            </w:r>
          </w:p>
          <w:p w14:paraId="724747F7" w14:textId="77777777" w:rsidR="003147C7" w:rsidRDefault="003147C7" w:rsidP="00036CAF">
            <w:pPr>
              <w:rPr>
                <w:rFonts w:ascii="Verdana" w:hAnsi="Verdana" w:cs="Calibri"/>
                <w:sz w:val="18"/>
                <w:szCs w:val="18"/>
                <w:lang w:val="en"/>
              </w:rPr>
            </w:pPr>
          </w:p>
          <w:p w14:paraId="33A0D033" w14:textId="77777777" w:rsidR="003147C7" w:rsidRDefault="003147C7" w:rsidP="00036CAF">
            <w:pPr>
              <w:rPr>
                <w:rFonts w:ascii="Verdana" w:hAnsi="Verdana" w:cs="Calibri"/>
                <w:sz w:val="18"/>
                <w:szCs w:val="18"/>
                <w:lang w:val="en"/>
              </w:rPr>
            </w:pPr>
            <w:r>
              <w:rPr>
                <w:rFonts w:ascii="Verdana" w:hAnsi="Verdana" w:cs="Calibri"/>
                <w:sz w:val="18"/>
                <w:szCs w:val="18"/>
                <w:lang w:val="en"/>
              </w:rPr>
              <w:t>Collaboration</w:t>
            </w:r>
          </w:p>
          <w:p w14:paraId="6C176038" w14:textId="578E986C" w:rsidR="003147C7" w:rsidRDefault="003147C7" w:rsidP="00036CAF">
            <w:pPr>
              <w:rPr>
                <w:rFonts w:ascii="Verdana" w:hAnsi="Verdana" w:cs="Calibri"/>
                <w:sz w:val="18"/>
                <w:szCs w:val="18"/>
                <w:lang w:val="en"/>
              </w:rPr>
            </w:pPr>
            <w:r w:rsidRPr="00DF7234">
              <w:rPr>
                <w:rFonts w:ascii="Verdana" w:hAnsi="Verdana" w:cs="Calibri"/>
                <w:i/>
                <w:sz w:val="18"/>
                <w:szCs w:val="18"/>
                <w:lang w:val="en"/>
              </w:rPr>
              <w:t>Pairwork</w:t>
            </w:r>
            <w:r w:rsidR="00E8050A">
              <w:rPr>
                <w:rFonts w:ascii="Verdana" w:hAnsi="Verdana" w:cs="Calibri"/>
                <w:i/>
                <w:sz w:val="18"/>
                <w:szCs w:val="18"/>
                <w:lang w:val="en"/>
              </w:rPr>
              <w:t xml:space="preserve"> </w:t>
            </w:r>
            <w:r w:rsidR="00E8050A">
              <w:rPr>
                <w:rFonts w:ascii="Verdana" w:hAnsi="Verdana" w:cs="Calibri"/>
                <w:sz w:val="18"/>
                <w:szCs w:val="18"/>
                <w:lang w:val="en"/>
              </w:rPr>
              <w:t>is assessed in AO1, AO2 and AO3</w:t>
            </w:r>
          </w:p>
          <w:p w14:paraId="147A5BD3" w14:textId="77777777" w:rsidR="00E8050A" w:rsidRDefault="00E8050A" w:rsidP="00515947">
            <w:pPr>
              <w:rPr>
                <w:rFonts w:ascii="Verdana" w:hAnsi="Verdana" w:cs="Calibri"/>
                <w:sz w:val="18"/>
                <w:szCs w:val="18"/>
                <w:lang w:val="en"/>
              </w:rPr>
            </w:pPr>
          </w:p>
          <w:p w14:paraId="57D333C3" w14:textId="77777777" w:rsidR="003147C7" w:rsidRPr="00515947" w:rsidRDefault="003147C7" w:rsidP="00515947">
            <w:pPr>
              <w:rPr>
                <w:rFonts w:ascii="Verdana" w:hAnsi="Verdana" w:cs="Calibri"/>
                <w:sz w:val="18"/>
                <w:szCs w:val="18"/>
                <w:lang w:val="en"/>
              </w:rPr>
            </w:pPr>
            <w:r>
              <w:rPr>
                <w:rFonts w:ascii="Verdana" w:hAnsi="Verdana" w:cs="Calibri"/>
                <w:sz w:val="18"/>
                <w:szCs w:val="18"/>
                <w:lang w:val="en"/>
              </w:rPr>
              <w:t>Interpersonal skills</w:t>
            </w:r>
          </w:p>
          <w:p w14:paraId="5C759D93" w14:textId="77777777" w:rsidR="003147C7" w:rsidRDefault="003147C7" w:rsidP="00036CAF">
            <w:pPr>
              <w:rPr>
                <w:rFonts w:ascii="Verdana" w:hAnsi="Verdana" w:cs="Calibri"/>
                <w:sz w:val="18"/>
                <w:szCs w:val="18"/>
                <w:lang w:val="en"/>
              </w:rPr>
            </w:pPr>
          </w:p>
          <w:p w14:paraId="3A7E6AF1" w14:textId="77777777" w:rsidR="00E8050A" w:rsidRDefault="003147C7" w:rsidP="00E8050A">
            <w:pPr>
              <w:rPr>
                <w:rFonts w:ascii="Verdana" w:hAnsi="Verdana" w:cs="Calibri"/>
                <w:sz w:val="18"/>
                <w:szCs w:val="18"/>
                <w:lang w:val="en"/>
              </w:rPr>
            </w:pPr>
            <w:r>
              <w:rPr>
                <w:rFonts w:ascii="Verdana" w:hAnsi="Verdana" w:cs="Calibri"/>
                <w:sz w:val="18"/>
                <w:szCs w:val="18"/>
                <w:lang w:val="en"/>
              </w:rPr>
              <w:t>Interpretation</w:t>
            </w:r>
            <w:r w:rsidR="00E8050A">
              <w:rPr>
                <w:rFonts w:ascii="Verdana" w:hAnsi="Verdana" w:cs="Calibri"/>
                <w:sz w:val="18"/>
                <w:szCs w:val="18"/>
                <w:lang w:val="en"/>
              </w:rPr>
              <w:t xml:space="preserve"> is assessed in AO1, AO2 and AO3</w:t>
            </w:r>
          </w:p>
          <w:p w14:paraId="35BF2ECE" w14:textId="77777777" w:rsidR="004D7870" w:rsidRDefault="004D7870" w:rsidP="00036CAF">
            <w:pPr>
              <w:rPr>
                <w:rFonts w:ascii="Verdana" w:hAnsi="Verdana" w:cs="Calibri"/>
                <w:sz w:val="18"/>
                <w:szCs w:val="18"/>
                <w:lang w:val="en"/>
              </w:rPr>
            </w:pPr>
          </w:p>
          <w:p w14:paraId="1ED97532" w14:textId="317023D3" w:rsidR="00E8050A" w:rsidRDefault="004D7870" w:rsidP="00E8050A">
            <w:pPr>
              <w:rPr>
                <w:rFonts w:ascii="Verdana" w:hAnsi="Verdana" w:cs="Calibri"/>
                <w:sz w:val="18"/>
                <w:szCs w:val="18"/>
                <w:lang w:val="en"/>
              </w:rPr>
            </w:pPr>
            <w:r>
              <w:rPr>
                <w:rFonts w:ascii="Verdana" w:hAnsi="Verdana" w:cs="Calibri"/>
                <w:sz w:val="18"/>
                <w:szCs w:val="18"/>
                <w:lang w:val="en"/>
              </w:rPr>
              <w:t xml:space="preserve">Critical Thinking </w:t>
            </w:r>
            <w:r w:rsidR="00E8050A">
              <w:rPr>
                <w:rFonts w:ascii="Verdana" w:hAnsi="Verdana" w:cs="Calibri"/>
                <w:sz w:val="18"/>
                <w:szCs w:val="18"/>
                <w:lang w:val="en"/>
              </w:rPr>
              <w:t>is assessed in AO1 and AO2</w:t>
            </w:r>
          </w:p>
          <w:p w14:paraId="229786F1" w14:textId="77777777" w:rsidR="004D7870" w:rsidRDefault="004D7870" w:rsidP="00036CAF">
            <w:pPr>
              <w:rPr>
                <w:rFonts w:ascii="Verdana" w:hAnsi="Verdana" w:cs="Calibri"/>
                <w:sz w:val="18"/>
                <w:szCs w:val="18"/>
                <w:lang w:val="en"/>
              </w:rPr>
            </w:pPr>
          </w:p>
          <w:p w14:paraId="2A209A3B" w14:textId="4EAE37A3" w:rsidR="004D7870" w:rsidRDefault="004D7870" w:rsidP="00036CAF">
            <w:pPr>
              <w:rPr>
                <w:rFonts w:ascii="Verdana" w:hAnsi="Verdana" w:cs="Calibri"/>
                <w:sz w:val="18"/>
                <w:szCs w:val="18"/>
                <w:lang w:val="en"/>
              </w:rPr>
            </w:pPr>
            <w:r>
              <w:rPr>
                <w:rFonts w:ascii="Verdana" w:hAnsi="Verdana" w:cs="Calibri"/>
                <w:sz w:val="18"/>
                <w:szCs w:val="18"/>
                <w:lang w:val="en"/>
              </w:rPr>
              <w:t>Adaptive learning</w:t>
            </w:r>
            <w:r w:rsidR="00E8050A">
              <w:rPr>
                <w:rFonts w:ascii="Verdana" w:hAnsi="Verdana" w:cs="Calibri"/>
                <w:sz w:val="18"/>
                <w:szCs w:val="18"/>
                <w:lang w:val="en"/>
              </w:rPr>
              <w:t xml:space="preserve"> is assessed in AO1, AO2 and AO3</w:t>
            </w:r>
          </w:p>
          <w:p w14:paraId="3FC98946" w14:textId="77777777" w:rsidR="004D7870" w:rsidRDefault="004D7870" w:rsidP="00036CAF">
            <w:pPr>
              <w:rPr>
                <w:rFonts w:ascii="Verdana" w:hAnsi="Verdana" w:cs="Calibri"/>
                <w:sz w:val="18"/>
                <w:szCs w:val="18"/>
                <w:lang w:val="en"/>
              </w:rPr>
            </w:pPr>
          </w:p>
          <w:p w14:paraId="7EED659B" w14:textId="77777777" w:rsidR="003147C7" w:rsidRDefault="003147C7" w:rsidP="00D147A5">
            <w:pPr>
              <w:rPr>
                <w:rFonts w:ascii="Verdana" w:hAnsi="Verdana"/>
                <w:sz w:val="18"/>
                <w:szCs w:val="18"/>
              </w:rPr>
            </w:pPr>
          </w:p>
          <w:p w14:paraId="745FD7E0" w14:textId="77777777" w:rsidR="003147C7" w:rsidRDefault="003147C7" w:rsidP="00D147A5">
            <w:pPr>
              <w:rPr>
                <w:rFonts w:ascii="Verdana" w:hAnsi="Verdana"/>
                <w:sz w:val="18"/>
                <w:szCs w:val="18"/>
              </w:rPr>
            </w:pPr>
          </w:p>
          <w:p w14:paraId="1BE9B439" w14:textId="77777777" w:rsidR="003147C7" w:rsidRDefault="003147C7" w:rsidP="00D147A5">
            <w:pPr>
              <w:rPr>
                <w:rFonts w:ascii="Verdana" w:hAnsi="Verdana"/>
                <w:sz w:val="18"/>
                <w:szCs w:val="18"/>
              </w:rPr>
            </w:pPr>
          </w:p>
          <w:p w14:paraId="6FB3AE52" w14:textId="77777777" w:rsidR="003147C7" w:rsidRDefault="003147C7" w:rsidP="00D147A5">
            <w:pPr>
              <w:rPr>
                <w:rFonts w:ascii="Verdana" w:hAnsi="Verdana"/>
                <w:sz w:val="18"/>
                <w:szCs w:val="18"/>
              </w:rPr>
            </w:pPr>
          </w:p>
          <w:p w14:paraId="5B3361CB" w14:textId="77777777" w:rsidR="003147C7" w:rsidRDefault="003147C7" w:rsidP="00D147A5">
            <w:pPr>
              <w:rPr>
                <w:rFonts w:ascii="Verdana" w:hAnsi="Verdana"/>
                <w:sz w:val="18"/>
                <w:szCs w:val="18"/>
              </w:rPr>
            </w:pPr>
          </w:p>
          <w:p w14:paraId="5D3B9910" w14:textId="77777777" w:rsidR="003147C7" w:rsidRDefault="003147C7" w:rsidP="00D147A5">
            <w:pPr>
              <w:rPr>
                <w:rFonts w:ascii="Verdana" w:hAnsi="Verdana"/>
                <w:sz w:val="18"/>
                <w:szCs w:val="18"/>
              </w:rPr>
            </w:pPr>
          </w:p>
          <w:p w14:paraId="526BDF5E" w14:textId="77777777" w:rsidR="003147C7" w:rsidRDefault="003147C7" w:rsidP="00D147A5">
            <w:pPr>
              <w:rPr>
                <w:rFonts w:ascii="Verdana" w:hAnsi="Verdana"/>
                <w:sz w:val="18"/>
                <w:szCs w:val="18"/>
              </w:rPr>
            </w:pPr>
          </w:p>
          <w:p w14:paraId="0F64E9D9" w14:textId="77777777" w:rsidR="003147C7" w:rsidRDefault="003147C7" w:rsidP="00D147A5">
            <w:pPr>
              <w:rPr>
                <w:rFonts w:ascii="Verdana" w:hAnsi="Verdana"/>
                <w:sz w:val="18"/>
                <w:szCs w:val="18"/>
              </w:rPr>
            </w:pPr>
          </w:p>
          <w:p w14:paraId="2D6BF55C" w14:textId="77777777" w:rsidR="003147C7" w:rsidRDefault="003147C7" w:rsidP="00D147A5">
            <w:pPr>
              <w:rPr>
                <w:rFonts w:ascii="Verdana" w:hAnsi="Verdana"/>
                <w:sz w:val="18"/>
                <w:szCs w:val="18"/>
              </w:rPr>
            </w:pPr>
          </w:p>
          <w:p w14:paraId="21B0A7DC" w14:textId="77777777" w:rsidR="003147C7" w:rsidRDefault="003147C7" w:rsidP="00D147A5">
            <w:pPr>
              <w:rPr>
                <w:rFonts w:ascii="Verdana" w:hAnsi="Verdana"/>
                <w:sz w:val="18"/>
                <w:szCs w:val="18"/>
              </w:rPr>
            </w:pPr>
          </w:p>
          <w:p w14:paraId="112469CF" w14:textId="77777777" w:rsidR="003147C7" w:rsidRDefault="003147C7" w:rsidP="00D147A5">
            <w:pPr>
              <w:rPr>
                <w:rFonts w:ascii="Verdana" w:hAnsi="Verdana"/>
                <w:sz w:val="18"/>
                <w:szCs w:val="18"/>
              </w:rPr>
            </w:pPr>
          </w:p>
          <w:p w14:paraId="3CFBD73B" w14:textId="77777777" w:rsidR="003147C7" w:rsidRDefault="003147C7" w:rsidP="00D147A5">
            <w:pPr>
              <w:rPr>
                <w:rFonts w:ascii="Verdana" w:hAnsi="Verdana"/>
                <w:sz w:val="18"/>
                <w:szCs w:val="18"/>
              </w:rPr>
            </w:pPr>
          </w:p>
          <w:p w14:paraId="247CD2A5" w14:textId="77777777" w:rsidR="003147C7" w:rsidRPr="001B1197" w:rsidRDefault="003147C7" w:rsidP="00D147A5">
            <w:pPr>
              <w:rPr>
                <w:rFonts w:ascii="Verdana" w:hAnsi="Verdana"/>
                <w:sz w:val="18"/>
                <w:szCs w:val="18"/>
              </w:rPr>
            </w:pPr>
          </w:p>
        </w:tc>
      </w:tr>
      <w:tr w:rsidR="003147C7" w:rsidRPr="009B3F28" w14:paraId="68E41DDE" w14:textId="77777777" w:rsidTr="00D87746">
        <w:trPr>
          <w:jc w:val="center"/>
        </w:trPr>
        <w:tc>
          <w:tcPr>
            <w:tcW w:w="759" w:type="dxa"/>
            <w:shd w:val="clear" w:color="auto" w:fill="auto"/>
          </w:tcPr>
          <w:p w14:paraId="023BC68C" w14:textId="77777777" w:rsidR="003147C7" w:rsidRPr="00313455" w:rsidRDefault="00313455" w:rsidP="005D28DE">
            <w:pPr>
              <w:rPr>
                <w:rFonts w:ascii="Verdana" w:hAnsi="Verdana"/>
                <w:sz w:val="18"/>
                <w:szCs w:val="18"/>
                <w:lang w:val="en-US"/>
              </w:rPr>
            </w:pPr>
            <w:r>
              <w:rPr>
                <w:rFonts w:ascii="Verdana" w:hAnsi="Verdana"/>
                <w:sz w:val="18"/>
                <w:szCs w:val="18"/>
              </w:rPr>
              <w:lastRenderedPageBreak/>
              <w:t>6</w:t>
            </w:r>
            <w:r>
              <w:rPr>
                <w:rFonts w:ascii="Verdana" w:hAnsi="Verdana"/>
                <w:sz w:val="18"/>
                <w:szCs w:val="18"/>
                <w:lang w:val="el-GR"/>
              </w:rPr>
              <w:t>-1</w:t>
            </w:r>
            <w:r>
              <w:rPr>
                <w:rFonts w:ascii="Verdana" w:hAnsi="Verdana"/>
                <w:sz w:val="18"/>
                <w:szCs w:val="18"/>
                <w:lang w:val="en-US"/>
              </w:rPr>
              <w:t>0</w:t>
            </w:r>
          </w:p>
        </w:tc>
        <w:tc>
          <w:tcPr>
            <w:tcW w:w="1600" w:type="dxa"/>
            <w:shd w:val="clear" w:color="auto" w:fill="auto"/>
          </w:tcPr>
          <w:p w14:paraId="4A3C8A34" w14:textId="77777777" w:rsidR="003147C7" w:rsidRDefault="00340DA1" w:rsidP="00340DA1">
            <w:pPr>
              <w:autoSpaceDE w:val="0"/>
              <w:autoSpaceDN w:val="0"/>
              <w:adjustRightInd w:val="0"/>
              <w:rPr>
                <w:rFonts w:ascii="Verdana" w:hAnsi="Verdana" w:cs="Verdana"/>
                <w:sz w:val="18"/>
                <w:szCs w:val="18"/>
                <w:lang w:val="el-GR"/>
              </w:rPr>
            </w:pPr>
            <w:r>
              <w:rPr>
                <w:rFonts w:ascii="Verdana" w:hAnsi="Verdana" w:cs="Verdana"/>
                <w:sz w:val="18"/>
                <w:szCs w:val="18"/>
              </w:rPr>
              <w:t xml:space="preserve">Topic Area </w:t>
            </w:r>
            <w:r>
              <w:rPr>
                <w:rFonts w:ascii="Verdana" w:hAnsi="Verdana" w:cs="Verdana"/>
                <w:sz w:val="18"/>
                <w:szCs w:val="18"/>
                <w:lang w:val="el-GR"/>
              </w:rPr>
              <w:t>Β</w:t>
            </w:r>
            <w:r w:rsidR="003147C7" w:rsidRPr="001B1197">
              <w:rPr>
                <w:rFonts w:ascii="Verdana" w:hAnsi="Verdana" w:cs="Verdana"/>
                <w:sz w:val="18"/>
                <w:szCs w:val="18"/>
              </w:rPr>
              <w:t xml:space="preserve">- </w:t>
            </w:r>
          </w:p>
          <w:p w14:paraId="0F8EC037" w14:textId="77777777" w:rsidR="00340DA1" w:rsidRPr="00340DA1" w:rsidRDefault="00340DA1" w:rsidP="00340DA1">
            <w:pPr>
              <w:autoSpaceDE w:val="0"/>
              <w:autoSpaceDN w:val="0"/>
              <w:adjustRightInd w:val="0"/>
              <w:rPr>
                <w:rFonts w:ascii="Verdana" w:hAnsi="Verdana"/>
                <w:sz w:val="18"/>
                <w:szCs w:val="18"/>
                <w:lang w:val="en-US"/>
              </w:rPr>
            </w:pPr>
            <w:r>
              <w:rPr>
                <w:rFonts w:ascii="Verdana" w:hAnsi="Verdana" w:cs="Verdana"/>
                <w:sz w:val="18"/>
                <w:szCs w:val="18"/>
                <w:lang w:val="en-US"/>
              </w:rPr>
              <w:t xml:space="preserve">Education </w:t>
            </w:r>
          </w:p>
        </w:tc>
        <w:tc>
          <w:tcPr>
            <w:tcW w:w="1418" w:type="dxa"/>
          </w:tcPr>
          <w:p w14:paraId="7270C7DB" w14:textId="77777777" w:rsidR="003147C7" w:rsidRPr="001875C4" w:rsidRDefault="00170663" w:rsidP="00340DA1">
            <w:pPr>
              <w:autoSpaceDE w:val="0"/>
              <w:autoSpaceDN w:val="0"/>
              <w:adjustRightInd w:val="0"/>
              <w:rPr>
                <w:rFonts w:ascii="Verdana" w:hAnsi="Verdana"/>
                <w:sz w:val="18"/>
                <w:szCs w:val="18"/>
                <w:lang w:val="en-US"/>
              </w:rPr>
            </w:pPr>
            <w:r>
              <w:rPr>
                <w:rFonts w:ascii="Verdana" w:hAnsi="Verdana"/>
                <w:sz w:val="18"/>
                <w:szCs w:val="18"/>
                <w:lang w:val="en-US"/>
              </w:rPr>
              <w:t>The role of education</w:t>
            </w:r>
            <w:r w:rsidR="001875C4" w:rsidRPr="001875C4">
              <w:rPr>
                <w:rFonts w:ascii="Verdana" w:hAnsi="Verdana"/>
                <w:sz w:val="18"/>
                <w:szCs w:val="18"/>
                <w:lang w:val="en-US"/>
              </w:rPr>
              <w:t xml:space="preserve"> </w:t>
            </w:r>
            <w:r w:rsidR="001875C4">
              <w:rPr>
                <w:rFonts w:ascii="Verdana" w:hAnsi="Verdana"/>
                <w:sz w:val="18"/>
                <w:szCs w:val="18"/>
                <w:lang w:val="en-US"/>
              </w:rPr>
              <w:t xml:space="preserve">and </w:t>
            </w:r>
          </w:p>
          <w:p w14:paraId="6BB02081" w14:textId="77777777" w:rsidR="00170663" w:rsidRDefault="00170663" w:rsidP="00340DA1">
            <w:pPr>
              <w:autoSpaceDE w:val="0"/>
              <w:autoSpaceDN w:val="0"/>
              <w:adjustRightInd w:val="0"/>
              <w:rPr>
                <w:rFonts w:ascii="Verdana" w:hAnsi="Verdana"/>
                <w:sz w:val="18"/>
                <w:szCs w:val="18"/>
                <w:lang w:val="en-US"/>
              </w:rPr>
            </w:pPr>
            <w:r>
              <w:rPr>
                <w:rFonts w:ascii="Verdana" w:hAnsi="Verdana"/>
                <w:sz w:val="18"/>
                <w:szCs w:val="18"/>
                <w:lang w:val="en-US"/>
              </w:rPr>
              <w:t>challenges of today’s educational system</w:t>
            </w:r>
          </w:p>
          <w:p w14:paraId="5EDBF01E" w14:textId="77777777" w:rsidR="00223D15" w:rsidRDefault="00223D15" w:rsidP="00340DA1">
            <w:pPr>
              <w:autoSpaceDE w:val="0"/>
              <w:autoSpaceDN w:val="0"/>
              <w:adjustRightInd w:val="0"/>
              <w:rPr>
                <w:rFonts w:ascii="Verdana" w:hAnsi="Verdana"/>
                <w:sz w:val="18"/>
                <w:szCs w:val="18"/>
                <w:lang w:val="en-US"/>
              </w:rPr>
            </w:pPr>
          </w:p>
          <w:p w14:paraId="3697A775" w14:textId="77777777" w:rsidR="00223D15" w:rsidRPr="00170663" w:rsidRDefault="00223D15" w:rsidP="00340DA1">
            <w:pPr>
              <w:autoSpaceDE w:val="0"/>
              <w:autoSpaceDN w:val="0"/>
              <w:adjustRightInd w:val="0"/>
              <w:rPr>
                <w:rFonts w:ascii="Verdana" w:hAnsi="Verdana"/>
                <w:sz w:val="18"/>
                <w:szCs w:val="18"/>
                <w:lang w:val="en-US"/>
              </w:rPr>
            </w:pPr>
            <w:r>
              <w:rPr>
                <w:rFonts w:ascii="Verdana" w:hAnsi="Verdana"/>
                <w:sz w:val="18"/>
                <w:szCs w:val="18"/>
                <w:lang w:val="en-US"/>
              </w:rPr>
              <w:t xml:space="preserve">Educational models </w:t>
            </w:r>
          </w:p>
        </w:tc>
        <w:tc>
          <w:tcPr>
            <w:tcW w:w="5352" w:type="dxa"/>
            <w:shd w:val="clear" w:color="auto" w:fill="auto"/>
          </w:tcPr>
          <w:p w14:paraId="7300174E" w14:textId="77777777" w:rsidR="003147C7" w:rsidRPr="00A01113" w:rsidRDefault="003147C7" w:rsidP="00036CAF">
            <w:pPr>
              <w:autoSpaceDE w:val="0"/>
              <w:autoSpaceDN w:val="0"/>
              <w:adjustRightInd w:val="0"/>
              <w:rPr>
                <w:rFonts w:ascii="Verdana" w:hAnsi="Verdana" w:cs="Arial"/>
                <w:b/>
                <w:color w:val="000000"/>
                <w:sz w:val="18"/>
                <w:szCs w:val="18"/>
                <w:lang w:val="en"/>
              </w:rPr>
            </w:pPr>
            <w:r w:rsidRPr="00A01113">
              <w:rPr>
                <w:rFonts w:ascii="Verdana" w:hAnsi="Verdana" w:cs="Arial"/>
                <w:b/>
                <w:color w:val="000000"/>
                <w:sz w:val="18"/>
                <w:szCs w:val="18"/>
                <w:lang w:val="en"/>
              </w:rPr>
              <w:t>Lesson idea 1:</w:t>
            </w:r>
          </w:p>
          <w:p w14:paraId="658B0970" w14:textId="77777777" w:rsidR="00C725BC" w:rsidRPr="00170663" w:rsidRDefault="00C725BC" w:rsidP="00036CAF">
            <w:pPr>
              <w:autoSpaceDE w:val="0"/>
              <w:autoSpaceDN w:val="0"/>
              <w:adjustRightInd w:val="0"/>
              <w:rPr>
                <w:rFonts w:ascii="Verdana" w:hAnsi="Verdana" w:cs="Arial"/>
                <w:color w:val="000000"/>
                <w:sz w:val="18"/>
                <w:szCs w:val="18"/>
                <w:lang w:val="en"/>
              </w:rPr>
            </w:pPr>
          </w:p>
          <w:p w14:paraId="21F60281" w14:textId="77777777" w:rsidR="00170663" w:rsidRDefault="00170663"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Introduce the topic by asking students to discuss in groups what they consider to be the role of education in preparing young people for a useful and happy life. Ask the groups to </w:t>
            </w:r>
            <w:r w:rsidR="00572CF0">
              <w:rPr>
                <w:rFonts w:ascii="Verdana" w:hAnsi="Verdana" w:cs="Arial"/>
                <w:color w:val="000000"/>
                <w:sz w:val="18"/>
                <w:szCs w:val="18"/>
                <w:lang w:val="en"/>
              </w:rPr>
              <w:t xml:space="preserve">report back to the whole class, </w:t>
            </w:r>
            <w:r>
              <w:rPr>
                <w:rFonts w:ascii="Verdana" w:hAnsi="Verdana" w:cs="Arial"/>
                <w:color w:val="000000"/>
                <w:sz w:val="18"/>
                <w:szCs w:val="18"/>
                <w:lang w:val="en"/>
              </w:rPr>
              <w:t>justify</w:t>
            </w:r>
            <w:r w:rsidR="00572CF0">
              <w:rPr>
                <w:rFonts w:ascii="Verdana" w:hAnsi="Verdana" w:cs="Arial"/>
                <w:color w:val="000000"/>
                <w:sz w:val="18"/>
                <w:szCs w:val="18"/>
                <w:lang w:val="en"/>
              </w:rPr>
              <w:t>ing</w:t>
            </w:r>
            <w:r>
              <w:rPr>
                <w:rFonts w:ascii="Verdana" w:hAnsi="Verdana" w:cs="Arial"/>
                <w:color w:val="000000"/>
                <w:sz w:val="18"/>
                <w:szCs w:val="18"/>
                <w:lang w:val="en"/>
              </w:rPr>
              <w:t xml:space="preserve"> their opinions.</w:t>
            </w:r>
            <w:r w:rsidR="00313455">
              <w:rPr>
                <w:rFonts w:ascii="Verdana" w:hAnsi="Verdana" w:cs="Arial"/>
                <w:color w:val="000000"/>
                <w:sz w:val="18"/>
                <w:szCs w:val="18"/>
                <w:lang w:val="en"/>
              </w:rPr>
              <w:t xml:space="preserve"> You may write key ideas and vocabulary on the board, during plenary feedback.</w:t>
            </w:r>
          </w:p>
          <w:p w14:paraId="75CAC928" w14:textId="77777777" w:rsidR="00313455" w:rsidRDefault="00313455" w:rsidP="00931AAD">
            <w:pPr>
              <w:autoSpaceDE w:val="0"/>
              <w:autoSpaceDN w:val="0"/>
              <w:adjustRightInd w:val="0"/>
              <w:rPr>
                <w:rFonts w:ascii="Verdana" w:hAnsi="Verdana" w:cs="Arial"/>
                <w:color w:val="000000"/>
                <w:sz w:val="18"/>
                <w:szCs w:val="18"/>
                <w:lang w:val="en"/>
              </w:rPr>
            </w:pPr>
          </w:p>
          <w:p w14:paraId="7F93E981" w14:textId="1BDE43A7" w:rsidR="00170663" w:rsidRDefault="00170663" w:rsidP="0017066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w:t>
            </w:r>
            <w:r w:rsidR="00145E5E">
              <w:rPr>
                <w:rFonts w:ascii="Verdana" w:hAnsi="Verdana" w:cs="Arial"/>
                <w:color w:val="000000"/>
                <w:sz w:val="18"/>
                <w:szCs w:val="18"/>
                <w:lang w:val="en"/>
              </w:rPr>
              <w:t xml:space="preserve">written </w:t>
            </w:r>
            <w:r>
              <w:rPr>
                <w:rFonts w:ascii="Verdana" w:hAnsi="Verdana" w:cs="Arial"/>
                <w:color w:val="000000"/>
                <w:sz w:val="18"/>
                <w:szCs w:val="18"/>
                <w:lang w:val="en"/>
              </w:rPr>
              <w:t xml:space="preserve">extracts on the topic </w:t>
            </w:r>
            <w:r w:rsidR="00145E5E">
              <w:rPr>
                <w:rFonts w:ascii="Verdana" w:hAnsi="Verdana" w:cs="Arial"/>
                <w:color w:val="000000"/>
                <w:sz w:val="18"/>
                <w:szCs w:val="18"/>
                <w:lang w:val="en"/>
              </w:rPr>
              <w:t xml:space="preserve">or show excerpts from relevant films, accompanied with questions that elicit both factual details and critical thinking. </w:t>
            </w: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6872024E" w14:textId="77777777" w:rsidR="00170663"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78CF61B2" w14:textId="77777777" w:rsidR="00170663" w:rsidRPr="00EF7418"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46E3D111" w14:textId="77777777" w:rsidR="00170663"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lastRenderedPageBreak/>
              <w:t>grammar transformation tasks and gap-fill exercises</w:t>
            </w:r>
          </w:p>
          <w:p w14:paraId="2CD84621" w14:textId="77777777" w:rsidR="00170663" w:rsidRDefault="00170663" w:rsidP="00170663">
            <w:pPr>
              <w:pStyle w:val="ListParagraph"/>
              <w:autoSpaceDE w:val="0"/>
              <w:autoSpaceDN w:val="0"/>
              <w:adjustRightInd w:val="0"/>
              <w:ind w:left="936"/>
              <w:rPr>
                <w:rFonts w:ascii="Verdana" w:hAnsi="Verdana" w:cs="Arial"/>
                <w:color w:val="000000"/>
                <w:sz w:val="18"/>
                <w:szCs w:val="18"/>
                <w:lang w:val="en"/>
              </w:rPr>
            </w:pPr>
          </w:p>
          <w:p w14:paraId="00072860" w14:textId="77777777" w:rsidR="00170663" w:rsidRDefault="00170663" w:rsidP="00170663">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2DA489D2" w14:textId="77777777" w:rsidR="00170663" w:rsidRDefault="00170663" w:rsidP="00170663">
            <w:pPr>
              <w:pStyle w:val="ListParagraph"/>
              <w:autoSpaceDE w:val="0"/>
              <w:autoSpaceDN w:val="0"/>
              <w:adjustRightInd w:val="0"/>
              <w:ind w:left="0"/>
              <w:rPr>
                <w:rFonts w:ascii="Verdana" w:hAnsi="Verdana" w:cs="Arial"/>
                <w:color w:val="000000"/>
                <w:sz w:val="18"/>
                <w:szCs w:val="18"/>
                <w:lang w:val="en"/>
              </w:rPr>
            </w:pPr>
          </w:p>
          <w:p w14:paraId="1C4817CE" w14:textId="077668F4" w:rsidR="00170663" w:rsidRDefault="00170663"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14C60B23" w14:textId="6161B976" w:rsidR="00170663" w:rsidRPr="00014BD5" w:rsidRDefault="00170663"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for a vari</w:t>
            </w:r>
            <w:r w:rsidR="00276B7E">
              <w:rPr>
                <w:rFonts w:ascii="Verdana" w:hAnsi="Verdana" w:cs="Arial"/>
                <w:color w:val="000000"/>
                <w:sz w:val="18"/>
                <w:szCs w:val="18"/>
              </w:rPr>
              <w:t xml:space="preserve">ety of </w:t>
            </w:r>
            <w:r>
              <w:rPr>
                <w:rFonts w:ascii="Verdana" w:hAnsi="Verdana" w:cs="Arial"/>
                <w:color w:val="000000"/>
                <w:sz w:val="18"/>
                <w:szCs w:val="18"/>
              </w:rPr>
              <w:t xml:space="preserve"> purposes:</w:t>
            </w:r>
          </w:p>
          <w:p w14:paraId="44DC3929" w14:textId="49025682" w:rsidR="00B51446" w:rsidRPr="007549A1" w:rsidRDefault="00170663" w:rsidP="007549A1">
            <w:pPr>
              <w:pStyle w:val="ListParagraph"/>
              <w:numPr>
                <w:ilvl w:val="0"/>
                <w:numId w:val="19"/>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59060EDD" w14:textId="77777777" w:rsidR="00170663" w:rsidRDefault="00170663" w:rsidP="00931AAD">
            <w:pPr>
              <w:autoSpaceDE w:val="0"/>
              <w:autoSpaceDN w:val="0"/>
              <w:adjustRightInd w:val="0"/>
              <w:rPr>
                <w:rFonts w:ascii="Verdana" w:hAnsi="Verdana" w:cs="Arial"/>
                <w:color w:val="000000"/>
                <w:sz w:val="18"/>
                <w:szCs w:val="18"/>
                <w:lang w:val="en"/>
              </w:rPr>
            </w:pPr>
          </w:p>
          <w:p w14:paraId="587511DF" w14:textId="77777777" w:rsidR="003147C7" w:rsidRDefault="00145E5E"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Να εξηγήσετε τι μας προσφέρει το σχολείο και πόσο απαραίτητη είναι η παιδεία την εποχή της οικονομικής κρίσης. </w:t>
            </w:r>
          </w:p>
          <w:p w14:paraId="1E3B6CD5" w14:textId="77777777" w:rsidR="00145E5E" w:rsidRDefault="00145E5E"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Να περιγράψετε τους στόχους, την ενδεικτική διδακτέα ύλη και τον τρόπο λειτουργίας του ιδανικού σχολείου.</w:t>
            </w:r>
          </w:p>
          <w:p w14:paraId="68CAF288" w14:textId="77777777" w:rsidR="00145E5E" w:rsidRPr="001875C4" w:rsidRDefault="00145E5E"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Να αφηγηθείτε τα γεγονότα που σημάδεψαν την καλύτερη και τη χειρότερη μέρα στη σχολική σας ζωή μέχρι τώρα.</w:t>
            </w:r>
          </w:p>
          <w:p w14:paraId="4CC72C5D" w14:textId="77777777" w:rsidR="00313455" w:rsidRPr="00A27771" w:rsidRDefault="00313455" w:rsidP="001875C4">
            <w:pPr>
              <w:autoSpaceDE w:val="0"/>
              <w:autoSpaceDN w:val="0"/>
              <w:adjustRightInd w:val="0"/>
              <w:rPr>
                <w:rFonts w:ascii="Verdana" w:hAnsi="Verdana" w:cs="Arial"/>
                <w:color w:val="000000"/>
                <w:sz w:val="18"/>
                <w:szCs w:val="18"/>
                <w:lang w:val="el-GR"/>
              </w:rPr>
            </w:pPr>
          </w:p>
          <w:p w14:paraId="0FFDC747" w14:textId="77777777" w:rsidR="001875C4" w:rsidRPr="007549A1" w:rsidRDefault="001875C4" w:rsidP="001875C4">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Lesson Idea 2:</w:t>
            </w:r>
          </w:p>
          <w:p w14:paraId="15D299F4" w14:textId="77777777" w:rsidR="00DE0C3C" w:rsidRDefault="00DE0C3C" w:rsidP="001875C4">
            <w:pPr>
              <w:autoSpaceDE w:val="0"/>
              <w:autoSpaceDN w:val="0"/>
              <w:adjustRightInd w:val="0"/>
              <w:rPr>
                <w:rFonts w:ascii="Verdana" w:hAnsi="Verdana" w:cs="Arial"/>
                <w:color w:val="000000"/>
                <w:sz w:val="18"/>
                <w:szCs w:val="18"/>
                <w:lang w:val="en-US"/>
              </w:rPr>
            </w:pPr>
          </w:p>
          <w:p w14:paraId="4B68F118" w14:textId="77777777" w:rsidR="00DE0C3C"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3F5FC30" w14:textId="77777777" w:rsidR="00DE0C3C" w:rsidRDefault="00DE0C3C" w:rsidP="001875C4">
            <w:pPr>
              <w:autoSpaceDE w:val="0"/>
              <w:autoSpaceDN w:val="0"/>
              <w:adjustRightInd w:val="0"/>
              <w:rPr>
                <w:rFonts w:ascii="Verdana" w:hAnsi="Verdana" w:cs="Arial"/>
                <w:color w:val="000000"/>
                <w:sz w:val="18"/>
                <w:szCs w:val="18"/>
                <w:lang w:val="en-US"/>
              </w:rPr>
            </w:pPr>
          </w:p>
          <w:p w14:paraId="5ED88870" w14:textId="77777777" w:rsidR="00885E42"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US"/>
              </w:rPr>
              <w:t>A</w:t>
            </w:r>
            <w:r>
              <w:rPr>
                <w:rFonts w:ascii="Verdana" w:hAnsi="Verdana" w:cs="Arial"/>
                <w:color w:val="000000"/>
                <w:sz w:val="18"/>
                <w:szCs w:val="18"/>
                <w:lang w:val="en"/>
              </w:rPr>
              <w:t>sk students to bring and present to class short articles they have researched on the theme of education. During discussion, you may write key ideas and vocabulary on the board</w:t>
            </w:r>
            <w:r w:rsidR="00276B7E">
              <w:rPr>
                <w:rFonts w:ascii="Verdana" w:hAnsi="Verdana" w:cs="Arial"/>
                <w:color w:val="000000"/>
                <w:sz w:val="18"/>
                <w:szCs w:val="18"/>
                <w:lang w:val="en"/>
              </w:rPr>
              <w:t>.</w:t>
            </w:r>
          </w:p>
          <w:p w14:paraId="33F72A13" w14:textId="77777777" w:rsidR="008543F5" w:rsidRDefault="008543F5" w:rsidP="00DE0C3C">
            <w:pPr>
              <w:autoSpaceDE w:val="0"/>
              <w:autoSpaceDN w:val="0"/>
              <w:adjustRightInd w:val="0"/>
              <w:rPr>
                <w:rFonts w:ascii="Verdana" w:hAnsi="Verdana" w:cs="Arial"/>
                <w:color w:val="000000"/>
                <w:sz w:val="18"/>
                <w:szCs w:val="18"/>
                <w:lang w:val="en"/>
              </w:rPr>
            </w:pPr>
          </w:p>
          <w:p w14:paraId="2C15D845" w14:textId="77777777" w:rsidR="008543F5" w:rsidRDefault="008543F5" w:rsidP="008543F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Homework:</w:t>
            </w:r>
          </w:p>
          <w:p w14:paraId="5D169FD6" w14:textId="77777777" w:rsidR="008543F5" w:rsidRDefault="008543F5" w:rsidP="00DE0C3C">
            <w:pPr>
              <w:autoSpaceDE w:val="0"/>
              <w:autoSpaceDN w:val="0"/>
              <w:adjustRightInd w:val="0"/>
              <w:rPr>
                <w:rFonts w:ascii="Verdana" w:hAnsi="Verdana" w:cs="Arial"/>
                <w:color w:val="000000"/>
                <w:sz w:val="18"/>
                <w:szCs w:val="18"/>
                <w:lang w:val="en"/>
              </w:rPr>
            </w:pPr>
          </w:p>
          <w:p w14:paraId="47FECD9A" w14:textId="2AEE4B26" w:rsidR="008543F5"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Use these articles as source material to devise a number of comprehension questions and tasks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w:t>
            </w:r>
          </w:p>
          <w:p w14:paraId="15226643" w14:textId="77777777" w:rsidR="008543F5" w:rsidRDefault="008543F5" w:rsidP="00DE0C3C">
            <w:pPr>
              <w:autoSpaceDE w:val="0"/>
              <w:autoSpaceDN w:val="0"/>
              <w:adjustRightInd w:val="0"/>
              <w:rPr>
                <w:rFonts w:ascii="Verdana" w:hAnsi="Verdana" w:cs="Arial"/>
                <w:color w:val="000000"/>
                <w:sz w:val="18"/>
                <w:szCs w:val="18"/>
                <w:lang w:val="en"/>
              </w:rPr>
            </w:pPr>
          </w:p>
          <w:p w14:paraId="63B9DF98" w14:textId="77777777" w:rsidR="00223D15" w:rsidRPr="007549A1" w:rsidRDefault="00223D15" w:rsidP="00DE0C3C">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Lesson Idea 3:</w:t>
            </w:r>
          </w:p>
          <w:p w14:paraId="6CC3C074" w14:textId="77777777" w:rsidR="00223D15" w:rsidRDefault="00223D15" w:rsidP="00DE0C3C">
            <w:pPr>
              <w:autoSpaceDE w:val="0"/>
              <w:autoSpaceDN w:val="0"/>
              <w:adjustRightInd w:val="0"/>
              <w:rPr>
                <w:rFonts w:ascii="Verdana" w:hAnsi="Verdana" w:cs="Arial"/>
                <w:color w:val="000000"/>
                <w:sz w:val="18"/>
                <w:szCs w:val="18"/>
                <w:lang w:val="en"/>
              </w:rPr>
            </w:pPr>
          </w:p>
          <w:p w14:paraId="2CBB141C" w14:textId="77777777"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FFF344A" w14:textId="77777777" w:rsidR="00223D15" w:rsidRDefault="00223D15" w:rsidP="00DE0C3C">
            <w:pPr>
              <w:autoSpaceDE w:val="0"/>
              <w:autoSpaceDN w:val="0"/>
              <w:adjustRightInd w:val="0"/>
              <w:rPr>
                <w:rFonts w:ascii="Verdana" w:hAnsi="Verdana" w:cs="Arial"/>
                <w:color w:val="000000"/>
                <w:sz w:val="18"/>
                <w:szCs w:val="18"/>
                <w:lang w:val="en"/>
              </w:rPr>
            </w:pPr>
          </w:p>
          <w:p w14:paraId="1C85C49D" w14:textId="77777777"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Give students short descriptions of educational models in Greece and the world. Ask them to discuss the merits of each, in their groups, and report to class. </w:t>
            </w:r>
          </w:p>
          <w:p w14:paraId="52D48AAF" w14:textId="77777777" w:rsidR="00223D15" w:rsidRDefault="00223D15" w:rsidP="00DE0C3C">
            <w:pPr>
              <w:autoSpaceDE w:val="0"/>
              <w:autoSpaceDN w:val="0"/>
              <w:adjustRightInd w:val="0"/>
              <w:rPr>
                <w:rFonts w:ascii="Verdana" w:hAnsi="Verdana" w:cs="Arial"/>
                <w:color w:val="000000"/>
                <w:sz w:val="18"/>
                <w:szCs w:val="18"/>
                <w:lang w:val="en"/>
              </w:rPr>
            </w:pPr>
          </w:p>
          <w:p w14:paraId="3ED938A3" w14:textId="77777777" w:rsidR="00223D15" w:rsidRDefault="00BD63FD"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For h</w:t>
            </w:r>
            <w:r w:rsidR="00223D15">
              <w:rPr>
                <w:rFonts w:ascii="Verdana" w:hAnsi="Verdana" w:cs="Arial"/>
                <w:color w:val="000000"/>
                <w:sz w:val="18"/>
                <w:szCs w:val="18"/>
                <w:lang w:val="en"/>
              </w:rPr>
              <w:t>omework:</w:t>
            </w:r>
          </w:p>
          <w:p w14:paraId="2E5E8F9F" w14:textId="77777777" w:rsidR="00223D15" w:rsidRDefault="00223D15" w:rsidP="00DE0C3C">
            <w:pPr>
              <w:autoSpaceDE w:val="0"/>
              <w:autoSpaceDN w:val="0"/>
              <w:adjustRightInd w:val="0"/>
              <w:rPr>
                <w:rFonts w:ascii="Verdana" w:hAnsi="Verdana" w:cs="Arial"/>
                <w:color w:val="000000"/>
                <w:sz w:val="18"/>
                <w:szCs w:val="18"/>
                <w:lang w:val="en"/>
              </w:rPr>
            </w:pPr>
          </w:p>
          <w:p w14:paraId="7CB88865" w14:textId="77777777"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persuasive or discursive essay about why a certain system is preferable over another one or about the relative merits of certain systems over others.</w:t>
            </w:r>
          </w:p>
          <w:p w14:paraId="4E558F64" w14:textId="77777777" w:rsidR="004761C1" w:rsidRDefault="004761C1" w:rsidP="001875C4">
            <w:pPr>
              <w:autoSpaceDE w:val="0"/>
              <w:autoSpaceDN w:val="0"/>
              <w:adjustRightInd w:val="0"/>
              <w:rPr>
                <w:rFonts w:ascii="Verdana" w:hAnsi="Verdana" w:cs="Arial"/>
                <w:color w:val="000000"/>
                <w:sz w:val="18"/>
                <w:szCs w:val="18"/>
                <w:lang w:val="en-US"/>
              </w:rPr>
            </w:pPr>
          </w:p>
          <w:p w14:paraId="436ABD2E" w14:textId="77777777" w:rsidR="00671068" w:rsidRDefault="00671068" w:rsidP="001875C4">
            <w:pPr>
              <w:autoSpaceDE w:val="0"/>
              <w:autoSpaceDN w:val="0"/>
              <w:adjustRightInd w:val="0"/>
              <w:rPr>
                <w:rFonts w:ascii="Verdana" w:hAnsi="Verdana" w:cs="Arial"/>
                <w:color w:val="000000"/>
                <w:sz w:val="18"/>
                <w:szCs w:val="18"/>
                <w:lang w:val="en-US"/>
              </w:rPr>
            </w:pPr>
          </w:p>
          <w:p w14:paraId="70E85CFB" w14:textId="77777777" w:rsidR="00671068" w:rsidRDefault="00671068" w:rsidP="001875C4">
            <w:pPr>
              <w:autoSpaceDE w:val="0"/>
              <w:autoSpaceDN w:val="0"/>
              <w:adjustRightInd w:val="0"/>
              <w:rPr>
                <w:rFonts w:ascii="Verdana" w:hAnsi="Verdana" w:cs="Arial"/>
                <w:color w:val="000000"/>
                <w:sz w:val="18"/>
                <w:szCs w:val="18"/>
                <w:lang w:val="en-US"/>
              </w:rPr>
            </w:pPr>
          </w:p>
          <w:p w14:paraId="1D441022" w14:textId="77777777" w:rsidR="00671068" w:rsidRDefault="00671068" w:rsidP="001875C4">
            <w:pPr>
              <w:autoSpaceDE w:val="0"/>
              <w:autoSpaceDN w:val="0"/>
              <w:adjustRightInd w:val="0"/>
              <w:rPr>
                <w:rFonts w:ascii="Verdana" w:hAnsi="Verdana" w:cs="Arial"/>
                <w:color w:val="000000"/>
                <w:sz w:val="18"/>
                <w:szCs w:val="18"/>
                <w:lang w:val="en-US"/>
              </w:rPr>
            </w:pPr>
          </w:p>
          <w:p w14:paraId="572BA112" w14:textId="77777777" w:rsidR="00671068" w:rsidRPr="00961D18" w:rsidRDefault="00671068" w:rsidP="001875C4">
            <w:pPr>
              <w:autoSpaceDE w:val="0"/>
              <w:autoSpaceDN w:val="0"/>
              <w:adjustRightInd w:val="0"/>
              <w:rPr>
                <w:rFonts w:ascii="Verdana" w:hAnsi="Verdana" w:cs="Arial"/>
                <w:color w:val="000000"/>
                <w:sz w:val="18"/>
                <w:szCs w:val="18"/>
                <w:lang w:val="en-US"/>
              </w:rPr>
            </w:pPr>
          </w:p>
          <w:p w14:paraId="3FCF1CA3" w14:textId="77777777" w:rsidR="001875C4" w:rsidRPr="00961D18" w:rsidRDefault="001875C4" w:rsidP="001875C4">
            <w:pPr>
              <w:autoSpaceDE w:val="0"/>
              <w:autoSpaceDN w:val="0"/>
              <w:adjustRightInd w:val="0"/>
              <w:rPr>
                <w:rFonts w:ascii="Verdana" w:hAnsi="Verdana" w:cs="Arial"/>
                <w:color w:val="000000"/>
                <w:sz w:val="18"/>
                <w:szCs w:val="18"/>
                <w:lang w:val="en-US"/>
              </w:rPr>
            </w:pPr>
          </w:p>
        </w:tc>
        <w:tc>
          <w:tcPr>
            <w:tcW w:w="3060" w:type="dxa"/>
          </w:tcPr>
          <w:p w14:paraId="6B1BB69A" w14:textId="145DD2FB" w:rsidR="00C725BC" w:rsidRPr="007549A1" w:rsidRDefault="00A01113" w:rsidP="00C725BC">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lastRenderedPageBreak/>
              <w:t>E</w:t>
            </w:r>
            <w:r w:rsidR="00C725BC" w:rsidRPr="007549A1">
              <w:rPr>
                <w:rFonts w:ascii="Verdana" w:hAnsi="Verdana" w:cs="Arial"/>
                <w:b/>
                <w:color w:val="000000"/>
                <w:sz w:val="18"/>
                <w:szCs w:val="18"/>
                <w:lang w:val="en-US"/>
              </w:rPr>
              <w:t>xtracts from literary texts and online sources:</w:t>
            </w:r>
          </w:p>
          <w:p w14:paraId="2A820AC3" w14:textId="77777777" w:rsidR="00340DA1" w:rsidRPr="00D956D0" w:rsidRDefault="00C725BC" w:rsidP="00931AAD">
            <w:pPr>
              <w:autoSpaceDE w:val="0"/>
              <w:autoSpaceDN w:val="0"/>
              <w:adjustRightInd w:val="0"/>
              <w:rPr>
                <w:rStyle w:val="apple-converted-space"/>
                <w:rFonts w:ascii="Verdana" w:hAnsi="Verdana" w:cs="Tahoma"/>
                <w:i/>
                <w:color w:val="000000"/>
                <w:sz w:val="18"/>
                <w:szCs w:val="18"/>
                <w:lang w:val="el-GR"/>
              </w:rPr>
            </w:pPr>
            <w:r w:rsidRPr="00145E5E">
              <w:rPr>
                <w:rFonts w:ascii="Verdana" w:hAnsi="Verdana" w:cs="Tahoma"/>
                <w:color w:val="000000"/>
                <w:sz w:val="18"/>
                <w:szCs w:val="18"/>
                <w:lang w:val="el-GR"/>
              </w:rPr>
              <w:t xml:space="preserve">1. </w:t>
            </w:r>
            <w:r w:rsidRPr="00170663">
              <w:rPr>
                <w:rFonts w:ascii="Verdana" w:hAnsi="Verdana" w:cs="Tahoma"/>
                <w:color w:val="000000"/>
                <w:sz w:val="18"/>
                <w:szCs w:val="18"/>
                <w:lang w:val="el-GR"/>
              </w:rPr>
              <w:t>Γιώργος</w:t>
            </w:r>
            <w:r w:rsidRPr="00145E5E">
              <w:rPr>
                <w:rFonts w:ascii="Verdana" w:hAnsi="Verdana" w:cs="Tahoma"/>
                <w:color w:val="000000"/>
                <w:sz w:val="18"/>
                <w:szCs w:val="18"/>
                <w:lang w:val="el-GR"/>
              </w:rPr>
              <w:t xml:space="preserve"> </w:t>
            </w:r>
            <w:r w:rsidRPr="00170663">
              <w:rPr>
                <w:rFonts w:ascii="Verdana" w:hAnsi="Verdana" w:cs="Tahoma"/>
                <w:color w:val="000000"/>
                <w:sz w:val="18"/>
                <w:szCs w:val="18"/>
                <w:lang w:val="el-GR"/>
              </w:rPr>
              <w:t>Ιωάννου</w:t>
            </w:r>
            <w:r w:rsidRPr="00145E5E">
              <w:rPr>
                <w:rFonts w:ascii="Verdana" w:hAnsi="Verdana" w:cs="Tahoma"/>
                <w:color w:val="000000"/>
                <w:sz w:val="18"/>
                <w:szCs w:val="18"/>
                <w:lang w:val="el-GR"/>
              </w:rPr>
              <w:t>,</w:t>
            </w:r>
            <w:r w:rsidRPr="00170663">
              <w:rPr>
                <w:rStyle w:val="apple-converted-space"/>
                <w:rFonts w:ascii="Verdana" w:hAnsi="Verdana" w:cs="Tahoma"/>
                <w:color w:val="000000"/>
                <w:sz w:val="18"/>
                <w:szCs w:val="18"/>
              </w:rPr>
              <w:t> </w:t>
            </w:r>
            <w:r w:rsidRPr="00170663">
              <w:rPr>
                <w:rStyle w:val="Emphasis"/>
                <w:rFonts w:ascii="Verdana" w:hAnsi="Verdana" w:cs="Tahoma"/>
                <w:color w:val="000000"/>
                <w:sz w:val="18"/>
                <w:szCs w:val="18"/>
                <w:lang w:val="el-GR"/>
              </w:rPr>
              <w:t>Να</w:t>
            </w:r>
            <w:r w:rsidRPr="00145E5E">
              <w:rPr>
                <w:rStyle w:val="Emphasis"/>
                <w:rFonts w:ascii="Verdana" w:hAnsi="Verdana" w:cs="Tahoma"/>
                <w:color w:val="000000"/>
                <w:sz w:val="18"/>
                <w:szCs w:val="18"/>
                <w:lang w:val="el-GR"/>
              </w:rPr>
              <w:t xml:space="preserve"> '</w:t>
            </w:r>
            <w:r w:rsidRPr="00170663">
              <w:rPr>
                <w:rStyle w:val="Emphasis"/>
                <w:rFonts w:ascii="Verdana" w:hAnsi="Verdana" w:cs="Tahoma"/>
                <w:color w:val="000000"/>
                <w:sz w:val="18"/>
                <w:szCs w:val="18"/>
                <w:lang w:val="el-GR"/>
              </w:rPr>
              <w:t>σαι</w:t>
            </w:r>
            <w:r w:rsidRPr="00145E5E">
              <w:rPr>
                <w:rStyle w:val="Emphasis"/>
                <w:rFonts w:ascii="Verdana" w:hAnsi="Verdana" w:cs="Tahoma"/>
                <w:color w:val="000000"/>
                <w:sz w:val="18"/>
                <w:szCs w:val="18"/>
                <w:lang w:val="el-GR"/>
              </w:rPr>
              <w:t xml:space="preserve"> </w:t>
            </w:r>
            <w:r w:rsidRPr="00170663">
              <w:rPr>
                <w:rStyle w:val="Emphasis"/>
                <w:rFonts w:ascii="Verdana" w:hAnsi="Verdana" w:cs="Tahoma"/>
                <w:color w:val="000000"/>
                <w:sz w:val="18"/>
                <w:szCs w:val="18"/>
                <w:lang w:val="el-GR"/>
              </w:rPr>
              <w:t>καλά</w:t>
            </w:r>
            <w:r w:rsidRPr="00145E5E">
              <w:rPr>
                <w:rStyle w:val="Emphasis"/>
                <w:rFonts w:ascii="Verdana" w:hAnsi="Verdana" w:cs="Tahoma"/>
                <w:color w:val="000000"/>
                <w:sz w:val="18"/>
                <w:szCs w:val="18"/>
                <w:lang w:val="el-GR"/>
              </w:rPr>
              <w:t xml:space="preserve">, </w:t>
            </w:r>
            <w:r w:rsidRPr="00170663">
              <w:rPr>
                <w:rStyle w:val="Emphasis"/>
                <w:rFonts w:ascii="Verdana" w:hAnsi="Verdana" w:cs="Tahoma"/>
                <w:color w:val="000000"/>
                <w:sz w:val="18"/>
                <w:szCs w:val="18"/>
                <w:lang w:val="el-GR"/>
              </w:rPr>
              <w:t>δάσκαλε</w:t>
            </w:r>
            <w:r w:rsidRPr="00145E5E">
              <w:rPr>
                <w:rStyle w:val="Emphasis"/>
                <w:rFonts w:ascii="Verdana" w:hAnsi="Verdana" w:cs="Tahoma"/>
                <w:color w:val="000000"/>
                <w:sz w:val="18"/>
                <w:szCs w:val="18"/>
                <w:lang w:val="el-GR"/>
              </w:rPr>
              <w:t xml:space="preserve">! </w:t>
            </w:r>
            <w:r w:rsidRPr="00145E5E">
              <w:rPr>
                <w:rFonts w:ascii="Verdana" w:hAnsi="Verdana" w:cs="Tahoma"/>
                <w:color w:val="000000"/>
                <w:sz w:val="18"/>
                <w:szCs w:val="18"/>
                <w:lang w:val="el-GR"/>
              </w:rPr>
              <w:t>(</w:t>
            </w:r>
            <w:r w:rsidRPr="00170663">
              <w:rPr>
                <w:rStyle w:val="apple-converted-space"/>
                <w:rFonts w:ascii="Verdana" w:hAnsi="Verdana" w:cs="Tahoma"/>
                <w:i/>
                <w:color w:val="000000"/>
                <w:sz w:val="18"/>
                <w:szCs w:val="18"/>
              </w:rPr>
              <w:t> </w:t>
            </w:r>
            <w:r w:rsidRPr="00170663">
              <w:rPr>
                <w:rStyle w:val="Emphasis"/>
                <w:rFonts w:ascii="Verdana" w:hAnsi="Verdana" w:cs="Tahoma"/>
                <w:i w:val="0"/>
                <w:color w:val="000000"/>
                <w:sz w:val="18"/>
                <w:szCs w:val="18"/>
                <w:lang w:val="el-GR"/>
              </w:rPr>
              <w:t>Εφήβων</w:t>
            </w:r>
            <w:r w:rsidRPr="00145E5E">
              <w:rPr>
                <w:rStyle w:val="Emphasis"/>
                <w:rFonts w:ascii="Verdana" w:hAnsi="Verdana" w:cs="Tahoma"/>
                <w:i w:val="0"/>
                <w:color w:val="000000"/>
                <w:sz w:val="18"/>
                <w:szCs w:val="18"/>
                <w:lang w:val="el-GR"/>
              </w:rPr>
              <w:t xml:space="preserve"> </w:t>
            </w:r>
            <w:r w:rsidRPr="00170663">
              <w:rPr>
                <w:rStyle w:val="Emphasis"/>
                <w:rFonts w:ascii="Verdana" w:hAnsi="Verdana" w:cs="Tahoma"/>
                <w:i w:val="0"/>
                <w:color w:val="000000"/>
                <w:sz w:val="18"/>
                <w:szCs w:val="18"/>
                <w:lang w:val="el-GR"/>
              </w:rPr>
              <w:t>και</w:t>
            </w:r>
            <w:r w:rsidRPr="00145E5E">
              <w:rPr>
                <w:rStyle w:val="Emphasis"/>
                <w:rFonts w:ascii="Verdana" w:hAnsi="Verdana" w:cs="Tahoma"/>
                <w:i w:val="0"/>
                <w:color w:val="000000"/>
                <w:sz w:val="18"/>
                <w:szCs w:val="18"/>
                <w:lang w:val="el-GR"/>
              </w:rPr>
              <w:t xml:space="preserve"> </w:t>
            </w:r>
            <w:r w:rsidRPr="00170663">
              <w:rPr>
                <w:rStyle w:val="Emphasis"/>
                <w:rFonts w:ascii="Verdana" w:hAnsi="Verdana" w:cs="Tahoma"/>
                <w:i w:val="0"/>
                <w:color w:val="000000"/>
                <w:sz w:val="18"/>
                <w:szCs w:val="18"/>
                <w:lang w:val="el-GR"/>
              </w:rPr>
              <w:t>μη</w:t>
            </w:r>
            <w:r w:rsidRPr="00145E5E">
              <w:rPr>
                <w:rStyle w:val="apple-converted-space"/>
                <w:rFonts w:ascii="Verdana" w:hAnsi="Verdana" w:cs="Tahoma"/>
                <w:i/>
                <w:color w:val="000000"/>
                <w:sz w:val="18"/>
                <w:szCs w:val="18"/>
                <w:lang w:val="el-GR"/>
              </w:rPr>
              <w:t xml:space="preserve">) </w:t>
            </w:r>
          </w:p>
          <w:p w14:paraId="7FE0242E" w14:textId="77777777" w:rsidR="00682881" w:rsidRDefault="00682881" w:rsidP="00931AAD">
            <w:pPr>
              <w:autoSpaceDE w:val="0"/>
              <w:autoSpaceDN w:val="0"/>
              <w:adjustRightInd w:val="0"/>
              <w:rPr>
                <w:rStyle w:val="apple-converted-space"/>
                <w:rFonts w:ascii="Verdana" w:hAnsi="Verdana" w:cs="Tahoma"/>
                <w:color w:val="000000"/>
                <w:sz w:val="18"/>
                <w:szCs w:val="18"/>
                <w:lang w:val="el-GR"/>
              </w:rPr>
            </w:pPr>
          </w:p>
          <w:p w14:paraId="0E0D7A9B" w14:textId="77777777" w:rsidR="00340DA1" w:rsidRPr="00170663" w:rsidRDefault="00C725BC" w:rsidP="00931AAD">
            <w:pPr>
              <w:autoSpaceDE w:val="0"/>
              <w:autoSpaceDN w:val="0"/>
              <w:adjustRightInd w:val="0"/>
              <w:rPr>
                <w:rStyle w:val="apple-converted-space"/>
                <w:rFonts w:ascii="Verdana" w:hAnsi="Verdana" w:cs="Tahoma"/>
                <w:color w:val="000000"/>
                <w:sz w:val="18"/>
                <w:szCs w:val="18"/>
                <w:lang w:val="el-GR"/>
              </w:rPr>
            </w:pPr>
            <w:r w:rsidRPr="00170663">
              <w:rPr>
                <w:rStyle w:val="apple-converted-space"/>
                <w:rFonts w:ascii="Verdana" w:hAnsi="Verdana" w:cs="Tahoma"/>
                <w:color w:val="000000"/>
                <w:sz w:val="18"/>
                <w:szCs w:val="18"/>
                <w:lang w:val="el-GR"/>
              </w:rPr>
              <w:t xml:space="preserve">2. UNESCO, Εκπαίδευση, ο θησαυρός που κρύβει μέσα της, Έκθεση της Διεθνούς Επιτροπής για την Εκπαίδευση στον 21ο αιώνα (Εγχειρίδιο Νεοελληνικής γλώσσας Β’ Γυμνασίου, </w:t>
            </w:r>
            <w:r w:rsidRPr="00170663">
              <w:rPr>
                <w:rStyle w:val="apple-converted-space"/>
                <w:rFonts w:ascii="Verdana" w:hAnsi="Verdana" w:cs="Tahoma"/>
                <w:color w:val="000000"/>
                <w:sz w:val="18"/>
                <w:szCs w:val="18"/>
                <w:lang w:val="en-US"/>
              </w:rPr>
              <w:t>ebooks</w:t>
            </w:r>
            <w:r w:rsidRPr="00170663">
              <w:rPr>
                <w:rStyle w:val="apple-converted-space"/>
                <w:rFonts w:ascii="Verdana" w:hAnsi="Verdana" w:cs="Tahoma"/>
                <w:color w:val="000000"/>
                <w:sz w:val="18"/>
                <w:szCs w:val="18"/>
                <w:lang w:val="el-GR"/>
              </w:rPr>
              <w:t>.</w:t>
            </w:r>
            <w:r w:rsidRPr="00170663">
              <w:rPr>
                <w:rStyle w:val="apple-converted-space"/>
                <w:rFonts w:ascii="Verdana" w:hAnsi="Verdana" w:cs="Tahoma"/>
                <w:color w:val="000000"/>
                <w:sz w:val="18"/>
                <w:szCs w:val="18"/>
                <w:lang w:val="en-US"/>
              </w:rPr>
              <w:t>edu</w:t>
            </w:r>
            <w:r w:rsidRPr="00170663">
              <w:rPr>
                <w:rStyle w:val="apple-converted-space"/>
                <w:rFonts w:ascii="Verdana" w:hAnsi="Verdana" w:cs="Tahoma"/>
                <w:color w:val="000000"/>
                <w:sz w:val="18"/>
                <w:szCs w:val="18"/>
                <w:lang w:val="el-GR"/>
              </w:rPr>
              <w:t>.</w:t>
            </w:r>
            <w:r w:rsidRPr="00170663">
              <w:rPr>
                <w:rStyle w:val="apple-converted-space"/>
                <w:rFonts w:ascii="Verdana" w:hAnsi="Verdana" w:cs="Tahoma"/>
                <w:color w:val="000000"/>
                <w:sz w:val="18"/>
                <w:szCs w:val="18"/>
                <w:lang w:val="en-US"/>
              </w:rPr>
              <w:t>gr</w:t>
            </w:r>
            <w:r w:rsidRPr="00170663">
              <w:rPr>
                <w:rStyle w:val="apple-converted-space"/>
                <w:rFonts w:ascii="Verdana" w:hAnsi="Verdana" w:cs="Tahoma"/>
                <w:color w:val="000000"/>
                <w:sz w:val="18"/>
                <w:szCs w:val="18"/>
                <w:lang w:val="el-GR"/>
              </w:rPr>
              <w:t>)</w:t>
            </w:r>
          </w:p>
          <w:p w14:paraId="6518B4E2" w14:textId="77777777" w:rsidR="00682881" w:rsidRDefault="00682881" w:rsidP="00C725BC">
            <w:pPr>
              <w:autoSpaceDE w:val="0"/>
              <w:autoSpaceDN w:val="0"/>
              <w:adjustRightInd w:val="0"/>
              <w:rPr>
                <w:rStyle w:val="apple-converted-space"/>
                <w:rFonts w:ascii="Verdana" w:hAnsi="Verdana" w:cs="Tahoma"/>
                <w:color w:val="000000"/>
                <w:sz w:val="18"/>
                <w:szCs w:val="18"/>
                <w:lang w:val="el-GR"/>
              </w:rPr>
            </w:pPr>
          </w:p>
          <w:p w14:paraId="51999133" w14:textId="283C1638" w:rsidR="00170663" w:rsidRPr="00170663" w:rsidRDefault="00C725BC" w:rsidP="00C725BC">
            <w:pPr>
              <w:autoSpaceDE w:val="0"/>
              <w:autoSpaceDN w:val="0"/>
              <w:adjustRightInd w:val="0"/>
              <w:rPr>
                <w:rStyle w:val="apple-converted-space"/>
                <w:rFonts w:ascii="Verdana" w:hAnsi="Verdana" w:cs="Tahoma"/>
                <w:color w:val="000000"/>
                <w:sz w:val="18"/>
                <w:szCs w:val="18"/>
                <w:lang w:val="el-GR"/>
              </w:rPr>
            </w:pPr>
            <w:r w:rsidRPr="00170663">
              <w:rPr>
                <w:rStyle w:val="apple-converted-space"/>
                <w:rFonts w:ascii="Verdana" w:hAnsi="Verdana" w:cs="Tahoma"/>
                <w:color w:val="000000"/>
                <w:sz w:val="18"/>
                <w:szCs w:val="18"/>
                <w:lang w:val="el-GR"/>
              </w:rPr>
              <w:t xml:space="preserve">3. </w:t>
            </w:r>
            <w:r w:rsidRPr="00170663">
              <w:rPr>
                <w:rFonts w:ascii="Verdana" w:hAnsi="Verdana" w:cs="Tahoma"/>
                <w:color w:val="000000"/>
                <w:sz w:val="18"/>
                <w:szCs w:val="18"/>
                <w:lang w:val="el-GR"/>
              </w:rPr>
              <w:t xml:space="preserve">Οι 10 τεχνολογικές καινοτομίες που θα αλλάξουν </w:t>
            </w:r>
            <w:r w:rsidRPr="00170663">
              <w:rPr>
                <w:rFonts w:ascii="Verdana" w:hAnsi="Verdana" w:cs="Tahoma"/>
                <w:color w:val="000000"/>
                <w:sz w:val="18"/>
                <w:szCs w:val="18"/>
                <w:lang w:val="el-GR"/>
              </w:rPr>
              <w:lastRenderedPageBreak/>
              <w:t>την εκπαίδευση»,</w:t>
            </w:r>
            <w:r w:rsidRPr="00170663">
              <w:rPr>
                <w:rFonts w:ascii="Verdana" w:hAnsi="Verdana" w:cs="Tahoma"/>
                <w:color w:val="000000"/>
                <w:sz w:val="18"/>
                <w:szCs w:val="18"/>
                <w:lang w:val="el-GR"/>
              </w:rPr>
              <w:br/>
              <w:t>ένθετο «ΒΗΜΑ</w:t>
            </w:r>
            <w:r w:rsidRPr="00170663">
              <w:rPr>
                <w:rFonts w:ascii="Verdana" w:hAnsi="Verdana" w:cs="Tahoma"/>
                <w:color w:val="000000"/>
                <w:sz w:val="18"/>
                <w:szCs w:val="18"/>
              </w:rPr>
              <w:t>SCIENCE</w:t>
            </w:r>
            <w:r w:rsidRPr="00170663">
              <w:rPr>
                <w:rFonts w:ascii="Verdana" w:hAnsi="Verdana" w:cs="Tahoma"/>
                <w:color w:val="000000"/>
                <w:sz w:val="18"/>
                <w:szCs w:val="18"/>
                <w:lang w:val="el-GR"/>
              </w:rPr>
              <w:t>», εφημ.</w:t>
            </w:r>
            <w:r w:rsidRPr="00170663">
              <w:rPr>
                <w:rStyle w:val="apple-converted-space"/>
                <w:rFonts w:ascii="Verdana" w:hAnsi="Verdana" w:cs="Tahoma"/>
                <w:color w:val="000000"/>
                <w:sz w:val="18"/>
                <w:szCs w:val="18"/>
              </w:rPr>
              <w:t> </w:t>
            </w:r>
            <w:r w:rsidRPr="00170663">
              <w:rPr>
                <w:rStyle w:val="Emphasis"/>
                <w:rFonts w:ascii="Verdana" w:hAnsi="Verdana" w:cs="Tahoma"/>
                <w:color w:val="000000"/>
                <w:sz w:val="18"/>
                <w:szCs w:val="18"/>
                <w:lang w:val="el-GR"/>
              </w:rPr>
              <w:t>ΤΟ ΒΗΜΑ,</w:t>
            </w:r>
            <w:r w:rsidRPr="00170663">
              <w:rPr>
                <w:rStyle w:val="apple-converted-space"/>
                <w:rFonts w:ascii="Verdana" w:hAnsi="Verdana" w:cs="Tahoma"/>
                <w:color w:val="000000"/>
                <w:sz w:val="18"/>
                <w:szCs w:val="18"/>
              </w:rPr>
              <w:t> </w:t>
            </w:r>
            <w:r w:rsidRPr="00170663">
              <w:rPr>
                <w:rFonts w:ascii="Verdana" w:hAnsi="Verdana" w:cs="Tahoma"/>
                <w:color w:val="000000"/>
                <w:sz w:val="18"/>
                <w:szCs w:val="18"/>
                <w:lang w:val="el-GR"/>
              </w:rPr>
              <w:t>12/1/2003</w:t>
            </w:r>
            <w:r w:rsidRPr="00170663">
              <w:rPr>
                <w:rStyle w:val="apple-converted-space"/>
                <w:rFonts w:ascii="Verdana" w:hAnsi="Verdana" w:cs="Tahoma"/>
                <w:color w:val="000000"/>
                <w:sz w:val="18"/>
                <w:szCs w:val="18"/>
              </w:rPr>
              <w:t> </w:t>
            </w:r>
            <w:r w:rsidRPr="00170663">
              <w:rPr>
                <w:rStyle w:val="apple-converted-space"/>
                <w:rFonts w:ascii="Verdana" w:hAnsi="Verdana" w:cs="Tahoma"/>
                <w:color w:val="000000"/>
                <w:sz w:val="18"/>
                <w:szCs w:val="18"/>
                <w:lang w:val="el-GR"/>
              </w:rPr>
              <w:t xml:space="preserve">(Εγχειρίδιο Νεοελληνικής γλώσσας Β’ Γυμνασίου, </w:t>
            </w:r>
            <w:r w:rsidRPr="00170663">
              <w:rPr>
                <w:rStyle w:val="apple-converted-space"/>
                <w:rFonts w:ascii="Verdana" w:hAnsi="Verdana" w:cs="Tahoma"/>
                <w:color w:val="000000"/>
                <w:sz w:val="18"/>
                <w:szCs w:val="18"/>
                <w:lang w:val="en-US"/>
              </w:rPr>
              <w:t>ebooks</w:t>
            </w:r>
            <w:r w:rsidRPr="00170663">
              <w:rPr>
                <w:rStyle w:val="apple-converted-space"/>
                <w:rFonts w:ascii="Verdana" w:hAnsi="Verdana" w:cs="Tahoma"/>
                <w:color w:val="000000"/>
                <w:sz w:val="18"/>
                <w:szCs w:val="18"/>
                <w:lang w:val="el-GR"/>
              </w:rPr>
              <w:t>.</w:t>
            </w:r>
            <w:r w:rsidRPr="00170663">
              <w:rPr>
                <w:rStyle w:val="apple-converted-space"/>
                <w:rFonts w:ascii="Verdana" w:hAnsi="Verdana" w:cs="Tahoma"/>
                <w:color w:val="000000"/>
                <w:sz w:val="18"/>
                <w:szCs w:val="18"/>
                <w:lang w:val="en-US"/>
              </w:rPr>
              <w:t>edu</w:t>
            </w:r>
            <w:r w:rsidRPr="00170663">
              <w:rPr>
                <w:rStyle w:val="apple-converted-space"/>
                <w:rFonts w:ascii="Verdana" w:hAnsi="Verdana" w:cs="Tahoma"/>
                <w:color w:val="000000"/>
                <w:sz w:val="18"/>
                <w:szCs w:val="18"/>
                <w:lang w:val="el-GR"/>
              </w:rPr>
              <w:t>.</w:t>
            </w:r>
            <w:r w:rsidRPr="00170663">
              <w:rPr>
                <w:rStyle w:val="apple-converted-space"/>
                <w:rFonts w:ascii="Verdana" w:hAnsi="Verdana" w:cs="Tahoma"/>
                <w:color w:val="000000"/>
                <w:sz w:val="18"/>
                <w:szCs w:val="18"/>
                <w:lang w:val="en-US"/>
              </w:rPr>
              <w:t>gr</w:t>
            </w:r>
            <w:r w:rsidR="007549A1">
              <w:rPr>
                <w:rStyle w:val="apple-converted-space"/>
                <w:rFonts w:ascii="Verdana" w:hAnsi="Verdana" w:cs="Tahoma"/>
                <w:color w:val="000000"/>
                <w:sz w:val="18"/>
                <w:szCs w:val="18"/>
                <w:lang w:val="el-GR"/>
              </w:rPr>
              <w:t>)</w:t>
            </w:r>
          </w:p>
          <w:p w14:paraId="43FD3CF7" w14:textId="77777777" w:rsidR="00682881" w:rsidRDefault="00682881" w:rsidP="00931AAD">
            <w:pPr>
              <w:autoSpaceDE w:val="0"/>
              <w:autoSpaceDN w:val="0"/>
              <w:adjustRightInd w:val="0"/>
              <w:rPr>
                <w:rFonts w:ascii="Verdana" w:hAnsi="Verdana" w:cs="Arial"/>
                <w:color w:val="000000"/>
                <w:sz w:val="18"/>
                <w:szCs w:val="18"/>
                <w:lang w:val="el-GR"/>
              </w:rPr>
            </w:pPr>
          </w:p>
          <w:p w14:paraId="1E283814" w14:textId="242D1A18" w:rsidR="00170663" w:rsidRPr="00170663" w:rsidRDefault="00C725BC" w:rsidP="00931AAD">
            <w:pPr>
              <w:autoSpaceDE w:val="0"/>
              <w:autoSpaceDN w:val="0"/>
              <w:adjustRightInd w:val="0"/>
              <w:rPr>
                <w:rStyle w:val="apple-converted-space"/>
                <w:rFonts w:ascii="Verdana" w:hAnsi="Verdana" w:cs="Tahoma"/>
                <w:color w:val="000000"/>
                <w:sz w:val="18"/>
                <w:szCs w:val="18"/>
                <w:lang w:val="el-GR"/>
              </w:rPr>
            </w:pPr>
            <w:r w:rsidRPr="00170663">
              <w:rPr>
                <w:rFonts w:ascii="Verdana" w:hAnsi="Verdana" w:cs="Arial"/>
                <w:color w:val="000000"/>
                <w:sz w:val="18"/>
                <w:szCs w:val="18"/>
                <w:lang w:val="el-GR"/>
              </w:rPr>
              <w:t xml:space="preserve">4. Κώστας Γεωργουσόπουλος, </w:t>
            </w:r>
            <w:r w:rsidRPr="00170663">
              <w:rPr>
                <w:rFonts w:ascii="Verdana" w:hAnsi="Verdana" w:cs="Tahoma"/>
                <w:color w:val="000000"/>
                <w:sz w:val="18"/>
                <w:szCs w:val="18"/>
              </w:rPr>
              <w:t>O</w:t>
            </w:r>
            <w:r w:rsidR="00170663" w:rsidRPr="00170663">
              <w:rPr>
                <w:rFonts w:ascii="Verdana" w:hAnsi="Verdana" w:cs="Tahoma"/>
                <w:color w:val="000000"/>
                <w:sz w:val="18"/>
                <w:szCs w:val="18"/>
                <w:lang w:val="el-GR"/>
              </w:rPr>
              <w:t xml:space="preserve"> πανικός ενός δασκάλου</w:t>
            </w:r>
            <w:r w:rsidRPr="00170663">
              <w:rPr>
                <w:rFonts w:ascii="Verdana" w:hAnsi="Verdana" w:cs="Tahoma"/>
                <w:color w:val="000000"/>
                <w:sz w:val="18"/>
                <w:szCs w:val="18"/>
                <w:lang w:val="el-GR"/>
              </w:rPr>
              <w:t xml:space="preserve">, εφημ. </w:t>
            </w:r>
            <w:r w:rsidRPr="00170663">
              <w:rPr>
                <w:rFonts w:ascii="Verdana" w:hAnsi="Verdana" w:cs="Tahoma"/>
                <w:color w:val="000000"/>
                <w:sz w:val="18"/>
                <w:szCs w:val="18"/>
              </w:rPr>
              <w:t>TA</w:t>
            </w:r>
            <w:r w:rsidRPr="00170663">
              <w:rPr>
                <w:rFonts w:ascii="Verdana" w:hAnsi="Verdana" w:cs="Tahoma"/>
                <w:color w:val="000000"/>
                <w:sz w:val="18"/>
                <w:szCs w:val="18"/>
                <w:lang w:val="el-GR"/>
              </w:rPr>
              <w:t xml:space="preserve"> </w:t>
            </w:r>
            <w:r w:rsidRPr="00170663">
              <w:rPr>
                <w:rFonts w:ascii="Verdana" w:hAnsi="Verdana" w:cs="Tahoma"/>
                <w:color w:val="000000"/>
                <w:sz w:val="18"/>
                <w:szCs w:val="18"/>
              </w:rPr>
              <w:t>NEA</w:t>
            </w:r>
            <w:r w:rsidRPr="00170663">
              <w:rPr>
                <w:rFonts w:ascii="Verdana" w:hAnsi="Verdana" w:cs="Tahoma"/>
                <w:color w:val="000000"/>
                <w:sz w:val="18"/>
                <w:szCs w:val="18"/>
                <w:lang w:val="el-GR"/>
              </w:rPr>
              <w:t>, 200</w:t>
            </w:r>
            <w:r w:rsidR="00170663" w:rsidRPr="00170663">
              <w:rPr>
                <w:rFonts w:ascii="Verdana" w:hAnsi="Verdana" w:cs="Tahoma"/>
                <w:color w:val="000000"/>
                <w:sz w:val="18"/>
                <w:szCs w:val="18"/>
                <w:lang w:val="el-GR"/>
              </w:rPr>
              <w:t xml:space="preserve">3 (απόσπασμα, Νεοελληνική γλώσσα Α’ Γυμνασίου, </w:t>
            </w:r>
            <w:r w:rsidR="00170663" w:rsidRPr="00170663">
              <w:rPr>
                <w:rStyle w:val="apple-converted-space"/>
                <w:rFonts w:ascii="Verdana" w:hAnsi="Verdana" w:cs="Tahoma"/>
                <w:color w:val="000000"/>
                <w:sz w:val="18"/>
                <w:szCs w:val="18"/>
                <w:lang w:val="en-US"/>
              </w:rPr>
              <w:t>ebooks</w:t>
            </w:r>
            <w:r w:rsidR="00170663" w:rsidRPr="00170663">
              <w:rPr>
                <w:rStyle w:val="apple-converted-space"/>
                <w:rFonts w:ascii="Verdana" w:hAnsi="Verdana" w:cs="Tahoma"/>
                <w:color w:val="000000"/>
                <w:sz w:val="18"/>
                <w:szCs w:val="18"/>
                <w:lang w:val="el-GR"/>
              </w:rPr>
              <w:t>.</w:t>
            </w:r>
            <w:r w:rsidR="00170663" w:rsidRPr="00170663">
              <w:rPr>
                <w:rStyle w:val="apple-converted-space"/>
                <w:rFonts w:ascii="Verdana" w:hAnsi="Verdana" w:cs="Tahoma"/>
                <w:color w:val="000000"/>
                <w:sz w:val="18"/>
                <w:szCs w:val="18"/>
                <w:lang w:val="en-US"/>
              </w:rPr>
              <w:t>edu</w:t>
            </w:r>
            <w:r w:rsidR="00170663" w:rsidRPr="00170663">
              <w:rPr>
                <w:rStyle w:val="apple-converted-space"/>
                <w:rFonts w:ascii="Verdana" w:hAnsi="Verdana" w:cs="Tahoma"/>
                <w:color w:val="000000"/>
                <w:sz w:val="18"/>
                <w:szCs w:val="18"/>
                <w:lang w:val="el-GR"/>
              </w:rPr>
              <w:t>.</w:t>
            </w:r>
            <w:r w:rsidR="00170663" w:rsidRPr="00170663">
              <w:rPr>
                <w:rStyle w:val="apple-converted-space"/>
                <w:rFonts w:ascii="Verdana" w:hAnsi="Verdana" w:cs="Tahoma"/>
                <w:color w:val="000000"/>
                <w:sz w:val="18"/>
                <w:szCs w:val="18"/>
                <w:lang w:val="en-US"/>
              </w:rPr>
              <w:t>gr</w:t>
            </w:r>
            <w:r w:rsidR="00170663" w:rsidRPr="00170663">
              <w:rPr>
                <w:rStyle w:val="apple-converted-space"/>
                <w:rFonts w:ascii="Verdana" w:hAnsi="Verdana" w:cs="Tahoma"/>
                <w:color w:val="000000"/>
                <w:sz w:val="18"/>
                <w:szCs w:val="18"/>
                <w:lang w:val="el-GR"/>
              </w:rPr>
              <w:t>)</w:t>
            </w:r>
          </w:p>
          <w:p w14:paraId="695A3056" w14:textId="77777777" w:rsidR="00682881" w:rsidRDefault="00682881" w:rsidP="00931AAD">
            <w:pPr>
              <w:autoSpaceDE w:val="0"/>
              <w:autoSpaceDN w:val="0"/>
              <w:adjustRightInd w:val="0"/>
              <w:rPr>
                <w:rStyle w:val="apple-converted-space"/>
                <w:rFonts w:ascii="Verdana" w:hAnsi="Verdana" w:cs="Tahoma"/>
                <w:color w:val="000000"/>
                <w:sz w:val="18"/>
                <w:szCs w:val="18"/>
                <w:lang w:val="el-GR"/>
              </w:rPr>
            </w:pPr>
          </w:p>
          <w:p w14:paraId="6F793B8D" w14:textId="714EC396" w:rsidR="00170663" w:rsidRPr="00170663" w:rsidRDefault="00572CF0" w:rsidP="00931AAD">
            <w:pPr>
              <w:autoSpaceDE w:val="0"/>
              <w:autoSpaceDN w:val="0"/>
              <w:adjustRightInd w:val="0"/>
              <w:rPr>
                <w:rStyle w:val="apple-converted-space"/>
                <w:rFonts w:ascii="Verdana" w:hAnsi="Verdana" w:cs="Tahoma"/>
                <w:color w:val="000000"/>
                <w:sz w:val="18"/>
                <w:szCs w:val="18"/>
                <w:lang w:val="el-GR"/>
              </w:rPr>
            </w:pPr>
            <w:r>
              <w:rPr>
                <w:rStyle w:val="apple-converted-space"/>
                <w:rFonts w:ascii="Verdana" w:hAnsi="Verdana" w:cs="Tahoma"/>
                <w:color w:val="000000"/>
                <w:sz w:val="18"/>
                <w:szCs w:val="18"/>
                <w:lang w:val="el-GR"/>
              </w:rPr>
              <w:t>5.</w:t>
            </w:r>
            <w:hyperlink r:id="rId21" w:history="1">
              <w:r w:rsidR="00170663" w:rsidRPr="00170663">
                <w:rPr>
                  <w:rStyle w:val="Hyperlink"/>
                  <w:rFonts w:ascii="Verdana" w:hAnsi="Verdana" w:cs="Tahoma"/>
                  <w:sz w:val="18"/>
                  <w:szCs w:val="18"/>
                  <w:lang w:val="el-GR"/>
                </w:rPr>
                <w:t>http://latistor.blogspot.com/2015/07/blog-post_19.html</w:t>
              </w:r>
            </w:hyperlink>
          </w:p>
          <w:p w14:paraId="7DE58632" w14:textId="77777777" w:rsidR="00682881" w:rsidRDefault="00682881" w:rsidP="00931AAD">
            <w:pPr>
              <w:autoSpaceDE w:val="0"/>
              <w:autoSpaceDN w:val="0"/>
              <w:adjustRightInd w:val="0"/>
              <w:rPr>
                <w:rStyle w:val="apple-converted-space"/>
                <w:rFonts w:ascii="Verdana" w:hAnsi="Verdana" w:cs="Tahoma"/>
                <w:sz w:val="18"/>
                <w:szCs w:val="18"/>
                <w:lang w:val="el-GR"/>
              </w:rPr>
            </w:pPr>
          </w:p>
          <w:p w14:paraId="6AEE15E7" w14:textId="542E9469" w:rsidR="00340DA1" w:rsidRPr="00170663" w:rsidRDefault="00170663" w:rsidP="00931AAD">
            <w:pPr>
              <w:autoSpaceDE w:val="0"/>
              <w:autoSpaceDN w:val="0"/>
              <w:adjustRightInd w:val="0"/>
              <w:rPr>
                <w:rFonts w:ascii="Verdana" w:hAnsi="Verdana" w:cs="Arial"/>
                <w:color w:val="000000"/>
                <w:sz w:val="18"/>
                <w:szCs w:val="18"/>
                <w:lang w:val="el-GR"/>
              </w:rPr>
            </w:pPr>
            <w:r w:rsidRPr="00170663">
              <w:rPr>
                <w:rStyle w:val="apple-converted-space"/>
                <w:rFonts w:ascii="Verdana" w:hAnsi="Verdana" w:cs="Tahoma"/>
                <w:sz w:val="18"/>
                <w:szCs w:val="18"/>
                <w:lang w:val="el-GR"/>
              </w:rPr>
              <w:t xml:space="preserve">6. </w:t>
            </w:r>
            <w:r w:rsidR="00145E5E">
              <w:rPr>
                <w:rStyle w:val="apple-converted-space"/>
                <w:rFonts w:ascii="Verdana" w:hAnsi="Verdana" w:cs="Tahoma"/>
                <w:sz w:val="18"/>
                <w:szCs w:val="18"/>
                <w:lang w:val="el-GR"/>
              </w:rPr>
              <w:t>Εθνικός διάλογος για την παιδεία(</w:t>
            </w:r>
            <w:r w:rsidR="00145E5E" w:rsidRPr="00145E5E">
              <w:rPr>
                <w:rStyle w:val="apple-converted-space"/>
                <w:rFonts w:ascii="Verdana" w:hAnsi="Verdana" w:cs="Tahoma"/>
                <w:sz w:val="18"/>
                <w:szCs w:val="18"/>
                <w:lang w:val="el-GR"/>
              </w:rPr>
              <w:t>https://dialogos.minedu.gov.gr/</w:t>
            </w:r>
            <w:r w:rsidR="00145E5E">
              <w:rPr>
                <w:rStyle w:val="apple-converted-space"/>
                <w:rFonts w:ascii="Verdana" w:hAnsi="Verdana" w:cs="Tahoma"/>
                <w:sz w:val="18"/>
                <w:szCs w:val="18"/>
                <w:lang w:val="el-GR"/>
              </w:rPr>
              <w:t>)</w:t>
            </w:r>
          </w:p>
          <w:p w14:paraId="4ACB293E" w14:textId="77777777" w:rsidR="00340DA1" w:rsidRPr="00170663" w:rsidRDefault="00340DA1" w:rsidP="00931AAD">
            <w:pPr>
              <w:autoSpaceDE w:val="0"/>
              <w:autoSpaceDN w:val="0"/>
              <w:adjustRightInd w:val="0"/>
              <w:rPr>
                <w:rFonts w:ascii="Verdana" w:hAnsi="Verdana" w:cs="Arial"/>
                <w:color w:val="000000"/>
                <w:sz w:val="18"/>
                <w:szCs w:val="18"/>
                <w:lang w:val="el-GR"/>
              </w:rPr>
            </w:pPr>
          </w:p>
          <w:p w14:paraId="6EF9FFC5" w14:textId="77777777" w:rsidR="003147C7" w:rsidRPr="00170663" w:rsidRDefault="003147C7" w:rsidP="00036CAF">
            <w:pPr>
              <w:autoSpaceDE w:val="0"/>
              <w:autoSpaceDN w:val="0"/>
              <w:adjustRightInd w:val="0"/>
              <w:rPr>
                <w:rFonts w:ascii="Verdana" w:hAnsi="Verdana" w:cs="Arial"/>
                <w:color w:val="000000"/>
                <w:sz w:val="18"/>
                <w:szCs w:val="18"/>
                <w:lang w:val="el-GR"/>
              </w:rPr>
            </w:pPr>
          </w:p>
        </w:tc>
        <w:tc>
          <w:tcPr>
            <w:tcW w:w="2070" w:type="dxa"/>
          </w:tcPr>
          <w:p w14:paraId="6E348881" w14:textId="77777777" w:rsidR="00E8050A" w:rsidRDefault="003147C7" w:rsidP="00E8050A">
            <w:pPr>
              <w:rPr>
                <w:rFonts w:ascii="Verdana" w:hAnsi="Verdana" w:cs="Calibri"/>
                <w:sz w:val="18"/>
                <w:szCs w:val="18"/>
                <w:lang w:val="en"/>
              </w:rPr>
            </w:pPr>
            <w:r>
              <w:rPr>
                <w:rFonts w:ascii="Verdana" w:hAnsi="Verdana" w:cs="Arial"/>
                <w:sz w:val="18"/>
                <w:szCs w:val="18"/>
              </w:rPr>
              <w:lastRenderedPageBreak/>
              <w:t>Communication</w:t>
            </w:r>
            <w:r w:rsidR="00E8050A">
              <w:rPr>
                <w:rFonts w:ascii="Verdana" w:hAnsi="Verdana" w:cs="Arial"/>
                <w:sz w:val="18"/>
                <w:szCs w:val="18"/>
              </w:rPr>
              <w:t xml:space="preserve"> </w:t>
            </w:r>
            <w:r w:rsidR="00E8050A">
              <w:rPr>
                <w:rFonts w:ascii="Verdana" w:hAnsi="Verdana" w:cs="Calibri"/>
                <w:sz w:val="18"/>
                <w:szCs w:val="18"/>
                <w:lang w:val="en"/>
              </w:rPr>
              <w:t>is assessed in AO1, AO2 and AO3</w:t>
            </w:r>
          </w:p>
          <w:p w14:paraId="3B3D9E0A" w14:textId="77777777" w:rsidR="003147C7" w:rsidRDefault="003147C7" w:rsidP="009557BB">
            <w:pPr>
              <w:rPr>
                <w:rFonts w:ascii="Verdana" w:hAnsi="Verdana" w:cs="Arial"/>
                <w:sz w:val="18"/>
                <w:szCs w:val="18"/>
              </w:rPr>
            </w:pPr>
          </w:p>
          <w:p w14:paraId="45E4B834" w14:textId="77777777" w:rsidR="003147C7" w:rsidRDefault="003147C7" w:rsidP="009557BB">
            <w:pPr>
              <w:rPr>
                <w:rFonts w:ascii="Verdana" w:hAnsi="Verdana" w:cs="Arial"/>
                <w:sz w:val="18"/>
                <w:szCs w:val="18"/>
              </w:rPr>
            </w:pPr>
            <w:r>
              <w:rPr>
                <w:rFonts w:ascii="Verdana" w:hAnsi="Verdana" w:cs="Arial"/>
                <w:sz w:val="18"/>
                <w:szCs w:val="18"/>
              </w:rPr>
              <w:t>Self-presentation</w:t>
            </w:r>
          </w:p>
          <w:p w14:paraId="727B832C" w14:textId="77777777" w:rsidR="003147C7" w:rsidRDefault="003147C7" w:rsidP="009557BB">
            <w:pPr>
              <w:rPr>
                <w:rFonts w:ascii="Verdana" w:hAnsi="Verdana" w:cs="Arial"/>
                <w:sz w:val="18"/>
                <w:szCs w:val="18"/>
              </w:rPr>
            </w:pPr>
          </w:p>
          <w:p w14:paraId="0AAB5FFF" w14:textId="77777777" w:rsidR="00E8050A" w:rsidRDefault="003147C7" w:rsidP="00E8050A">
            <w:pPr>
              <w:rPr>
                <w:rFonts w:ascii="Verdana" w:hAnsi="Verdana" w:cs="Calibri"/>
                <w:sz w:val="18"/>
                <w:szCs w:val="18"/>
                <w:lang w:val="en"/>
              </w:rPr>
            </w:pPr>
            <w:r>
              <w:rPr>
                <w:rFonts w:ascii="Verdana" w:hAnsi="Verdana" w:cs="Arial"/>
                <w:sz w:val="18"/>
                <w:szCs w:val="18"/>
              </w:rPr>
              <w:t>Productivity</w:t>
            </w:r>
            <w:r w:rsidR="00E8050A">
              <w:rPr>
                <w:rFonts w:ascii="Verdana" w:hAnsi="Verdana" w:cs="Arial"/>
                <w:sz w:val="18"/>
                <w:szCs w:val="18"/>
              </w:rPr>
              <w:t xml:space="preserve"> </w:t>
            </w:r>
            <w:r w:rsidR="00E8050A">
              <w:rPr>
                <w:rFonts w:ascii="Verdana" w:hAnsi="Verdana" w:cs="Calibri"/>
                <w:sz w:val="18"/>
                <w:szCs w:val="18"/>
                <w:lang w:val="en"/>
              </w:rPr>
              <w:t>is assessed in AO1, AO2 and AO3</w:t>
            </w:r>
          </w:p>
          <w:p w14:paraId="260C1D4C" w14:textId="77777777" w:rsidR="003147C7" w:rsidRDefault="003147C7" w:rsidP="009557BB">
            <w:pPr>
              <w:rPr>
                <w:rFonts w:ascii="Verdana" w:hAnsi="Verdana" w:cs="Arial"/>
                <w:sz w:val="18"/>
                <w:szCs w:val="18"/>
              </w:rPr>
            </w:pPr>
          </w:p>
          <w:p w14:paraId="7D3CBA19" w14:textId="73AEC23D" w:rsidR="003147C7" w:rsidRPr="00E8050A" w:rsidRDefault="007549A1" w:rsidP="009557BB">
            <w:pPr>
              <w:rPr>
                <w:rFonts w:ascii="Verdana" w:hAnsi="Verdana" w:cs="Calibri"/>
                <w:sz w:val="18"/>
                <w:szCs w:val="18"/>
                <w:lang w:val="en"/>
              </w:rPr>
            </w:pPr>
            <w:r>
              <w:rPr>
                <w:rFonts w:ascii="Verdana" w:hAnsi="Verdana" w:cs="Arial"/>
                <w:sz w:val="18"/>
                <w:szCs w:val="18"/>
              </w:rPr>
              <w:t>Analysis</w:t>
            </w:r>
            <w:r w:rsidR="00E8050A">
              <w:rPr>
                <w:rFonts w:ascii="Verdana" w:hAnsi="Verdana" w:cs="Calibri"/>
                <w:sz w:val="18"/>
                <w:szCs w:val="18"/>
                <w:lang w:val="en"/>
              </w:rPr>
              <w:t xml:space="preserve"> is assessed in AO1 and AO2</w:t>
            </w:r>
          </w:p>
          <w:p w14:paraId="1DBC3C15" w14:textId="77777777" w:rsidR="003147C7" w:rsidRDefault="003147C7" w:rsidP="009557BB">
            <w:pPr>
              <w:rPr>
                <w:rFonts w:ascii="Verdana" w:hAnsi="Verdana" w:cs="Arial"/>
                <w:sz w:val="18"/>
                <w:szCs w:val="18"/>
              </w:rPr>
            </w:pPr>
          </w:p>
          <w:p w14:paraId="125E9F1D" w14:textId="530AE63D" w:rsidR="00E8050A" w:rsidRDefault="003147C7" w:rsidP="00E8050A">
            <w:pPr>
              <w:rPr>
                <w:rFonts w:ascii="Verdana" w:hAnsi="Verdana" w:cs="Calibri"/>
                <w:sz w:val="18"/>
                <w:szCs w:val="18"/>
                <w:lang w:val="en"/>
              </w:rPr>
            </w:pPr>
            <w:r>
              <w:rPr>
                <w:rFonts w:ascii="Verdana" w:hAnsi="Verdana" w:cs="Arial"/>
                <w:sz w:val="18"/>
                <w:szCs w:val="18"/>
              </w:rPr>
              <w:t>Critical thinking</w:t>
            </w:r>
            <w:r w:rsidR="00E8050A">
              <w:rPr>
                <w:rFonts w:ascii="Verdana" w:hAnsi="Verdana" w:cs="Calibri"/>
                <w:sz w:val="18"/>
                <w:szCs w:val="18"/>
                <w:lang w:val="en"/>
              </w:rPr>
              <w:t xml:space="preserve"> is assessed in AO1, AO2 and AO3</w:t>
            </w:r>
          </w:p>
          <w:p w14:paraId="61533521" w14:textId="77777777" w:rsidR="003147C7" w:rsidRDefault="003147C7" w:rsidP="009557BB">
            <w:pPr>
              <w:rPr>
                <w:rFonts w:ascii="Verdana" w:hAnsi="Verdana" w:cs="Arial"/>
                <w:sz w:val="18"/>
                <w:szCs w:val="18"/>
              </w:rPr>
            </w:pPr>
          </w:p>
          <w:p w14:paraId="7D98F4DE" w14:textId="608C9CDA" w:rsidR="004D7870" w:rsidRDefault="003147C7" w:rsidP="009557BB">
            <w:pPr>
              <w:rPr>
                <w:rFonts w:ascii="Verdana" w:hAnsi="Verdana" w:cs="Arial"/>
                <w:sz w:val="18"/>
                <w:szCs w:val="18"/>
              </w:rPr>
            </w:pPr>
            <w:r>
              <w:rPr>
                <w:rFonts w:ascii="Verdana" w:hAnsi="Verdana" w:cs="Arial"/>
                <w:sz w:val="18"/>
                <w:szCs w:val="18"/>
              </w:rPr>
              <w:t>Inte</w:t>
            </w:r>
            <w:r w:rsidR="007549A1">
              <w:rPr>
                <w:rFonts w:ascii="Verdana" w:hAnsi="Verdana" w:cs="Arial"/>
                <w:sz w:val="18"/>
                <w:szCs w:val="18"/>
              </w:rPr>
              <w:t>llectual interest and curiosity</w:t>
            </w:r>
          </w:p>
          <w:p w14:paraId="6FF6DB10" w14:textId="77777777" w:rsidR="004D7870" w:rsidRDefault="004D7870" w:rsidP="009557BB">
            <w:pPr>
              <w:rPr>
                <w:rFonts w:ascii="Verdana" w:hAnsi="Verdana" w:cs="Arial"/>
                <w:sz w:val="18"/>
                <w:szCs w:val="18"/>
              </w:rPr>
            </w:pPr>
          </w:p>
          <w:p w14:paraId="642F8FAB" w14:textId="5142D3C7"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Calibri"/>
                <w:sz w:val="18"/>
                <w:szCs w:val="18"/>
                <w:lang w:val="en"/>
              </w:rPr>
              <w:t xml:space="preserve"> is assessed in AO1 and AO2</w:t>
            </w:r>
          </w:p>
          <w:p w14:paraId="1F07BC63" w14:textId="77777777" w:rsidR="003147C7" w:rsidRDefault="003147C7" w:rsidP="009557BB">
            <w:pPr>
              <w:rPr>
                <w:rFonts w:ascii="Verdana" w:hAnsi="Verdana" w:cs="Arial"/>
                <w:sz w:val="18"/>
                <w:szCs w:val="18"/>
              </w:rPr>
            </w:pPr>
          </w:p>
          <w:p w14:paraId="0BC35F6C" w14:textId="61307BD0" w:rsidR="00E8050A" w:rsidRDefault="00572CF0" w:rsidP="00E8050A">
            <w:pPr>
              <w:rPr>
                <w:rFonts w:ascii="Verdana" w:hAnsi="Verdana" w:cs="Calibri"/>
                <w:sz w:val="18"/>
                <w:szCs w:val="18"/>
                <w:lang w:val="en"/>
              </w:rPr>
            </w:pPr>
            <w:r>
              <w:rPr>
                <w:rFonts w:ascii="Verdana" w:hAnsi="Verdana" w:cs="Arial"/>
                <w:sz w:val="18"/>
                <w:szCs w:val="18"/>
              </w:rPr>
              <w:t>Collaboration</w:t>
            </w:r>
            <w:r w:rsidR="00E8050A">
              <w:rPr>
                <w:rFonts w:ascii="Verdana" w:hAnsi="Verdana" w:cs="Calibri"/>
                <w:sz w:val="18"/>
                <w:szCs w:val="18"/>
                <w:lang w:val="en"/>
              </w:rPr>
              <w:t xml:space="preserve"> is assessed in AO1, AO2 and AO3</w:t>
            </w:r>
          </w:p>
          <w:p w14:paraId="64D11980" w14:textId="77777777" w:rsidR="00572CF0" w:rsidRDefault="00572CF0" w:rsidP="009557BB">
            <w:pPr>
              <w:rPr>
                <w:rFonts w:ascii="Verdana" w:hAnsi="Verdana" w:cs="Arial"/>
                <w:sz w:val="18"/>
                <w:szCs w:val="18"/>
              </w:rPr>
            </w:pPr>
          </w:p>
          <w:p w14:paraId="1C0AC2A4" w14:textId="63D9CC84" w:rsidR="00E8050A" w:rsidRDefault="00572CF0" w:rsidP="00E8050A">
            <w:pPr>
              <w:rPr>
                <w:rFonts w:ascii="Verdana" w:hAnsi="Verdana" w:cs="Calibri"/>
                <w:sz w:val="18"/>
                <w:szCs w:val="18"/>
                <w:lang w:val="en"/>
              </w:rPr>
            </w:pPr>
            <w:r>
              <w:rPr>
                <w:rFonts w:ascii="Verdana" w:hAnsi="Verdana" w:cs="Arial"/>
                <w:sz w:val="18"/>
                <w:szCs w:val="18"/>
              </w:rPr>
              <w:t>Self-directed learning</w:t>
            </w:r>
            <w:r w:rsidR="00E8050A">
              <w:rPr>
                <w:rFonts w:ascii="Verdana" w:hAnsi="Verdana" w:cs="Calibri"/>
                <w:sz w:val="18"/>
                <w:szCs w:val="18"/>
                <w:lang w:val="en"/>
              </w:rPr>
              <w:t xml:space="preserve"> is assessed in AO1, AO2 and AO3</w:t>
            </w:r>
          </w:p>
          <w:p w14:paraId="44CC3398" w14:textId="77777777" w:rsidR="00572CF0" w:rsidRPr="001B1197" w:rsidRDefault="00572CF0" w:rsidP="009557BB">
            <w:pPr>
              <w:rPr>
                <w:rFonts w:ascii="Verdana" w:hAnsi="Verdana" w:cs="Arial"/>
                <w:sz w:val="18"/>
                <w:szCs w:val="18"/>
              </w:rPr>
            </w:pPr>
          </w:p>
        </w:tc>
      </w:tr>
      <w:tr w:rsidR="007549A1" w:rsidRPr="009B3F28" w14:paraId="10BE5D23" w14:textId="77777777" w:rsidTr="007549A1">
        <w:trPr>
          <w:jc w:val="center"/>
        </w:trPr>
        <w:tc>
          <w:tcPr>
            <w:tcW w:w="14259" w:type="dxa"/>
            <w:gridSpan w:val="6"/>
            <w:shd w:val="clear" w:color="auto" w:fill="D9D9D9" w:themeFill="background1" w:themeFillShade="D9"/>
          </w:tcPr>
          <w:p w14:paraId="4263444E" w14:textId="77777777" w:rsidR="007549A1" w:rsidRDefault="007549A1" w:rsidP="007549A1">
            <w:pPr>
              <w:autoSpaceDE w:val="0"/>
              <w:autoSpaceDN w:val="0"/>
              <w:adjustRightInd w:val="0"/>
              <w:jc w:val="center"/>
              <w:rPr>
                <w:rFonts w:ascii="Verdana" w:hAnsi="Verdana" w:cs="Arial"/>
                <w:b/>
                <w:color w:val="000000"/>
                <w:sz w:val="18"/>
                <w:szCs w:val="18"/>
                <w:lang w:val="el-GR"/>
              </w:rPr>
            </w:pPr>
          </w:p>
          <w:p w14:paraId="6B35F9D5" w14:textId="7540442B" w:rsidR="007549A1" w:rsidRPr="007549A1" w:rsidRDefault="007549A1" w:rsidP="007549A1">
            <w:pPr>
              <w:autoSpaceDE w:val="0"/>
              <w:autoSpaceDN w:val="0"/>
              <w:adjustRightInd w:val="0"/>
              <w:jc w:val="center"/>
              <w:rPr>
                <w:rFonts w:ascii="Verdana" w:hAnsi="Verdana" w:cs="Calibri"/>
                <w:sz w:val="20"/>
                <w:szCs w:val="20"/>
                <w:lang w:val="en"/>
              </w:rPr>
            </w:pPr>
            <w:r w:rsidRPr="007549A1">
              <w:rPr>
                <w:rFonts w:ascii="Verdana" w:hAnsi="Verdana" w:cs="Arial"/>
                <w:b/>
                <w:color w:val="000000"/>
                <w:sz w:val="20"/>
                <w:szCs w:val="20"/>
                <w:lang w:val="en"/>
              </w:rPr>
              <w:t>TERM 2</w:t>
            </w:r>
          </w:p>
        </w:tc>
      </w:tr>
      <w:tr w:rsidR="003147C7" w:rsidRPr="009B3F28" w14:paraId="6A6FE207" w14:textId="77777777" w:rsidTr="00D87746">
        <w:trPr>
          <w:jc w:val="center"/>
        </w:trPr>
        <w:tc>
          <w:tcPr>
            <w:tcW w:w="759" w:type="dxa"/>
            <w:shd w:val="clear" w:color="auto" w:fill="auto"/>
          </w:tcPr>
          <w:p w14:paraId="7207CBD2" w14:textId="77777777" w:rsidR="003147C7" w:rsidRPr="001B1197" w:rsidRDefault="00DE0C3C" w:rsidP="005D28DE">
            <w:pPr>
              <w:rPr>
                <w:rFonts w:ascii="Verdana" w:hAnsi="Verdana"/>
                <w:sz w:val="18"/>
                <w:szCs w:val="18"/>
              </w:rPr>
            </w:pPr>
            <w:r>
              <w:rPr>
                <w:rFonts w:ascii="Verdana" w:hAnsi="Verdana"/>
                <w:sz w:val="18"/>
                <w:szCs w:val="18"/>
              </w:rPr>
              <w:t>1-5</w:t>
            </w:r>
          </w:p>
        </w:tc>
        <w:tc>
          <w:tcPr>
            <w:tcW w:w="1600" w:type="dxa"/>
            <w:shd w:val="clear" w:color="auto" w:fill="auto"/>
          </w:tcPr>
          <w:p w14:paraId="30233BC3" w14:textId="77777777" w:rsidR="00833C5C" w:rsidRDefault="003147C7" w:rsidP="00833C5C">
            <w:pPr>
              <w:autoSpaceDE w:val="0"/>
              <w:autoSpaceDN w:val="0"/>
              <w:adjustRightInd w:val="0"/>
              <w:rPr>
                <w:rFonts w:ascii="Verdana" w:hAnsi="Verdana" w:cs="Verdana"/>
                <w:sz w:val="18"/>
                <w:szCs w:val="18"/>
              </w:rPr>
            </w:pPr>
            <w:r w:rsidRPr="001B1197">
              <w:rPr>
                <w:rFonts w:ascii="Verdana" w:hAnsi="Verdana" w:cs="Verdana"/>
                <w:sz w:val="18"/>
                <w:szCs w:val="18"/>
              </w:rPr>
              <w:t>Topic Area</w:t>
            </w:r>
            <w:r w:rsidR="00DE0C3C">
              <w:rPr>
                <w:rFonts w:ascii="Verdana" w:hAnsi="Verdana" w:cs="Verdana"/>
                <w:sz w:val="18"/>
                <w:szCs w:val="18"/>
              </w:rPr>
              <w:t xml:space="preserve"> C</w:t>
            </w:r>
            <w:r w:rsidR="00223D15">
              <w:rPr>
                <w:rFonts w:ascii="Verdana" w:hAnsi="Verdana" w:cs="Verdana"/>
                <w:sz w:val="18"/>
                <w:szCs w:val="18"/>
              </w:rPr>
              <w:t>–</w:t>
            </w:r>
            <w:r w:rsidRPr="001B1197">
              <w:rPr>
                <w:rFonts w:ascii="Verdana" w:hAnsi="Verdana" w:cs="Verdana"/>
                <w:sz w:val="18"/>
                <w:szCs w:val="18"/>
              </w:rPr>
              <w:t xml:space="preserve"> </w:t>
            </w:r>
            <w:r w:rsidR="00223D15">
              <w:rPr>
                <w:rFonts w:ascii="Verdana" w:hAnsi="Verdana" w:cs="Verdana"/>
                <w:sz w:val="18"/>
                <w:szCs w:val="18"/>
              </w:rPr>
              <w:t xml:space="preserve">Media </w:t>
            </w:r>
          </w:p>
          <w:p w14:paraId="52B88713" w14:textId="77777777" w:rsidR="00833C5C" w:rsidRDefault="00833C5C" w:rsidP="00833C5C">
            <w:pPr>
              <w:autoSpaceDE w:val="0"/>
              <w:autoSpaceDN w:val="0"/>
              <w:adjustRightInd w:val="0"/>
              <w:rPr>
                <w:rFonts w:ascii="Verdana" w:hAnsi="Verdana" w:cs="Verdana"/>
                <w:sz w:val="18"/>
                <w:szCs w:val="18"/>
              </w:rPr>
            </w:pPr>
          </w:p>
          <w:p w14:paraId="0C22B893"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2B0F9C9F" w14:textId="77777777" w:rsidR="003147C7" w:rsidRPr="001B1197" w:rsidRDefault="00223D15" w:rsidP="00833C5C">
            <w:pPr>
              <w:autoSpaceDE w:val="0"/>
              <w:autoSpaceDN w:val="0"/>
              <w:adjustRightInd w:val="0"/>
              <w:rPr>
                <w:rFonts w:ascii="Verdana" w:hAnsi="Verdana" w:cs="Verdana"/>
                <w:sz w:val="18"/>
                <w:szCs w:val="18"/>
              </w:rPr>
            </w:pPr>
            <w:r>
              <w:rPr>
                <w:rFonts w:ascii="Verdana" w:hAnsi="Verdana" w:cs="Verdana"/>
                <w:sz w:val="18"/>
                <w:szCs w:val="18"/>
              </w:rPr>
              <w:t>Technology</w:t>
            </w:r>
            <w:r w:rsidR="00A27771">
              <w:rPr>
                <w:rFonts w:ascii="Verdana" w:hAnsi="Verdana" w:cs="Verdana"/>
                <w:sz w:val="18"/>
                <w:szCs w:val="18"/>
              </w:rPr>
              <w:t>, Youth matters.</w:t>
            </w:r>
            <w:r>
              <w:rPr>
                <w:rFonts w:ascii="Verdana" w:hAnsi="Verdana" w:cs="Verdana"/>
                <w:sz w:val="18"/>
                <w:szCs w:val="18"/>
              </w:rPr>
              <w:t xml:space="preserve"> </w:t>
            </w:r>
          </w:p>
        </w:tc>
        <w:tc>
          <w:tcPr>
            <w:tcW w:w="1418" w:type="dxa"/>
          </w:tcPr>
          <w:p w14:paraId="10F8429A" w14:textId="77777777" w:rsidR="003147C7" w:rsidRDefault="0022416A" w:rsidP="00223D15">
            <w:pPr>
              <w:autoSpaceDE w:val="0"/>
              <w:autoSpaceDN w:val="0"/>
              <w:adjustRightInd w:val="0"/>
              <w:rPr>
                <w:rFonts w:ascii="Verdana" w:hAnsi="Verdana" w:cs="Arial"/>
                <w:sz w:val="18"/>
                <w:szCs w:val="18"/>
                <w:lang w:val="en"/>
              </w:rPr>
            </w:pPr>
            <w:r>
              <w:rPr>
                <w:rFonts w:ascii="Verdana" w:hAnsi="Verdana" w:cs="Arial"/>
                <w:sz w:val="18"/>
                <w:szCs w:val="18"/>
                <w:lang w:val="en-US"/>
              </w:rPr>
              <w:t xml:space="preserve">Synchronous (radio, TV) and asynchronous (blogs, newspapers, </w:t>
            </w:r>
            <w:r w:rsidR="00671068">
              <w:rPr>
                <w:rFonts w:ascii="Verdana" w:hAnsi="Verdana" w:cs="Arial"/>
                <w:sz w:val="18"/>
                <w:szCs w:val="18"/>
                <w:lang w:val="en-US"/>
              </w:rPr>
              <w:t xml:space="preserve"> </w:t>
            </w:r>
            <w:r>
              <w:rPr>
                <w:rFonts w:ascii="Verdana" w:hAnsi="Verdana" w:cs="Arial"/>
                <w:sz w:val="18"/>
                <w:szCs w:val="18"/>
                <w:lang w:val="en-US"/>
              </w:rPr>
              <w:t xml:space="preserve">magazines)  </w:t>
            </w:r>
            <w:r w:rsidR="008543F5">
              <w:rPr>
                <w:rFonts w:ascii="Verdana" w:hAnsi="Verdana" w:cs="Arial"/>
                <w:sz w:val="18"/>
                <w:szCs w:val="18"/>
                <w:lang w:val="en"/>
              </w:rPr>
              <w:t>m</w:t>
            </w:r>
            <w:r w:rsidR="00223D15">
              <w:rPr>
                <w:rFonts w:ascii="Verdana" w:hAnsi="Verdana" w:cs="Arial"/>
                <w:sz w:val="18"/>
                <w:szCs w:val="18"/>
                <w:lang w:val="en"/>
              </w:rPr>
              <w:t xml:space="preserve">edia and their role in the </w:t>
            </w:r>
            <w:r w:rsidR="00223D15">
              <w:rPr>
                <w:rFonts w:ascii="Verdana" w:hAnsi="Verdana" w:cs="Arial"/>
                <w:sz w:val="18"/>
                <w:szCs w:val="18"/>
                <w:lang w:val="en"/>
              </w:rPr>
              <w:lastRenderedPageBreak/>
              <w:t xml:space="preserve">dissemination of information, </w:t>
            </w:r>
            <w:r w:rsidR="008543F5">
              <w:rPr>
                <w:rFonts w:ascii="Verdana" w:hAnsi="Verdana" w:cs="Arial"/>
                <w:sz w:val="18"/>
                <w:szCs w:val="18"/>
                <w:lang w:val="en"/>
              </w:rPr>
              <w:t xml:space="preserve">in </w:t>
            </w:r>
            <w:r w:rsidR="00223D15">
              <w:rPr>
                <w:rFonts w:ascii="Verdana" w:hAnsi="Verdana" w:cs="Arial"/>
                <w:sz w:val="18"/>
                <w:szCs w:val="18"/>
                <w:lang w:val="en"/>
              </w:rPr>
              <w:t xml:space="preserve">education and </w:t>
            </w:r>
            <w:r w:rsidR="008543F5">
              <w:rPr>
                <w:rFonts w:ascii="Verdana" w:hAnsi="Verdana" w:cs="Arial"/>
                <w:sz w:val="18"/>
                <w:szCs w:val="18"/>
                <w:lang w:val="en"/>
              </w:rPr>
              <w:t xml:space="preserve">in </w:t>
            </w:r>
            <w:r w:rsidR="00223D15">
              <w:rPr>
                <w:rFonts w:ascii="Verdana" w:hAnsi="Verdana" w:cs="Arial"/>
                <w:sz w:val="18"/>
                <w:szCs w:val="18"/>
                <w:lang w:val="en"/>
              </w:rPr>
              <w:t>our ev</w:t>
            </w:r>
            <w:r>
              <w:rPr>
                <w:rFonts w:ascii="Verdana" w:hAnsi="Verdana" w:cs="Arial"/>
                <w:sz w:val="18"/>
                <w:szCs w:val="18"/>
                <w:lang w:val="en"/>
              </w:rPr>
              <w:t>e</w:t>
            </w:r>
            <w:r w:rsidR="00223D15">
              <w:rPr>
                <w:rFonts w:ascii="Verdana" w:hAnsi="Verdana" w:cs="Arial"/>
                <w:sz w:val="18"/>
                <w:szCs w:val="18"/>
                <w:lang w:val="en"/>
              </w:rPr>
              <w:t>ryday life</w:t>
            </w:r>
          </w:p>
          <w:p w14:paraId="1F1FC253" w14:textId="77777777" w:rsidR="00223D15" w:rsidRDefault="00223D15" w:rsidP="00223D15">
            <w:pPr>
              <w:autoSpaceDE w:val="0"/>
              <w:autoSpaceDN w:val="0"/>
              <w:adjustRightInd w:val="0"/>
              <w:rPr>
                <w:rFonts w:ascii="Verdana" w:hAnsi="Verdana" w:cs="Arial"/>
                <w:sz w:val="18"/>
                <w:szCs w:val="18"/>
                <w:lang w:val="en"/>
              </w:rPr>
            </w:pPr>
          </w:p>
          <w:p w14:paraId="206E9C5B" w14:textId="77777777" w:rsidR="00223D15" w:rsidRPr="00000620" w:rsidRDefault="00223D15" w:rsidP="00223D15">
            <w:pPr>
              <w:autoSpaceDE w:val="0"/>
              <w:autoSpaceDN w:val="0"/>
              <w:adjustRightInd w:val="0"/>
              <w:rPr>
                <w:rFonts w:ascii="Verdana" w:hAnsi="Verdana" w:cs="Arial"/>
                <w:color w:val="FF0000"/>
                <w:sz w:val="18"/>
                <w:szCs w:val="18"/>
                <w:lang w:val="en"/>
              </w:rPr>
            </w:pPr>
            <w:r>
              <w:rPr>
                <w:rFonts w:ascii="Verdana" w:hAnsi="Verdana" w:cs="Arial"/>
                <w:sz w:val="18"/>
                <w:szCs w:val="18"/>
                <w:lang w:val="en"/>
              </w:rPr>
              <w:t>The role of technology in today’s media, education and social networking</w:t>
            </w:r>
          </w:p>
        </w:tc>
        <w:tc>
          <w:tcPr>
            <w:tcW w:w="5352" w:type="dxa"/>
            <w:shd w:val="clear" w:color="auto" w:fill="auto"/>
          </w:tcPr>
          <w:p w14:paraId="4E711D5C" w14:textId="77777777" w:rsidR="00813300" w:rsidRPr="007549A1" w:rsidRDefault="003147C7" w:rsidP="00036CAF">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lastRenderedPageBreak/>
              <w:t>Lesson idea 1:</w:t>
            </w:r>
          </w:p>
          <w:p w14:paraId="64802524" w14:textId="77777777" w:rsidR="00813300" w:rsidRDefault="00813300" w:rsidP="00036CAF">
            <w:pPr>
              <w:autoSpaceDE w:val="0"/>
              <w:autoSpaceDN w:val="0"/>
              <w:adjustRightInd w:val="0"/>
              <w:rPr>
                <w:rFonts w:ascii="Verdana" w:hAnsi="Verdana" w:cs="Arial"/>
                <w:color w:val="000000"/>
                <w:sz w:val="18"/>
                <w:szCs w:val="18"/>
                <w:lang w:val="en"/>
              </w:rPr>
            </w:pPr>
          </w:p>
          <w:p w14:paraId="231DC44D" w14:textId="20AA4FD3" w:rsidR="00813300" w:rsidRDefault="00813300"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r>
              <w:rPr>
                <w:rFonts w:ascii="Verdana" w:hAnsi="Verdana" w:cs="Arial"/>
                <w:color w:val="000000"/>
                <w:sz w:val="18"/>
                <w:szCs w:val="18"/>
                <w:lang w:val="en"/>
              </w:rPr>
              <w:br/>
              <w:t>Show</w:t>
            </w:r>
            <w:r w:rsidR="003147C7">
              <w:rPr>
                <w:rFonts w:ascii="Verdana" w:hAnsi="Verdana" w:cs="Arial"/>
                <w:color w:val="000000"/>
                <w:sz w:val="18"/>
                <w:szCs w:val="18"/>
                <w:lang w:val="en"/>
              </w:rPr>
              <w:t xml:space="preserve"> a </w:t>
            </w:r>
            <w:r w:rsidR="00223D15">
              <w:rPr>
                <w:rFonts w:ascii="Verdana" w:hAnsi="Verdana" w:cs="Arial"/>
                <w:color w:val="000000"/>
                <w:sz w:val="18"/>
                <w:szCs w:val="18"/>
                <w:lang w:val="en"/>
              </w:rPr>
              <w:t>power</w:t>
            </w:r>
            <w:r w:rsidR="008543F5">
              <w:rPr>
                <w:rFonts w:ascii="Verdana" w:hAnsi="Verdana" w:cs="Arial"/>
                <w:color w:val="000000"/>
                <w:sz w:val="18"/>
                <w:szCs w:val="18"/>
                <w:lang w:val="en"/>
              </w:rPr>
              <w:t xml:space="preserve"> point presentation with headlines on the same issue, taken from different newspapers, online magazines or blogs. Ask students to comment on the distinguishing features of these headlines and in the way the</w:t>
            </w:r>
            <w:r w:rsidR="00285F7C">
              <w:rPr>
                <w:rFonts w:ascii="Verdana" w:hAnsi="Verdana" w:cs="Arial"/>
                <w:color w:val="000000"/>
                <w:sz w:val="18"/>
                <w:szCs w:val="18"/>
                <w:lang w:val="en"/>
              </w:rPr>
              <w:t xml:space="preserve">y manifest bias or objectivity </w:t>
            </w:r>
            <w:r w:rsidR="00885E42">
              <w:rPr>
                <w:rFonts w:ascii="Verdana" w:hAnsi="Verdana" w:cs="Arial"/>
                <w:color w:val="000000"/>
                <w:sz w:val="18"/>
                <w:szCs w:val="18"/>
                <w:lang w:val="en"/>
              </w:rPr>
              <w:t xml:space="preserve">when they report </w:t>
            </w:r>
            <w:r w:rsidR="00285F7C">
              <w:rPr>
                <w:rFonts w:ascii="Verdana" w:hAnsi="Verdana" w:cs="Arial"/>
                <w:color w:val="000000"/>
                <w:sz w:val="18"/>
                <w:szCs w:val="18"/>
                <w:lang w:val="en"/>
              </w:rPr>
              <w:t xml:space="preserve">news or </w:t>
            </w:r>
            <w:r w:rsidR="00885E42">
              <w:rPr>
                <w:rFonts w:ascii="Verdana" w:hAnsi="Verdana" w:cs="Arial"/>
                <w:color w:val="000000"/>
                <w:sz w:val="18"/>
                <w:szCs w:val="18"/>
                <w:lang w:val="en"/>
              </w:rPr>
              <w:t xml:space="preserve">tackle </w:t>
            </w:r>
            <w:r w:rsidR="00285F7C">
              <w:rPr>
                <w:rFonts w:ascii="Verdana" w:hAnsi="Verdana" w:cs="Arial"/>
                <w:color w:val="000000"/>
                <w:sz w:val="18"/>
                <w:szCs w:val="18"/>
                <w:lang w:val="en"/>
              </w:rPr>
              <w:t>a contemporary issue.</w:t>
            </w:r>
            <w:r w:rsidR="00132A97">
              <w:rPr>
                <w:rFonts w:ascii="Verdana" w:hAnsi="Verdana" w:cs="Arial"/>
                <w:color w:val="000000"/>
                <w:sz w:val="18"/>
                <w:szCs w:val="18"/>
                <w:lang w:val="en"/>
              </w:rPr>
              <w:t xml:space="preserve">  Discuss possible </w:t>
            </w:r>
            <w:r w:rsidR="00132A97">
              <w:rPr>
                <w:rFonts w:ascii="Verdana" w:hAnsi="Verdana" w:cs="Arial"/>
                <w:color w:val="000000"/>
                <w:sz w:val="18"/>
                <w:szCs w:val="18"/>
                <w:lang w:val="en"/>
              </w:rPr>
              <w:lastRenderedPageBreak/>
              <w:t>repercussions from reporting that misleads or influ</w:t>
            </w:r>
            <w:r w:rsidR="00C662F4">
              <w:rPr>
                <w:rFonts w:ascii="Verdana" w:hAnsi="Verdana" w:cs="Arial"/>
                <w:color w:val="000000"/>
                <w:sz w:val="18"/>
                <w:szCs w:val="18"/>
                <w:lang w:val="en"/>
              </w:rPr>
              <w:t>e</w:t>
            </w:r>
            <w:r w:rsidR="00132A97">
              <w:rPr>
                <w:rFonts w:ascii="Verdana" w:hAnsi="Verdana" w:cs="Arial"/>
                <w:color w:val="000000"/>
                <w:sz w:val="18"/>
                <w:szCs w:val="18"/>
                <w:lang w:val="en"/>
              </w:rPr>
              <w:t>nces public opinion in</w:t>
            </w:r>
            <w:r w:rsidR="00885E42">
              <w:rPr>
                <w:rFonts w:ascii="Verdana" w:hAnsi="Verdana" w:cs="Arial"/>
                <w:color w:val="000000"/>
                <w:sz w:val="18"/>
                <w:szCs w:val="18"/>
                <w:lang w:val="en"/>
              </w:rPr>
              <w:t>a</w:t>
            </w:r>
            <w:r w:rsidR="00132A97">
              <w:rPr>
                <w:rFonts w:ascii="Verdana" w:hAnsi="Verdana" w:cs="Arial"/>
                <w:color w:val="000000"/>
                <w:sz w:val="18"/>
                <w:szCs w:val="18"/>
                <w:lang w:val="en"/>
              </w:rPr>
              <w:t>ppropriately.</w:t>
            </w:r>
            <w:r w:rsidR="00132A97">
              <w:t xml:space="preserve"> </w:t>
            </w:r>
          </w:p>
          <w:p w14:paraId="480078DE" w14:textId="77777777" w:rsidR="00813300" w:rsidRDefault="00813300" w:rsidP="00036CAF">
            <w:pPr>
              <w:autoSpaceDE w:val="0"/>
              <w:autoSpaceDN w:val="0"/>
              <w:adjustRightInd w:val="0"/>
              <w:rPr>
                <w:rFonts w:ascii="Verdana" w:hAnsi="Verdana" w:cs="Arial"/>
                <w:color w:val="000000"/>
                <w:sz w:val="18"/>
                <w:szCs w:val="18"/>
                <w:lang w:val="en"/>
              </w:rPr>
            </w:pPr>
          </w:p>
          <w:p w14:paraId="5529ADA5" w14:textId="77777777" w:rsidR="00813300" w:rsidRDefault="00813300" w:rsidP="00813300">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3AF77A58" w14:textId="77777777" w:rsidR="00285F7C" w:rsidRDefault="00285F7C" w:rsidP="00813300">
            <w:pPr>
              <w:pStyle w:val="ListParagraph"/>
              <w:autoSpaceDE w:val="0"/>
              <w:autoSpaceDN w:val="0"/>
              <w:adjustRightInd w:val="0"/>
              <w:ind w:left="0"/>
              <w:rPr>
                <w:rFonts w:ascii="Verdana" w:hAnsi="Verdana" w:cs="Arial"/>
                <w:color w:val="000000"/>
                <w:sz w:val="18"/>
                <w:szCs w:val="18"/>
                <w:lang w:val="en"/>
              </w:rPr>
            </w:pPr>
          </w:p>
          <w:p w14:paraId="431D4EEC" w14:textId="47DF5A6B" w:rsidR="00813300" w:rsidRDefault="00285F7C"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these articles to create a </w:t>
            </w:r>
            <w:r w:rsidR="00813300" w:rsidRPr="009F7B0B">
              <w:rPr>
                <w:rFonts w:ascii="Verdana" w:hAnsi="Verdana" w:cs="Arial"/>
                <w:color w:val="000000"/>
                <w:sz w:val="18"/>
                <w:szCs w:val="18"/>
                <w:lang w:val="en"/>
              </w:rPr>
              <w:t xml:space="preserve">set of exercises based on </w:t>
            </w:r>
            <w:r w:rsidR="00813300">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56697C1D" w14:textId="40C50C06" w:rsidR="00813300" w:rsidRPr="00285F7C" w:rsidRDefault="00285F7C"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00813300" w:rsidRPr="00285F7C">
              <w:rPr>
                <w:rFonts w:ascii="Verdana" w:hAnsi="Verdana" w:cs="Arial"/>
                <w:color w:val="000000"/>
                <w:sz w:val="18"/>
                <w:szCs w:val="18"/>
                <w:lang w:val="en"/>
              </w:rPr>
              <w:t xml:space="preserve">xtended response writing tasks </w:t>
            </w:r>
            <w:r w:rsidR="00813300" w:rsidRPr="00285F7C">
              <w:rPr>
                <w:rFonts w:ascii="Verdana" w:hAnsi="Verdana" w:cs="Arial"/>
                <w:color w:val="000000"/>
                <w:sz w:val="18"/>
                <w:szCs w:val="18"/>
              </w:rPr>
              <w:t xml:space="preserve">for a </w:t>
            </w:r>
            <w:r w:rsidR="00131AE6" w:rsidRPr="00285F7C">
              <w:rPr>
                <w:rFonts w:ascii="Verdana" w:hAnsi="Verdana" w:cs="Arial"/>
                <w:color w:val="000000"/>
                <w:sz w:val="18"/>
                <w:szCs w:val="18"/>
              </w:rPr>
              <w:t>vari</w:t>
            </w:r>
            <w:r w:rsidR="00131AE6">
              <w:rPr>
                <w:rFonts w:ascii="Verdana" w:hAnsi="Verdana" w:cs="Arial"/>
                <w:color w:val="000000"/>
                <w:sz w:val="18"/>
                <w:szCs w:val="18"/>
              </w:rPr>
              <w:t>ety of</w:t>
            </w:r>
            <w:r w:rsidR="00131AE6" w:rsidRPr="00285F7C">
              <w:rPr>
                <w:rFonts w:ascii="Verdana" w:hAnsi="Verdana" w:cs="Arial"/>
                <w:color w:val="000000"/>
                <w:sz w:val="18"/>
                <w:szCs w:val="18"/>
              </w:rPr>
              <w:t xml:space="preserve"> </w:t>
            </w:r>
            <w:r w:rsidR="00813300" w:rsidRPr="00285F7C">
              <w:rPr>
                <w:rFonts w:ascii="Verdana" w:hAnsi="Verdana" w:cs="Arial"/>
                <w:color w:val="000000"/>
                <w:sz w:val="18"/>
                <w:szCs w:val="18"/>
              </w:rPr>
              <w:t>purposes:</w:t>
            </w:r>
          </w:p>
          <w:p w14:paraId="3DD0DBC5" w14:textId="4CCC430C" w:rsidR="00813300" w:rsidRPr="007549A1" w:rsidRDefault="00813300" w:rsidP="007549A1">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108BD83B" w14:textId="77777777" w:rsidR="00813300" w:rsidRDefault="00813300" w:rsidP="00813300">
            <w:pPr>
              <w:autoSpaceDE w:val="0"/>
              <w:autoSpaceDN w:val="0"/>
              <w:adjustRightInd w:val="0"/>
              <w:rPr>
                <w:rFonts w:ascii="Verdana" w:hAnsi="Verdana" w:cs="Arial"/>
                <w:color w:val="000000"/>
                <w:sz w:val="18"/>
                <w:szCs w:val="18"/>
                <w:lang w:val="en"/>
              </w:rPr>
            </w:pPr>
          </w:p>
          <w:p w14:paraId="5FF303BB" w14:textId="77777777" w:rsidR="00813300" w:rsidRDefault="00285F7C" w:rsidP="00885E42">
            <w:pPr>
              <w:pStyle w:val="ListParagraph"/>
              <w:numPr>
                <w:ilvl w:val="0"/>
                <w:numId w:val="23"/>
              </w:numPr>
              <w:autoSpaceDE w:val="0"/>
              <w:autoSpaceDN w:val="0"/>
              <w:adjustRightInd w:val="0"/>
              <w:ind w:left="504"/>
              <w:rPr>
                <w:rFonts w:ascii="Verdana" w:hAnsi="Verdana" w:cs="Arial"/>
                <w:sz w:val="18"/>
                <w:szCs w:val="18"/>
                <w:lang w:val="el-GR"/>
              </w:rPr>
            </w:pPr>
            <w:r>
              <w:rPr>
                <w:rFonts w:ascii="Verdana" w:hAnsi="Verdana" w:cs="Arial"/>
                <w:sz w:val="18"/>
                <w:szCs w:val="18"/>
                <w:lang w:val="el-GR"/>
              </w:rPr>
              <w:t>Τα σύγχρονα μέσα ενημέρωσης και ο ρόλος τους στη σύγχρονη κοινωνία</w:t>
            </w:r>
            <w:r w:rsidR="00132A97">
              <w:rPr>
                <w:rFonts w:ascii="Verdana" w:hAnsi="Verdana" w:cs="Arial"/>
                <w:sz w:val="18"/>
                <w:szCs w:val="18"/>
                <w:lang w:val="el-GR"/>
              </w:rPr>
              <w:t>.</w:t>
            </w:r>
          </w:p>
          <w:p w14:paraId="08E314E6" w14:textId="77777777" w:rsidR="00132A97" w:rsidRPr="00132A97" w:rsidRDefault="00132A97" w:rsidP="00885E42">
            <w:pPr>
              <w:pStyle w:val="ListParagraph"/>
              <w:numPr>
                <w:ilvl w:val="0"/>
                <w:numId w:val="23"/>
              </w:numPr>
              <w:autoSpaceDE w:val="0"/>
              <w:autoSpaceDN w:val="0"/>
              <w:adjustRightInd w:val="0"/>
              <w:ind w:left="504"/>
              <w:rPr>
                <w:rFonts w:ascii="Verdana" w:hAnsi="Verdana" w:cs="Arial"/>
                <w:color w:val="000000"/>
                <w:sz w:val="18"/>
                <w:szCs w:val="18"/>
                <w:lang w:val="el-GR"/>
              </w:rPr>
            </w:pPr>
            <w:r w:rsidRPr="00132A97">
              <w:rPr>
                <w:rFonts w:ascii="Verdana" w:hAnsi="Verdana" w:cs="Arial"/>
                <w:color w:val="000000"/>
                <w:sz w:val="18"/>
                <w:szCs w:val="18"/>
                <w:lang w:val="el-GR"/>
              </w:rPr>
              <w:t>Τα ΜΜΕ, οι αρνητικές επιδράσεις τους και τρόποι αντιμετώπισης</w:t>
            </w:r>
            <w:r>
              <w:rPr>
                <w:rFonts w:ascii="Verdana" w:hAnsi="Verdana" w:cs="Arial"/>
                <w:color w:val="000000"/>
                <w:sz w:val="18"/>
                <w:szCs w:val="18"/>
                <w:lang w:val="el-GR"/>
              </w:rPr>
              <w:t>.</w:t>
            </w:r>
          </w:p>
          <w:p w14:paraId="0AA5679E" w14:textId="77777777" w:rsidR="00285F7C" w:rsidRDefault="00132A97" w:rsidP="00885E42">
            <w:pPr>
              <w:pStyle w:val="ListParagraph"/>
              <w:numPr>
                <w:ilvl w:val="0"/>
                <w:numId w:val="23"/>
              </w:numPr>
              <w:autoSpaceDE w:val="0"/>
              <w:autoSpaceDN w:val="0"/>
              <w:adjustRightInd w:val="0"/>
              <w:ind w:left="504"/>
              <w:rPr>
                <w:rFonts w:ascii="Verdana" w:hAnsi="Verdana" w:cs="Arial"/>
                <w:sz w:val="18"/>
                <w:szCs w:val="18"/>
                <w:lang w:val="el-GR"/>
              </w:rPr>
            </w:pPr>
            <w:r>
              <w:rPr>
                <w:rFonts w:ascii="Verdana" w:hAnsi="Verdana" w:cs="Arial"/>
                <w:sz w:val="18"/>
                <w:szCs w:val="18"/>
                <w:lang w:val="el-GR"/>
              </w:rPr>
              <w:t>Γράψ</w:t>
            </w:r>
            <w:r w:rsidR="00D9335C">
              <w:rPr>
                <w:rFonts w:ascii="Verdana" w:hAnsi="Verdana" w:cs="Arial"/>
                <w:sz w:val="18"/>
                <w:szCs w:val="18"/>
                <w:lang w:val="el-GR"/>
              </w:rPr>
              <w:t>τ</w:t>
            </w:r>
            <w:r>
              <w:rPr>
                <w:rFonts w:ascii="Verdana" w:hAnsi="Verdana" w:cs="Arial"/>
                <w:sz w:val="18"/>
                <w:szCs w:val="18"/>
                <w:lang w:val="el-GR"/>
              </w:rPr>
              <w:t>ε μια επιστολή στη διεύθυνση του σχολείου για να τους πε</w:t>
            </w:r>
            <w:r w:rsidR="00D9335C">
              <w:rPr>
                <w:rFonts w:ascii="Verdana" w:hAnsi="Verdana" w:cs="Arial"/>
                <w:sz w:val="18"/>
                <w:szCs w:val="18"/>
                <w:lang w:val="el-GR"/>
              </w:rPr>
              <w:t>ίσετε</w:t>
            </w:r>
            <w:r>
              <w:rPr>
                <w:rFonts w:ascii="Verdana" w:hAnsi="Verdana" w:cs="Arial"/>
                <w:sz w:val="18"/>
                <w:szCs w:val="18"/>
                <w:lang w:val="el-GR"/>
              </w:rPr>
              <w:t xml:space="preserve"> να επιτρέψουν την </w:t>
            </w:r>
            <w:r w:rsidR="00D9335C">
              <w:rPr>
                <w:rFonts w:ascii="Verdana" w:hAnsi="Verdana" w:cs="Arial"/>
                <w:sz w:val="18"/>
                <w:szCs w:val="18"/>
                <w:lang w:val="el-GR"/>
              </w:rPr>
              <w:t>έκδοση σχολικ</w:t>
            </w:r>
            <w:r>
              <w:rPr>
                <w:rFonts w:ascii="Verdana" w:hAnsi="Verdana" w:cs="Arial"/>
                <w:sz w:val="18"/>
                <w:szCs w:val="18"/>
                <w:lang w:val="el-GR"/>
              </w:rPr>
              <w:t>ής εφημερίδας.</w:t>
            </w:r>
          </w:p>
          <w:p w14:paraId="0684C463" w14:textId="77777777" w:rsidR="00132A97" w:rsidRPr="00285F7C" w:rsidRDefault="00132A97" w:rsidP="00885E42">
            <w:pPr>
              <w:pStyle w:val="ListParagraph"/>
              <w:numPr>
                <w:ilvl w:val="0"/>
                <w:numId w:val="23"/>
              </w:numPr>
              <w:autoSpaceDE w:val="0"/>
              <w:autoSpaceDN w:val="0"/>
              <w:adjustRightInd w:val="0"/>
              <w:ind w:left="504"/>
              <w:rPr>
                <w:rFonts w:ascii="Verdana" w:hAnsi="Verdana" w:cs="Arial"/>
                <w:sz w:val="18"/>
                <w:szCs w:val="18"/>
                <w:lang w:val="el-GR"/>
              </w:rPr>
            </w:pPr>
            <w:r>
              <w:rPr>
                <w:rFonts w:ascii="Verdana" w:hAnsi="Verdana" w:cs="Arial"/>
                <w:sz w:val="18"/>
                <w:szCs w:val="18"/>
                <w:lang w:val="el-GR"/>
              </w:rPr>
              <w:t>Γράψ</w:t>
            </w:r>
            <w:r w:rsidR="00D9335C">
              <w:rPr>
                <w:rFonts w:ascii="Verdana" w:hAnsi="Verdana" w:cs="Arial"/>
                <w:sz w:val="18"/>
                <w:szCs w:val="18"/>
                <w:lang w:val="el-GR"/>
              </w:rPr>
              <w:t>τ</w:t>
            </w:r>
            <w:r>
              <w:rPr>
                <w:rFonts w:ascii="Verdana" w:hAnsi="Verdana" w:cs="Arial"/>
                <w:sz w:val="18"/>
                <w:szCs w:val="18"/>
                <w:lang w:val="el-GR"/>
              </w:rPr>
              <w:t>ε ένα άρθρο στο σχολικό περιοδικό για να πε</w:t>
            </w:r>
            <w:r w:rsidR="00D9335C">
              <w:rPr>
                <w:rFonts w:ascii="Verdana" w:hAnsi="Verdana" w:cs="Arial"/>
                <w:sz w:val="18"/>
                <w:szCs w:val="18"/>
                <w:lang w:val="el-GR"/>
              </w:rPr>
              <w:t>ίσετε</w:t>
            </w:r>
            <w:r>
              <w:rPr>
                <w:rFonts w:ascii="Verdana" w:hAnsi="Verdana" w:cs="Arial"/>
                <w:sz w:val="18"/>
                <w:szCs w:val="18"/>
                <w:lang w:val="el-GR"/>
              </w:rPr>
              <w:t xml:space="preserve"> τους συμμαθητ</w:t>
            </w:r>
            <w:r w:rsidR="00D9335C">
              <w:rPr>
                <w:rFonts w:ascii="Verdana" w:hAnsi="Verdana" w:cs="Arial"/>
                <w:sz w:val="18"/>
                <w:szCs w:val="18"/>
                <w:lang w:val="el-GR"/>
              </w:rPr>
              <w:t>ές σας</w:t>
            </w:r>
            <w:r>
              <w:rPr>
                <w:rFonts w:ascii="Verdana" w:hAnsi="Verdana" w:cs="Arial"/>
                <w:sz w:val="18"/>
                <w:szCs w:val="18"/>
                <w:lang w:val="el-GR"/>
              </w:rPr>
              <w:t xml:space="preserve"> να ασχοληθούν με τη σχολική δημοσιογραφία. </w:t>
            </w:r>
          </w:p>
          <w:p w14:paraId="2E6EAEFB" w14:textId="77777777" w:rsidR="003147C7" w:rsidRPr="00813300" w:rsidRDefault="003147C7" w:rsidP="00036CAF">
            <w:pPr>
              <w:autoSpaceDE w:val="0"/>
              <w:autoSpaceDN w:val="0"/>
              <w:adjustRightInd w:val="0"/>
              <w:rPr>
                <w:rFonts w:ascii="Verdana" w:hAnsi="Verdana" w:cs="Arial"/>
                <w:color w:val="000000"/>
                <w:sz w:val="18"/>
                <w:szCs w:val="18"/>
                <w:lang w:val="el-GR"/>
              </w:rPr>
            </w:pPr>
          </w:p>
          <w:p w14:paraId="673BA2AE" w14:textId="77777777" w:rsidR="003147C7" w:rsidRPr="007549A1" w:rsidRDefault="003147C7" w:rsidP="00036CAF">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
              </w:rPr>
              <w:t>Lesson idea 2</w:t>
            </w:r>
            <w:r w:rsidR="00813300" w:rsidRPr="007549A1">
              <w:rPr>
                <w:rFonts w:ascii="Verdana" w:hAnsi="Verdana" w:cs="Arial"/>
                <w:b/>
                <w:color w:val="000000"/>
                <w:sz w:val="18"/>
                <w:szCs w:val="18"/>
                <w:lang w:val="en"/>
              </w:rPr>
              <w:t>:</w:t>
            </w:r>
          </w:p>
          <w:p w14:paraId="75DCE2B2" w14:textId="77777777" w:rsidR="0022416A" w:rsidRPr="008543F5" w:rsidRDefault="0022416A" w:rsidP="00036CAF">
            <w:pPr>
              <w:autoSpaceDE w:val="0"/>
              <w:autoSpaceDN w:val="0"/>
              <w:adjustRightInd w:val="0"/>
              <w:rPr>
                <w:rFonts w:ascii="Verdana" w:hAnsi="Verdana" w:cs="Arial"/>
                <w:color w:val="000000"/>
                <w:sz w:val="18"/>
                <w:szCs w:val="18"/>
                <w:lang w:val="en-US"/>
              </w:rPr>
            </w:pPr>
          </w:p>
          <w:p w14:paraId="35F1BFAD" w14:textId="77777777" w:rsidR="003147C7" w:rsidRPr="004D7870" w:rsidRDefault="0022416A" w:rsidP="00036CAF">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In class:</w:t>
            </w:r>
          </w:p>
          <w:p w14:paraId="165310D0" w14:textId="77777777" w:rsidR="00132A97" w:rsidRPr="004D7870" w:rsidRDefault="00132A97" w:rsidP="00036CAF">
            <w:pPr>
              <w:autoSpaceDE w:val="0"/>
              <w:autoSpaceDN w:val="0"/>
              <w:adjustRightInd w:val="0"/>
              <w:rPr>
                <w:rFonts w:ascii="Verdana" w:hAnsi="Verdana" w:cs="Arial"/>
                <w:color w:val="000000"/>
                <w:sz w:val="18"/>
                <w:szCs w:val="18"/>
                <w:lang w:val="en-US"/>
              </w:rPr>
            </w:pPr>
          </w:p>
          <w:p w14:paraId="0BB8C18D" w14:textId="77777777" w:rsidR="0022416A" w:rsidRDefault="0022416A"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Hand</w:t>
            </w:r>
            <w:r w:rsidR="00132A97">
              <w:rPr>
                <w:rFonts w:ascii="Verdana" w:hAnsi="Verdana" w:cs="Arial"/>
                <w:color w:val="000000"/>
                <w:sz w:val="18"/>
                <w:szCs w:val="18"/>
                <w:lang w:val="en"/>
              </w:rPr>
              <w:t xml:space="preserve"> students a number of questions </w:t>
            </w:r>
            <w:r w:rsidR="00132A97">
              <w:rPr>
                <w:rFonts w:ascii="Verdana" w:hAnsi="Verdana" w:cs="Arial"/>
                <w:color w:val="000000"/>
                <w:sz w:val="18"/>
                <w:szCs w:val="18"/>
              </w:rPr>
              <w:t xml:space="preserve">about modern media </w:t>
            </w:r>
            <w:r>
              <w:rPr>
                <w:rFonts w:ascii="Verdana" w:hAnsi="Verdana" w:cs="Arial"/>
                <w:color w:val="000000"/>
                <w:sz w:val="18"/>
                <w:szCs w:val="18"/>
                <w:lang w:val="en"/>
              </w:rPr>
              <w:t>and ask them to discuss in g</w:t>
            </w:r>
            <w:r w:rsidR="00132A97">
              <w:rPr>
                <w:rFonts w:ascii="Verdana" w:hAnsi="Verdana" w:cs="Arial"/>
                <w:color w:val="000000"/>
                <w:sz w:val="18"/>
                <w:szCs w:val="18"/>
                <w:lang w:val="en"/>
              </w:rPr>
              <w:t xml:space="preserve">roups, keeping notes. The students report back to class, recording </w:t>
            </w:r>
            <w:r>
              <w:rPr>
                <w:rFonts w:ascii="Verdana" w:hAnsi="Verdana" w:cs="Arial"/>
                <w:color w:val="000000"/>
                <w:sz w:val="18"/>
                <w:szCs w:val="18"/>
                <w:lang w:val="en"/>
              </w:rPr>
              <w:t xml:space="preserve">a list of key ideas and vocabulary </w:t>
            </w:r>
            <w:r w:rsidR="00132A97">
              <w:rPr>
                <w:rFonts w:ascii="Verdana" w:hAnsi="Verdana" w:cs="Arial"/>
                <w:color w:val="000000"/>
                <w:sz w:val="18"/>
                <w:szCs w:val="18"/>
                <w:lang w:val="en"/>
              </w:rPr>
              <w:t xml:space="preserve">on the board. </w:t>
            </w:r>
            <w:r>
              <w:rPr>
                <w:rFonts w:ascii="Verdana" w:hAnsi="Verdana" w:cs="Arial"/>
                <w:color w:val="000000"/>
                <w:sz w:val="18"/>
                <w:szCs w:val="18"/>
                <w:lang w:val="en"/>
              </w:rPr>
              <w:t>The list of questions could include:</w:t>
            </w:r>
          </w:p>
          <w:p w14:paraId="49E5E45C" w14:textId="77777777" w:rsidR="0022416A" w:rsidRPr="00D068C4" w:rsidRDefault="0022416A"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Ποιο μέσο χρησιμοποιείτε για την ενημερωσή σας;</w:t>
            </w:r>
          </w:p>
          <w:p w14:paraId="137688B9" w14:textId="77777777" w:rsidR="00D9335C" w:rsidRPr="00D068C4" w:rsidRDefault="00D9335C"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Πώς άλλαξε η τεχνολογία τον τρόπο που ενημερωνόμαστε; Ποια υπέρ ή κατά βρίσκετε σ’ αυτόν τον τρόπο ενημέρωσης;</w:t>
            </w:r>
          </w:p>
          <w:p w14:paraId="4567D8E1" w14:textId="626B08C3" w:rsidR="0022416A" w:rsidRPr="00D068C4" w:rsidRDefault="0022416A"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lastRenderedPageBreak/>
              <w:t>Π</w:t>
            </w:r>
            <w:r w:rsidRPr="00D068C4">
              <w:rPr>
                <w:rFonts w:ascii="Verdana" w:hAnsi="Verdana" w:cs="Arial" w:hint="eastAsia"/>
                <w:color w:val="000000"/>
                <w:sz w:val="18"/>
                <w:szCs w:val="18"/>
                <w:lang w:val="el-GR"/>
              </w:rPr>
              <w:t>ιστεύετε</w:t>
            </w:r>
            <w:r w:rsidRPr="00D068C4">
              <w:rPr>
                <w:rFonts w:ascii="Verdana" w:hAnsi="Verdana" w:cs="Arial"/>
                <w:color w:val="000000"/>
                <w:sz w:val="18"/>
                <w:szCs w:val="18"/>
                <w:lang w:val="el-GR"/>
              </w:rPr>
              <w:t xml:space="preserve"> ότι ένα μέσο είναι πιο αξιόπιστο ή </w:t>
            </w:r>
            <w:r w:rsidR="00131AE6">
              <w:rPr>
                <w:rFonts w:ascii="Verdana" w:hAnsi="Verdana" w:cs="Arial"/>
                <w:color w:val="000000"/>
                <w:sz w:val="18"/>
                <w:szCs w:val="18"/>
                <w:lang w:val="el-GR"/>
              </w:rPr>
              <w:t xml:space="preserve">πιο </w:t>
            </w:r>
            <w:r w:rsidRPr="00D068C4">
              <w:rPr>
                <w:rFonts w:ascii="Verdana" w:hAnsi="Verdana" w:cs="Arial"/>
                <w:color w:val="000000"/>
                <w:sz w:val="18"/>
                <w:szCs w:val="18"/>
                <w:lang w:val="el-GR"/>
              </w:rPr>
              <w:t>αντικειμενικό από τα άλλα</w:t>
            </w:r>
            <w:r w:rsidR="00C662F4" w:rsidRPr="00D33558">
              <w:rPr>
                <w:rFonts w:ascii="Verdana" w:hAnsi="Verdana" w:cs="Arial"/>
                <w:color w:val="000000"/>
                <w:sz w:val="18"/>
                <w:szCs w:val="18"/>
                <w:lang w:val="el-GR"/>
              </w:rPr>
              <w:t>;</w:t>
            </w:r>
          </w:p>
          <w:p w14:paraId="3BF80801" w14:textId="77777777" w:rsidR="0022416A" w:rsidRPr="00D068C4" w:rsidRDefault="0022416A"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Πιστεύετε πως τα μέσα ενημέρωσης πρέπει να είναι αντικειμενικά;</w:t>
            </w:r>
          </w:p>
          <w:p w14:paraId="3557E727" w14:textId="77777777" w:rsidR="00132A97" w:rsidRPr="004D7870" w:rsidRDefault="0022416A"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Πώς διαμορφώνουν γνώμες και συνειδήσεις τα μέσα ενημέρωσης;</w:t>
            </w:r>
          </w:p>
          <w:p w14:paraId="084BA660" w14:textId="77777777" w:rsidR="0022416A" w:rsidRPr="004D7870" w:rsidRDefault="0022416A"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Ποιοι κίνδυνοι υπάρχουν στον τρόπο που λειτουργούν; Τι παραδείγματα μπορείτε να δώσετε;</w:t>
            </w:r>
          </w:p>
          <w:p w14:paraId="593A773B" w14:textId="77777777" w:rsidR="00132A97" w:rsidRPr="00D068C4" w:rsidRDefault="00132A97" w:rsidP="00ED77EB">
            <w:pPr>
              <w:pStyle w:val="ListParagraph"/>
              <w:numPr>
                <w:ilvl w:val="0"/>
                <w:numId w:val="25"/>
              </w:numPr>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rPr>
              <w:t>T</w:t>
            </w:r>
            <w:r w:rsidRPr="00D068C4">
              <w:rPr>
                <w:rFonts w:ascii="Verdana" w:hAnsi="Verdana" w:cs="Arial"/>
                <w:color w:val="000000"/>
                <w:sz w:val="18"/>
                <w:szCs w:val="18"/>
                <w:lang w:val="el-GR"/>
              </w:rPr>
              <w:t xml:space="preserve">ι γνώμη έχετε για την παράδοση της σχολικής εφημερίδας; </w:t>
            </w:r>
          </w:p>
          <w:p w14:paraId="2F3A05FD" w14:textId="77777777" w:rsidR="00D9335C" w:rsidRDefault="00D9335C" w:rsidP="0022416A">
            <w:pPr>
              <w:autoSpaceDE w:val="0"/>
              <w:autoSpaceDN w:val="0"/>
              <w:adjustRightInd w:val="0"/>
              <w:rPr>
                <w:rFonts w:ascii="Verdana" w:hAnsi="Verdana" w:cs="Arial"/>
                <w:color w:val="000000"/>
                <w:sz w:val="18"/>
                <w:szCs w:val="18"/>
                <w:lang w:val="el-GR"/>
              </w:rPr>
            </w:pPr>
          </w:p>
          <w:p w14:paraId="60047474" w14:textId="77777777" w:rsidR="00D9335C" w:rsidRDefault="00BD63FD" w:rsidP="00D9335C">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US"/>
              </w:rPr>
              <w:t>For h</w:t>
            </w:r>
            <w:r w:rsidR="00D9335C">
              <w:rPr>
                <w:rFonts w:ascii="Verdana" w:hAnsi="Verdana" w:cs="Arial"/>
                <w:color w:val="000000"/>
                <w:sz w:val="18"/>
                <w:szCs w:val="18"/>
                <w:lang w:val="en"/>
              </w:rPr>
              <w:t>omework:</w:t>
            </w:r>
          </w:p>
          <w:p w14:paraId="25F4732A" w14:textId="77777777" w:rsidR="009B31AD" w:rsidRDefault="009B31AD" w:rsidP="009B31AD">
            <w:pPr>
              <w:pStyle w:val="ListParagraph"/>
              <w:autoSpaceDE w:val="0"/>
              <w:autoSpaceDN w:val="0"/>
              <w:adjustRightInd w:val="0"/>
              <w:ind w:left="360"/>
              <w:rPr>
                <w:rFonts w:ascii="Verdana" w:hAnsi="Verdana" w:cs="Arial"/>
                <w:color w:val="000000"/>
                <w:sz w:val="18"/>
                <w:szCs w:val="18"/>
                <w:lang w:val="en"/>
              </w:rPr>
            </w:pPr>
          </w:p>
          <w:p w14:paraId="2DF2D0C0" w14:textId="3F3BFEBA" w:rsidR="009B31AD" w:rsidRPr="00285F7C" w:rsidRDefault="009B31AD" w:rsidP="009B31AD">
            <w:pPr>
              <w:pStyle w:val="ListParagraph"/>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131AE6" w:rsidRPr="00285F7C">
              <w:rPr>
                <w:rFonts w:ascii="Verdana" w:hAnsi="Verdana" w:cs="Arial"/>
                <w:color w:val="000000"/>
                <w:sz w:val="18"/>
                <w:szCs w:val="18"/>
              </w:rPr>
              <w:t>vari</w:t>
            </w:r>
            <w:r w:rsidR="00131AE6">
              <w:rPr>
                <w:rFonts w:ascii="Verdana" w:hAnsi="Verdana" w:cs="Arial"/>
                <w:color w:val="000000"/>
                <w:sz w:val="18"/>
                <w:szCs w:val="18"/>
              </w:rPr>
              <w:t>ety of</w:t>
            </w:r>
            <w:r w:rsidR="00131AE6"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2B20676A" w14:textId="2F830D34" w:rsidR="009B31AD" w:rsidRPr="007549A1" w:rsidRDefault="009B31AD" w:rsidP="007549A1">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152C0615" w14:textId="77777777" w:rsidR="00D9335C" w:rsidRPr="00D33558" w:rsidRDefault="00D9335C" w:rsidP="0022416A">
            <w:pPr>
              <w:autoSpaceDE w:val="0"/>
              <w:autoSpaceDN w:val="0"/>
              <w:adjustRightInd w:val="0"/>
              <w:rPr>
                <w:rFonts w:ascii="Verdana" w:hAnsi="Verdana" w:cs="Arial"/>
                <w:color w:val="000000"/>
                <w:sz w:val="18"/>
                <w:szCs w:val="18"/>
              </w:rPr>
            </w:pPr>
          </w:p>
          <w:p w14:paraId="54F20C6C" w14:textId="77777777" w:rsidR="00D9335C" w:rsidRDefault="00D9335C" w:rsidP="00ED77EB">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Γράψτε ένα άρθρο για τη σχολική εφημερίδα, πάνω σ’ ένα θέμα που απασχολεί την σχολική κοινότητα.</w:t>
            </w:r>
          </w:p>
          <w:p w14:paraId="64D37F4C" w14:textId="77777777" w:rsidR="00D9335C" w:rsidRDefault="00D9335C" w:rsidP="00ED77EB">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Γράψτε ένα άρθρο για τη σχολική εφημερίδα, πάνω σ’ ένα θέμα που απασχολεί την πόλη σας.</w:t>
            </w:r>
          </w:p>
          <w:p w14:paraId="20C76E50" w14:textId="77777777" w:rsidR="00D9335C" w:rsidRPr="00B84660" w:rsidRDefault="00D9335C" w:rsidP="00ED77EB">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Ποιες είναι οι επιπτώσεις της τεχνολογίας στον τομέα της ενημέρωσης;</w:t>
            </w:r>
          </w:p>
          <w:p w14:paraId="1DDFB587" w14:textId="77777777" w:rsidR="00B84660" w:rsidRPr="00D956D0" w:rsidRDefault="00B84660" w:rsidP="00B84660">
            <w:pPr>
              <w:autoSpaceDE w:val="0"/>
              <w:autoSpaceDN w:val="0"/>
              <w:adjustRightInd w:val="0"/>
              <w:rPr>
                <w:rFonts w:ascii="Verdana" w:hAnsi="Verdana" w:cs="Arial"/>
                <w:color w:val="000000"/>
                <w:sz w:val="18"/>
                <w:szCs w:val="18"/>
                <w:lang w:val="el-GR"/>
              </w:rPr>
            </w:pPr>
          </w:p>
          <w:p w14:paraId="2A43B3F1" w14:textId="77777777" w:rsidR="00BC0187" w:rsidRPr="00D33558" w:rsidRDefault="00BC0187" w:rsidP="00B84660">
            <w:pPr>
              <w:autoSpaceDE w:val="0"/>
              <w:autoSpaceDN w:val="0"/>
              <w:adjustRightInd w:val="0"/>
              <w:rPr>
                <w:rFonts w:ascii="Verdana" w:hAnsi="Verdana" w:cs="Arial"/>
                <w:color w:val="000000"/>
                <w:sz w:val="18"/>
                <w:szCs w:val="18"/>
                <w:lang w:val="el-GR"/>
              </w:rPr>
            </w:pPr>
          </w:p>
          <w:p w14:paraId="025AEB5D" w14:textId="77777777" w:rsidR="00BC0187" w:rsidRPr="00D33558" w:rsidRDefault="00BC0187" w:rsidP="00B84660">
            <w:pPr>
              <w:autoSpaceDE w:val="0"/>
              <w:autoSpaceDN w:val="0"/>
              <w:adjustRightInd w:val="0"/>
              <w:rPr>
                <w:rFonts w:ascii="Verdana" w:hAnsi="Verdana" w:cs="Arial"/>
                <w:color w:val="000000"/>
                <w:sz w:val="18"/>
                <w:szCs w:val="18"/>
                <w:lang w:val="el-GR"/>
              </w:rPr>
            </w:pPr>
          </w:p>
          <w:p w14:paraId="7503F4D9" w14:textId="77777777" w:rsidR="00B84660" w:rsidRPr="007549A1" w:rsidRDefault="00B84660" w:rsidP="00B84660">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Lesson idea 3:</w:t>
            </w:r>
          </w:p>
          <w:p w14:paraId="33D50D2A" w14:textId="77777777" w:rsidR="00B84660" w:rsidRDefault="00B84660" w:rsidP="00B84660">
            <w:pPr>
              <w:autoSpaceDE w:val="0"/>
              <w:autoSpaceDN w:val="0"/>
              <w:adjustRightInd w:val="0"/>
              <w:rPr>
                <w:rFonts w:ascii="Verdana" w:hAnsi="Verdana" w:cs="Arial"/>
                <w:color w:val="000000"/>
                <w:sz w:val="18"/>
                <w:szCs w:val="18"/>
                <w:lang w:val="en-US"/>
              </w:rPr>
            </w:pPr>
          </w:p>
          <w:p w14:paraId="0F66D70F" w14:textId="77777777" w:rsidR="00B84660" w:rsidRDefault="00B84660"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775502E8" w14:textId="77777777" w:rsidR="00B84660" w:rsidRDefault="00B84660"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Students bring an extract from their favourite blog to class. They present their ideas about content and the features they find appealing.</w:t>
            </w:r>
            <w:r w:rsidR="00194611" w:rsidRPr="00194611">
              <w:rPr>
                <w:rFonts w:ascii="Verdana" w:hAnsi="Verdana" w:cs="Arial"/>
                <w:color w:val="000000"/>
                <w:sz w:val="18"/>
                <w:szCs w:val="18"/>
                <w:lang w:val="en-US"/>
              </w:rPr>
              <w:t xml:space="preserve"> </w:t>
            </w:r>
            <w:r w:rsidR="00194611">
              <w:rPr>
                <w:rFonts w:ascii="Verdana" w:hAnsi="Verdana" w:cs="Arial"/>
                <w:color w:val="000000"/>
                <w:sz w:val="18"/>
                <w:szCs w:val="18"/>
                <w:lang w:val="en-US"/>
              </w:rPr>
              <w:t>A list of questions to discuss could include:</w:t>
            </w:r>
          </w:p>
          <w:p w14:paraId="135D81C9" w14:textId="77777777" w:rsidR="00194611" w:rsidRDefault="00194611" w:rsidP="00B84660">
            <w:pPr>
              <w:autoSpaceDE w:val="0"/>
              <w:autoSpaceDN w:val="0"/>
              <w:adjustRightInd w:val="0"/>
              <w:rPr>
                <w:rFonts w:ascii="Verdana" w:hAnsi="Verdana" w:cs="Arial"/>
                <w:color w:val="000000"/>
                <w:sz w:val="18"/>
                <w:szCs w:val="18"/>
                <w:lang w:val="en-US"/>
              </w:rPr>
            </w:pPr>
          </w:p>
          <w:p w14:paraId="0548A71B" w14:textId="77777777" w:rsidR="00194611" w:rsidRDefault="00194611" w:rsidP="00ED77EB">
            <w:pPr>
              <w:pStyle w:val="ListParagraph"/>
              <w:numPr>
                <w:ilvl w:val="0"/>
                <w:numId w:val="3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Μπορούν τα μπλογκ να αντικαταστήσουν την υπεύθυνη και επαγγελματική δημοσιογραφία; Γιατί;</w:t>
            </w:r>
          </w:p>
          <w:p w14:paraId="4F3F7B4B" w14:textId="77777777" w:rsidR="00194611" w:rsidRDefault="00194611" w:rsidP="00ED77EB">
            <w:pPr>
              <w:pStyle w:val="ListParagraph"/>
              <w:numPr>
                <w:ilvl w:val="0"/>
                <w:numId w:val="3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Ποιος είναι ο ρόλος των μέσων κοινωνικής δικτύωσης όσον αφορά την έγγυρη ενημέρωση;</w:t>
            </w:r>
          </w:p>
          <w:p w14:paraId="5169C6D5" w14:textId="7BA7EFE5" w:rsidR="00194611" w:rsidRDefault="00194611" w:rsidP="00ED77EB">
            <w:pPr>
              <w:pStyle w:val="ListParagraph"/>
              <w:numPr>
                <w:ilvl w:val="0"/>
                <w:numId w:val="3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Πώς χρησιμοποιεί ένας νέος σήμερα τα μέσα κοινωνικής δικτύωσης</w:t>
            </w:r>
            <w:r w:rsidR="00726564" w:rsidRPr="00D33558">
              <w:rPr>
                <w:rFonts w:ascii="Verdana" w:hAnsi="Verdana" w:cs="Arial"/>
                <w:color w:val="000000"/>
                <w:sz w:val="18"/>
                <w:szCs w:val="18"/>
                <w:lang w:val="el-GR"/>
              </w:rPr>
              <w:t>;</w:t>
            </w:r>
          </w:p>
          <w:p w14:paraId="61FDCA5E" w14:textId="77777777" w:rsidR="00194611" w:rsidRPr="00194611" w:rsidRDefault="00194611" w:rsidP="00194611">
            <w:pPr>
              <w:autoSpaceDE w:val="0"/>
              <w:autoSpaceDN w:val="0"/>
              <w:adjustRightInd w:val="0"/>
              <w:rPr>
                <w:rFonts w:ascii="Verdana" w:hAnsi="Verdana" w:cs="Arial"/>
                <w:color w:val="000000"/>
                <w:sz w:val="18"/>
                <w:szCs w:val="18"/>
                <w:lang w:val="el-GR"/>
              </w:rPr>
            </w:pPr>
          </w:p>
          <w:p w14:paraId="6049750D" w14:textId="77777777" w:rsidR="00B84660" w:rsidRPr="00194611" w:rsidRDefault="00B84660" w:rsidP="00B84660">
            <w:pPr>
              <w:autoSpaceDE w:val="0"/>
              <w:autoSpaceDN w:val="0"/>
              <w:adjustRightInd w:val="0"/>
              <w:rPr>
                <w:rFonts w:ascii="Verdana" w:hAnsi="Verdana" w:cs="Arial"/>
                <w:color w:val="000000"/>
                <w:sz w:val="18"/>
                <w:szCs w:val="18"/>
                <w:lang w:val="el-GR"/>
              </w:rPr>
            </w:pPr>
          </w:p>
          <w:p w14:paraId="7D1C6C0E" w14:textId="77777777" w:rsidR="00B84660" w:rsidRPr="00BD63FD" w:rsidRDefault="00BD63FD"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194611">
              <w:rPr>
                <w:rFonts w:ascii="Verdana" w:hAnsi="Verdana" w:cs="Arial"/>
                <w:color w:val="000000"/>
                <w:sz w:val="18"/>
                <w:szCs w:val="18"/>
                <w:lang w:val="en-US"/>
              </w:rPr>
              <w:t>omework</w:t>
            </w:r>
            <w:r w:rsidR="00194611" w:rsidRPr="00BD63FD">
              <w:rPr>
                <w:rFonts w:ascii="Verdana" w:hAnsi="Verdana" w:cs="Arial"/>
                <w:color w:val="000000"/>
                <w:sz w:val="18"/>
                <w:szCs w:val="18"/>
                <w:lang w:val="en-US"/>
              </w:rPr>
              <w:t>:</w:t>
            </w:r>
          </w:p>
          <w:p w14:paraId="466A4A59" w14:textId="77777777" w:rsidR="00194611" w:rsidRPr="00BD63FD" w:rsidRDefault="00194611" w:rsidP="0019461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Assign</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w:t>
            </w:r>
            <w:r w:rsidR="00BD63FD">
              <w:rPr>
                <w:rFonts w:ascii="Verdana" w:hAnsi="Verdana" w:cs="Arial"/>
                <w:color w:val="000000"/>
                <w:sz w:val="18"/>
                <w:szCs w:val="18"/>
                <w:lang w:val="en-US"/>
              </w:rPr>
              <w:t>n</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article</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for</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students</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to</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read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and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respond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critically</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e</w:t>
            </w:r>
            <w:r w:rsidRPr="00BD63FD">
              <w:rPr>
                <w:rFonts w:ascii="Verdana" w:hAnsi="Verdana" w:cs="Arial"/>
                <w:color w:val="000000"/>
                <w:sz w:val="18"/>
                <w:szCs w:val="18"/>
                <w:lang w:val="en-US"/>
              </w:rPr>
              <w:t>.</w:t>
            </w:r>
            <w:r>
              <w:rPr>
                <w:rFonts w:ascii="Verdana" w:hAnsi="Verdana" w:cs="Arial"/>
                <w:color w:val="000000"/>
                <w:sz w:val="18"/>
                <w:szCs w:val="18"/>
                <w:lang w:val="en-US"/>
              </w:rPr>
              <w:t>g</w:t>
            </w:r>
            <w:r w:rsidRPr="00BD63FD">
              <w:rPr>
                <w:rFonts w:ascii="Verdana" w:hAnsi="Verdana" w:cs="Arial"/>
                <w:color w:val="000000"/>
                <w:sz w:val="18"/>
                <w:szCs w:val="18"/>
                <w:lang w:val="en-US"/>
              </w:rPr>
              <w:t xml:space="preserve">. </w:t>
            </w:r>
            <w:r w:rsidRPr="00194611">
              <w:rPr>
                <w:rFonts w:ascii="Verdana" w:hAnsi="Verdana" w:cs="Arial"/>
                <w:color w:val="000000"/>
                <w:sz w:val="18"/>
                <w:szCs w:val="18"/>
                <w:lang w:val="el-GR"/>
              </w:rPr>
              <w:t>Μιχάλη</w:t>
            </w:r>
            <w:r>
              <w:rPr>
                <w:rFonts w:ascii="Verdana" w:hAnsi="Verdana" w:cs="Arial"/>
                <w:color w:val="000000"/>
                <w:sz w:val="18"/>
                <w:szCs w:val="18"/>
                <w:lang w:val="el-GR"/>
              </w:rPr>
              <w:t>ς</w:t>
            </w:r>
            <w:r w:rsidRPr="00BD63FD">
              <w:rPr>
                <w:rFonts w:ascii="Verdana" w:hAnsi="Verdana" w:cs="Arial"/>
                <w:color w:val="000000"/>
                <w:sz w:val="18"/>
                <w:szCs w:val="18"/>
                <w:lang w:val="en-US"/>
              </w:rPr>
              <w:t xml:space="preserve"> </w:t>
            </w:r>
            <w:r w:rsidRPr="00194611">
              <w:rPr>
                <w:rFonts w:ascii="Verdana" w:hAnsi="Verdana" w:cs="Arial"/>
                <w:color w:val="000000"/>
                <w:sz w:val="18"/>
                <w:szCs w:val="18"/>
                <w:lang w:val="el-GR"/>
              </w:rPr>
              <w:t>Παναγιωτάκη</w:t>
            </w:r>
            <w:r>
              <w:rPr>
                <w:rFonts w:ascii="Verdana" w:hAnsi="Verdana" w:cs="Arial"/>
                <w:color w:val="000000"/>
                <w:sz w:val="18"/>
                <w:szCs w:val="18"/>
                <w:lang w:val="el-GR"/>
              </w:rPr>
              <w:t>ς</w:t>
            </w:r>
            <w:r w:rsidRPr="00BD63FD">
              <w:rPr>
                <w:rFonts w:ascii="Verdana" w:hAnsi="Verdana" w:cs="Arial"/>
                <w:color w:val="000000"/>
                <w:sz w:val="18"/>
                <w:szCs w:val="18"/>
                <w:lang w:val="en-US"/>
              </w:rPr>
              <w:t xml:space="preserve">,  </w:t>
            </w:r>
            <w:r>
              <w:rPr>
                <w:rFonts w:ascii="Verdana" w:hAnsi="Verdana" w:cs="Arial"/>
                <w:color w:val="000000"/>
                <w:sz w:val="18"/>
                <w:szCs w:val="18"/>
                <w:lang w:val="el-GR"/>
              </w:rPr>
              <w:t>Παραπληροφόρηση</w:t>
            </w:r>
            <w:r w:rsidRPr="00BD63FD">
              <w:rPr>
                <w:rFonts w:ascii="Verdana" w:hAnsi="Verdana" w:cs="Arial"/>
                <w:color w:val="000000"/>
                <w:sz w:val="18"/>
                <w:szCs w:val="18"/>
                <w:lang w:val="en-US"/>
              </w:rPr>
              <w:t xml:space="preserve"> </w:t>
            </w:r>
            <w:r>
              <w:rPr>
                <w:rFonts w:ascii="Verdana" w:hAnsi="Verdana" w:cs="Arial"/>
                <w:color w:val="000000"/>
                <w:sz w:val="18"/>
                <w:szCs w:val="18"/>
                <w:lang w:val="el-GR"/>
              </w:rPr>
              <w:t>στα</w:t>
            </w:r>
            <w:r w:rsidRPr="00BD63FD">
              <w:rPr>
                <w:rFonts w:ascii="Verdana" w:hAnsi="Verdana" w:cs="Arial"/>
                <w:color w:val="000000"/>
                <w:sz w:val="18"/>
                <w:szCs w:val="18"/>
                <w:lang w:val="en-US"/>
              </w:rPr>
              <w:t xml:space="preserve"> </w:t>
            </w:r>
            <w:r>
              <w:rPr>
                <w:rFonts w:ascii="Verdana" w:hAnsi="Verdana" w:cs="Arial"/>
                <w:color w:val="000000"/>
                <w:sz w:val="18"/>
                <w:szCs w:val="18"/>
                <w:lang w:val="el-GR"/>
              </w:rPr>
              <w:t>μέσα</w:t>
            </w:r>
            <w:r w:rsidRPr="00BD63FD">
              <w:rPr>
                <w:rFonts w:ascii="Verdana" w:hAnsi="Verdana" w:cs="Arial"/>
                <w:color w:val="000000"/>
                <w:sz w:val="18"/>
                <w:szCs w:val="18"/>
                <w:lang w:val="en-US"/>
              </w:rPr>
              <w:t xml:space="preserve"> </w:t>
            </w:r>
            <w:r>
              <w:rPr>
                <w:rFonts w:ascii="Verdana" w:hAnsi="Verdana" w:cs="Arial"/>
                <w:color w:val="000000"/>
                <w:sz w:val="18"/>
                <w:szCs w:val="18"/>
                <w:lang w:val="el-GR"/>
              </w:rPr>
              <w:t>κοινωνικής</w:t>
            </w:r>
            <w:r w:rsidRPr="00BD63FD">
              <w:rPr>
                <w:rFonts w:ascii="Verdana" w:hAnsi="Verdana" w:cs="Arial"/>
                <w:color w:val="000000"/>
                <w:sz w:val="18"/>
                <w:szCs w:val="18"/>
                <w:lang w:val="en-US"/>
              </w:rPr>
              <w:t xml:space="preserve"> </w:t>
            </w:r>
            <w:r>
              <w:rPr>
                <w:rFonts w:ascii="Verdana" w:hAnsi="Verdana" w:cs="Arial"/>
                <w:color w:val="000000"/>
                <w:sz w:val="18"/>
                <w:szCs w:val="18"/>
                <w:lang w:val="el-GR"/>
              </w:rPr>
              <w:t>δικτύωσης</w:t>
            </w:r>
            <w:r w:rsidRPr="00BD63FD">
              <w:rPr>
                <w:rFonts w:ascii="Verdana" w:hAnsi="Verdana" w:cs="Arial"/>
                <w:color w:val="000000"/>
                <w:sz w:val="18"/>
                <w:szCs w:val="18"/>
                <w:lang w:val="en-US"/>
              </w:rPr>
              <w:t xml:space="preserve">. </w:t>
            </w:r>
            <w:r w:rsidRPr="00194611">
              <w:rPr>
                <w:rFonts w:ascii="Verdana" w:hAnsi="Verdana" w:cs="Arial"/>
                <w:i/>
                <w:color w:val="000000"/>
                <w:sz w:val="18"/>
                <w:szCs w:val="18"/>
                <w:lang w:val="en-US"/>
              </w:rPr>
              <w:t>http</w:t>
            </w:r>
            <w:r w:rsidRPr="00BD63FD">
              <w:rPr>
                <w:rFonts w:ascii="Verdana" w:hAnsi="Verdana" w:cs="Arial"/>
                <w:i/>
                <w:color w:val="000000"/>
                <w:sz w:val="18"/>
                <w:szCs w:val="18"/>
                <w:lang w:val="en-US"/>
              </w:rPr>
              <w:t>://</w:t>
            </w:r>
            <w:r w:rsidRPr="00194611">
              <w:rPr>
                <w:rFonts w:ascii="Verdana" w:hAnsi="Verdana" w:cs="Arial"/>
                <w:i/>
                <w:color w:val="000000"/>
                <w:sz w:val="18"/>
                <w:szCs w:val="18"/>
                <w:lang w:val="en-US"/>
              </w:rPr>
              <w:t>dimosiografia</w:t>
            </w:r>
            <w:r w:rsidRPr="00BD63FD">
              <w:rPr>
                <w:rFonts w:ascii="Verdana" w:hAnsi="Verdana" w:cs="Arial"/>
                <w:i/>
                <w:color w:val="000000"/>
                <w:sz w:val="18"/>
                <w:szCs w:val="18"/>
                <w:lang w:val="en-US"/>
              </w:rPr>
              <w:t>.</w:t>
            </w:r>
            <w:r w:rsidRPr="00194611">
              <w:rPr>
                <w:rFonts w:ascii="Verdana" w:hAnsi="Verdana" w:cs="Arial"/>
                <w:i/>
                <w:color w:val="000000"/>
                <w:sz w:val="18"/>
                <w:szCs w:val="18"/>
                <w:lang w:val="en-US"/>
              </w:rPr>
              <w:t>com</w:t>
            </w:r>
            <w:r w:rsidRPr="00BD63FD">
              <w:rPr>
                <w:rFonts w:ascii="Verdana" w:hAnsi="Verdana" w:cs="Arial"/>
                <w:i/>
                <w:color w:val="000000"/>
                <w:sz w:val="18"/>
                <w:szCs w:val="18"/>
                <w:lang w:val="en-US"/>
              </w:rPr>
              <w:t>/</w:t>
            </w:r>
            <w:r w:rsidRPr="00194611">
              <w:rPr>
                <w:rFonts w:ascii="Verdana" w:hAnsi="Verdana" w:cs="Arial"/>
                <w:i/>
                <w:color w:val="000000"/>
                <w:sz w:val="18"/>
                <w:szCs w:val="18"/>
                <w:lang w:val="en-US"/>
              </w:rPr>
              <w:t>paraplhroforhsh</w:t>
            </w:r>
            <w:r w:rsidRPr="00BD63FD">
              <w:rPr>
                <w:rFonts w:ascii="Verdana" w:hAnsi="Verdana" w:cs="Arial"/>
                <w:i/>
                <w:color w:val="000000"/>
                <w:sz w:val="18"/>
                <w:szCs w:val="18"/>
                <w:lang w:val="en-US"/>
              </w:rPr>
              <w:t>-</w:t>
            </w:r>
            <w:r w:rsidRPr="00194611">
              <w:rPr>
                <w:rFonts w:ascii="Verdana" w:hAnsi="Verdana" w:cs="Arial"/>
                <w:i/>
                <w:color w:val="000000"/>
                <w:sz w:val="18"/>
                <w:szCs w:val="18"/>
                <w:lang w:val="en-US"/>
              </w:rPr>
              <w:t>sta</w:t>
            </w:r>
            <w:r w:rsidRPr="00BD63FD">
              <w:rPr>
                <w:rFonts w:ascii="Verdana" w:hAnsi="Verdana" w:cs="Arial"/>
                <w:i/>
                <w:color w:val="000000"/>
                <w:sz w:val="18"/>
                <w:szCs w:val="18"/>
                <w:lang w:val="en-US"/>
              </w:rPr>
              <w:t>-</w:t>
            </w:r>
            <w:r w:rsidRPr="00194611">
              <w:rPr>
                <w:rFonts w:ascii="Verdana" w:hAnsi="Verdana" w:cs="Arial"/>
                <w:i/>
                <w:color w:val="000000"/>
                <w:sz w:val="18"/>
                <w:szCs w:val="18"/>
                <w:lang w:val="en-US"/>
              </w:rPr>
              <w:t>mesa</w:t>
            </w:r>
            <w:r w:rsidRPr="00BD63FD">
              <w:rPr>
                <w:rFonts w:ascii="Verdana" w:hAnsi="Verdana" w:cs="Arial"/>
                <w:i/>
                <w:color w:val="000000"/>
                <w:sz w:val="18"/>
                <w:szCs w:val="18"/>
                <w:lang w:val="en-US"/>
              </w:rPr>
              <w:t>/</w:t>
            </w:r>
            <w:r w:rsidRPr="00BD63FD">
              <w:rPr>
                <w:rFonts w:ascii="Verdana" w:hAnsi="Verdana" w:cs="Arial"/>
                <w:color w:val="000000"/>
                <w:sz w:val="18"/>
                <w:szCs w:val="18"/>
                <w:lang w:val="en-US"/>
              </w:rPr>
              <w:t>)</w:t>
            </w:r>
          </w:p>
          <w:p w14:paraId="76B31C82" w14:textId="77777777" w:rsidR="00194611" w:rsidRPr="00BD63FD" w:rsidRDefault="00194611" w:rsidP="00194611">
            <w:pPr>
              <w:autoSpaceDE w:val="0"/>
              <w:autoSpaceDN w:val="0"/>
              <w:adjustRightInd w:val="0"/>
              <w:rPr>
                <w:rFonts w:ascii="Verdana" w:hAnsi="Verdana" w:cs="Arial"/>
                <w:color w:val="000000"/>
                <w:sz w:val="18"/>
                <w:szCs w:val="18"/>
                <w:lang w:val="en-US"/>
              </w:rPr>
            </w:pPr>
          </w:p>
          <w:p w14:paraId="5059A1CF" w14:textId="35D714C0" w:rsidR="00194611" w:rsidRDefault="00194611"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726564">
              <w:rPr>
                <w:rFonts w:ascii="Verdana" w:hAnsi="Verdana" w:cs="Arial"/>
                <w:color w:val="000000"/>
                <w:sz w:val="18"/>
                <w:szCs w:val="18"/>
                <w:lang w:val="en"/>
              </w:rPr>
              <w:t>.</w:t>
            </w:r>
          </w:p>
          <w:p w14:paraId="19A16256" w14:textId="77777777" w:rsidR="00194611" w:rsidRPr="00961D18" w:rsidRDefault="00194611" w:rsidP="00194611">
            <w:pPr>
              <w:autoSpaceDE w:val="0"/>
              <w:autoSpaceDN w:val="0"/>
              <w:adjustRightInd w:val="0"/>
              <w:rPr>
                <w:rFonts w:ascii="Verdana" w:hAnsi="Verdana" w:cs="Arial"/>
                <w:color w:val="000000"/>
                <w:sz w:val="18"/>
                <w:szCs w:val="18"/>
                <w:lang w:val="en"/>
              </w:rPr>
            </w:pPr>
          </w:p>
          <w:p w14:paraId="5F463271" w14:textId="77777777" w:rsidR="00194611" w:rsidRPr="00961D18" w:rsidRDefault="00194611" w:rsidP="00194611">
            <w:pPr>
              <w:autoSpaceDE w:val="0"/>
              <w:autoSpaceDN w:val="0"/>
              <w:adjustRightInd w:val="0"/>
              <w:rPr>
                <w:rFonts w:ascii="Verdana" w:hAnsi="Verdana" w:cs="Arial"/>
                <w:color w:val="000000"/>
                <w:sz w:val="18"/>
                <w:szCs w:val="18"/>
                <w:lang w:val="en-US"/>
              </w:rPr>
            </w:pPr>
          </w:p>
          <w:p w14:paraId="2309F18B" w14:textId="74AB2B95" w:rsidR="00194611" w:rsidRPr="00285F7C" w:rsidRDefault="00194611"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726564" w:rsidRPr="00285F7C">
              <w:rPr>
                <w:rFonts w:ascii="Verdana" w:hAnsi="Verdana" w:cs="Arial"/>
                <w:color w:val="000000"/>
                <w:sz w:val="18"/>
                <w:szCs w:val="18"/>
              </w:rPr>
              <w:t>vari</w:t>
            </w:r>
            <w:r w:rsidR="00726564">
              <w:rPr>
                <w:rFonts w:ascii="Verdana" w:hAnsi="Verdana" w:cs="Arial"/>
                <w:color w:val="000000"/>
                <w:sz w:val="18"/>
                <w:szCs w:val="18"/>
              </w:rPr>
              <w:t>ety of</w:t>
            </w:r>
            <w:r w:rsidR="00726564"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4F8428D4" w14:textId="403D061C" w:rsidR="00194611" w:rsidRPr="00194611" w:rsidRDefault="00194611" w:rsidP="00ED77EB">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9F689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A535F">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1C1F23DC" w14:textId="65B3FC05" w:rsidR="00194611" w:rsidRDefault="00194611" w:rsidP="00885E42">
            <w:pPr>
              <w:pStyle w:val="ListParagraph"/>
              <w:numPr>
                <w:ilvl w:val="0"/>
                <w:numId w:val="3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Τα μέσα κοινωνικής δικτύωσης </w:t>
            </w:r>
            <w:r w:rsidR="00BD63FD">
              <w:rPr>
                <w:rFonts w:ascii="Verdana" w:hAnsi="Verdana" w:cs="Arial"/>
                <w:color w:val="000000"/>
                <w:sz w:val="18"/>
                <w:szCs w:val="18"/>
                <w:lang w:val="el-GR"/>
              </w:rPr>
              <w:t>δεν ενημερώνουν παρ</w:t>
            </w:r>
            <w:r w:rsidR="009F6894">
              <w:rPr>
                <w:rFonts w:ascii="Verdana" w:hAnsi="Verdana" w:cs="Arial"/>
                <w:color w:val="000000"/>
                <w:sz w:val="18"/>
                <w:szCs w:val="18"/>
                <w:lang w:val="el-GR"/>
              </w:rPr>
              <w:t>ά</w:t>
            </w:r>
            <w:r w:rsidR="00BD63FD">
              <w:rPr>
                <w:rFonts w:ascii="Verdana" w:hAnsi="Verdana" w:cs="Arial"/>
                <w:color w:val="000000"/>
                <w:sz w:val="18"/>
                <w:szCs w:val="18"/>
                <w:lang w:val="el-GR"/>
              </w:rPr>
              <w:t xml:space="preserve"> μόνο </w:t>
            </w:r>
            <w:r>
              <w:rPr>
                <w:rFonts w:ascii="Verdana" w:hAnsi="Verdana" w:cs="Arial"/>
                <w:color w:val="000000"/>
                <w:sz w:val="18"/>
                <w:szCs w:val="18"/>
                <w:lang w:val="el-GR"/>
              </w:rPr>
              <w:t xml:space="preserve">προβάλλουν ένα καταναλωτικό </w:t>
            </w:r>
            <w:r w:rsidR="00BD63FD">
              <w:rPr>
                <w:rFonts w:ascii="Verdana" w:hAnsi="Verdana" w:cs="Arial"/>
                <w:color w:val="000000"/>
                <w:sz w:val="18"/>
                <w:szCs w:val="18"/>
                <w:lang w:val="el-GR"/>
              </w:rPr>
              <w:t>και επιφανειακό πρότυπο ζωής</w:t>
            </w:r>
            <w:r w:rsidRPr="00194611">
              <w:rPr>
                <w:rFonts w:ascii="Verdana" w:hAnsi="Verdana" w:cs="Arial"/>
                <w:color w:val="000000"/>
                <w:sz w:val="18"/>
                <w:szCs w:val="18"/>
                <w:lang w:val="el-GR"/>
              </w:rPr>
              <w:t>.</w:t>
            </w:r>
            <w:r>
              <w:rPr>
                <w:rFonts w:ascii="Verdana" w:hAnsi="Verdana" w:cs="Arial"/>
                <w:color w:val="000000"/>
                <w:sz w:val="18"/>
                <w:szCs w:val="18"/>
                <w:lang w:val="el-GR"/>
              </w:rPr>
              <w:t xml:space="preserve"> </w:t>
            </w:r>
          </w:p>
          <w:p w14:paraId="71AF7667" w14:textId="381A36CD" w:rsidR="00194611" w:rsidRDefault="00194611" w:rsidP="00885E42">
            <w:pPr>
              <w:pStyle w:val="ListParagraph"/>
              <w:numPr>
                <w:ilvl w:val="0"/>
                <w:numId w:val="3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Γράψτε μια επιστολή στη διευθύντρια του σχολείου σας για να την πείσετε πως το σχολείο σας πρέπει να αποκτήσει σελίδα στο </w:t>
            </w:r>
            <w:r w:rsidR="009F6894">
              <w:rPr>
                <w:rFonts w:ascii="Verdana" w:hAnsi="Verdana" w:cs="Arial"/>
                <w:color w:val="000000"/>
                <w:sz w:val="18"/>
                <w:szCs w:val="18"/>
              </w:rPr>
              <w:t>F</w:t>
            </w:r>
            <w:r>
              <w:rPr>
                <w:rFonts w:ascii="Verdana" w:hAnsi="Verdana" w:cs="Arial"/>
                <w:color w:val="000000"/>
                <w:sz w:val="18"/>
                <w:szCs w:val="18"/>
                <w:lang w:val="en-US"/>
              </w:rPr>
              <w:t>acebook</w:t>
            </w:r>
            <w:r>
              <w:rPr>
                <w:rFonts w:ascii="Verdana" w:hAnsi="Verdana" w:cs="Arial"/>
                <w:color w:val="000000"/>
                <w:sz w:val="18"/>
                <w:szCs w:val="18"/>
                <w:lang w:val="el-GR"/>
              </w:rPr>
              <w:t xml:space="preserve"> ή λογαριασμό </w:t>
            </w:r>
            <w:r w:rsidR="009F6894">
              <w:rPr>
                <w:rFonts w:ascii="Verdana" w:hAnsi="Verdana" w:cs="Arial"/>
                <w:color w:val="000000"/>
                <w:sz w:val="18"/>
                <w:szCs w:val="18"/>
                <w:lang w:val="en-US"/>
              </w:rPr>
              <w:t>T</w:t>
            </w:r>
            <w:r>
              <w:rPr>
                <w:rFonts w:ascii="Verdana" w:hAnsi="Verdana" w:cs="Arial"/>
                <w:color w:val="000000"/>
                <w:sz w:val="18"/>
                <w:szCs w:val="18"/>
                <w:lang w:val="en-US"/>
              </w:rPr>
              <w:t>witter</w:t>
            </w:r>
            <w:r w:rsidRPr="00194611">
              <w:rPr>
                <w:rFonts w:ascii="Verdana" w:hAnsi="Verdana" w:cs="Arial"/>
                <w:color w:val="000000"/>
                <w:sz w:val="18"/>
                <w:szCs w:val="18"/>
                <w:lang w:val="el-GR"/>
              </w:rPr>
              <w:t>.</w:t>
            </w:r>
          </w:p>
          <w:p w14:paraId="03BC7EEA" w14:textId="56AE83F1" w:rsidR="003147C7" w:rsidRPr="007549A1" w:rsidRDefault="00BD63FD" w:rsidP="00036CAF">
            <w:pPr>
              <w:pStyle w:val="ListParagraph"/>
              <w:numPr>
                <w:ilvl w:val="0"/>
                <w:numId w:val="3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Τα μέσα κοινωνικής δικτύωσης και οι επιπτώσεις τους στην ψυχική υγεία.</w:t>
            </w:r>
          </w:p>
        </w:tc>
        <w:tc>
          <w:tcPr>
            <w:tcW w:w="3060" w:type="dxa"/>
          </w:tcPr>
          <w:p w14:paraId="2AD33D06" w14:textId="77777777" w:rsidR="003147C7" w:rsidRPr="007549A1" w:rsidRDefault="003147C7" w:rsidP="00036CAF">
            <w:pPr>
              <w:autoSpaceDE w:val="0"/>
              <w:autoSpaceDN w:val="0"/>
              <w:adjustRightInd w:val="0"/>
              <w:rPr>
                <w:rStyle w:val="HTMLCite"/>
                <w:rFonts w:ascii="Arial" w:hAnsi="Arial" w:cs="Arial"/>
                <w:b/>
                <w:color w:val="auto"/>
                <w:sz w:val="20"/>
                <w:szCs w:val="20"/>
                <w:lang w:val="en"/>
              </w:rPr>
            </w:pPr>
            <w:r w:rsidRPr="007549A1">
              <w:rPr>
                <w:rStyle w:val="HTMLCite"/>
                <w:rFonts w:ascii="Arial" w:hAnsi="Arial" w:cs="Arial"/>
                <w:b/>
                <w:color w:val="auto"/>
                <w:sz w:val="20"/>
                <w:szCs w:val="20"/>
                <w:lang w:val="en"/>
              </w:rPr>
              <w:lastRenderedPageBreak/>
              <w:t>Possible websites</w:t>
            </w:r>
            <w:r w:rsidR="00813300" w:rsidRPr="007549A1">
              <w:rPr>
                <w:rStyle w:val="HTMLCite"/>
                <w:rFonts w:ascii="Arial" w:hAnsi="Arial" w:cs="Arial"/>
                <w:b/>
                <w:color w:val="auto"/>
                <w:sz w:val="20"/>
                <w:szCs w:val="20"/>
                <w:lang w:val="en"/>
              </w:rPr>
              <w:t xml:space="preserve"> for research and source material</w:t>
            </w:r>
            <w:r w:rsidRPr="007549A1">
              <w:rPr>
                <w:rStyle w:val="HTMLCite"/>
                <w:rFonts w:ascii="Arial" w:hAnsi="Arial" w:cs="Arial"/>
                <w:b/>
                <w:color w:val="auto"/>
                <w:sz w:val="20"/>
                <w:szCs w:val="20"/>
                <w:lang w:val="en"/>
              </w:rPr>
              <w:t>:</w:t>
            </w:r>
          </w:p>
          <w:p w14:paraId="0F9B8010" w14:textId="77777777" w:rsidR="00813300" w:rsidRPr="00285F7C" w:rsidRDefault="00285F7C" w:rsidP="00036CAF">
            <w:pPr>
              <w:autoSpaceDE w:val="0"/>
              <w:autoSpaceDN w:val="0"/>
              <w:adjustRightInd w:val="0"/>
              <w:rPr>
                <w:rStyle w:val="Hyperlink"/>
                <w:rFonts w:ascii="Arial" w:hAnsi="Arial" w:cs="Arial"/>
                <w:sz w:val="20"/>
                <w:szCs w:val="20"/>
                <w:lang w:val="en"/>
              </w:rPr>
            </w:pPr>
            <w:r w:rsidRPr="00285F7C">
              <w:rPr>
                <w:lang w:val="en"/>
              </w:rPr>
              <w:t>1.</w:t>
            </w:r>
            <w:hyperlink r:id="rId22" w:history="1">
              <w:r w:rsidR="00813300" w:rsidRPr="0036626A">
                <w:rPr>
                  <w:rStyle w:val="Hyperlink"/>
                  <w:rFonts w:ascii="Arial" w:hAnsi="Arial" w:cs="Arial"/>
                  <w:sz w:val="20"/>
                  <w:szCs w:val="20"/>
                  <w:lang w:val="en"/>
                </w:rPr>
                <w:t>http://latistor.blogspot.co.uk/2015/09/blog-post_22.html</w:t>
              </w:r>
            </w:hyperlink>
          </w:p>
          <w:p w14:paraId="378ED747" w14:textId="77777777" w:rsidR="00682881" w:rsidRDefault="00682881" w:rsidP="00036CAF">
            <w:pPr>
              <w:autoSpaceDE w:val="0"/>
              <w:autoSpaceDN w:val="0"/>
              <w:adjustRightInd w:val="0"/>
              <w:rPr>
                <w:rStyle w:val="HTMLCite"/>
                <w:rFonts w:ascii="Arial" w:hAnsi="Arial" w:cs="Arial"/>
                <w:color w:val="auto"/>
                <w:sz w:val="20"/>
                <w:szCs w:val="20"/>
                <w:lang w:val="en"/>
              </w:rPr>
            </w:pPr>
          </w:p>
          <w:p w14:paraId="0BCD4D7A" w14:textId="77777777" w:rsidR="00813300" w:rsidRPr="00285F7C" w:rsidRDefault="00285F7C" w:rsidP="00036CAF">
            <w:pPr>
              <w:autoSpaceDE w:val="0"/>
              <w:autoSpaceDN w:val="0"/>
              <w:adjustRightInd w:val="0"/>
              <w:rPr>
                <w:rStyle w:val="HTMLCite"/>
                <w:rFonts w:ascii="Arial" w:hAnsi="Arial" w:cs="Arial"/>
                <w:color w:val="auto"/>
                <w:sz w:val="20"/>
                <w:szCs w:val="20"/>
                <w:lang w:val="en"/>
              </w:rPr>
            </w:pPr>
            <w:r>
              <w:rPr>
                <w:rStyle w:val="HTMLCite"/>
                <w:rFonts w:ascii="Arial" w:hAnsi="Arial" w:cs="Arial"/>
                <w:color w:val="auto"/>
                <w:sz w:val="20"/>
                <w:szCs w:val="20"/>
                <w:lang w:val="en"/>
              </w:rPr>
              <w:t>2.</w:t>
            </w:r>
            <w:r w:rsidRPr="00285F7C">
              <w:rPr>
                <w:rStyle w:val="HTMLCite"/>
                <w:rFonts w:ascii="Arial" w:hAnsi="Arial" w:cs="Arial"/>
                <w:color w:val="auto"/>
                <w:sz w:val="20"/>
                <w:szCs w:val="20"/>
                <w:lang w:val="en"/>
              </w:rPr>
              <w:t>http://siamantoura.blogspot.co.uk/2010/10/blog-post_8156.html</w:t>
            </w:r>
          </w:p>
          <w:p w14:paraId="3E2F4C4C" w14:textId="77777777" w:rsidR="00682881" w:rsidRDefault="00682881" w:rsidP="00036CAF">
            <w:pPr>
              <w:autoSpaceDE w:val="0"/>
              <w:autoSpaceDN w:val="0"/>
              <w:adjustRightInd w:val="0"/>
              <w:rPr>
                <w:rStyle w:val="HTMLCite"/>
                <w:rFonts w:ascii="Arial" w:hAnsi="Arial" w:cs="Arial"/>
                <w:color w:val="auto"/>
                <w:sz w:val="20"/>
                <w:szCs w:val="20"/>
                <w:lang w:val="en"/>
              </w:rPr>
            </w:pPr>
          </w:p>
          <w:p w14:paraId="6D284746" w14:textId="77777777" w:rsidR="007549A1" w:rsidRDefault="00132A97" w:rsidP="00036CAF">
            <w:pPr>
              <w:autoSpaceDE w:val="0"/>
              <w:autoSpaceDN w:val="0"/>
              <w:adjustRightInd w:val="0"/>
              <w:rPr>
                <w:rStyle w:val="HTMLCite"/>
                <w:rFonts w:ascii="Arial" w:hAnsi="Arial" w:cs="Arial"/>
                <w:color w:val="auto"/>
                <w:sz w:val="20"/>
                <w:szCs w:val="20"/>
                <w:lang w:val="en"/>
              </w:rPr>
            </w:pPr>
            <w:r w:rsidRPr="004D7870">
              <w:rPr>
                <w:rStyle w:val="HTMLCite"/>
                <w:rFonts w:ascii="Arial" w:hAnsi="Arial" w:cs="Arial"/>
                <w:color w:val="auto"/>
                <w:sz w:val="20"/>
                <w:szCs w:val="20"/>
                <w:lang w:val="en"/>
              </w:rPr>
              <w:lastRenderedPageBreak/>
              <w:t>3.http://blogs.sch.gr/apontes/2014/02/22/mme/</w:t>
            </w:r>
          </w:p>
          <w:p w14:paraId="61B6D5A7" w14:textId="77777777" w:rsidR="00682881" w:rsidRDefault="00682881" w:rsidP="00036CAF">
            <w:pPr>
              <w:autoSpaceDE w:val="0"/>
              <w:autoSpaceDN w:val="0"/>
              <w:adjustRightInd w:val="0"/>
              <w:rPr>
                <w:rStyle w:val="HTMLCite"/>
                <w:rFonts w:ascii="Arial" w:hAnsi="Arial" w:cs="Arial"/>
                <w:color w:val="auto"/>
                <w:sz w:val="20"/>
                <w:szCs w:val="20"/>
                <w:lang w:val="en"/>
              </w:rPr>
            </w:pPr>
          </w:p>
          <w:p w14:paraId="11F41B88" w14:textId="3D4329C3" w:rsidR="00D9335C" w:rsidRPr="004D7870" w:rsidRDefault="00D9335C" w:rsidP="00036CAF">
            <w:pPr>
              <w:autoSpaceDE w:val="0"/>
              <w:autoSpaceDN w:val="0"/>
              <w:adjustRightInd w:val="0"/>
              <w:rPr>
                <w:rStyle w:val="HTMLCite"/>
                <w:rFonts w:ascii="Arial" w:hAnsi="Arial" w:cs="Arial"/>
                <w:color w:val="auto"/>
                <w:sz w:val="20"/>
                <w:szCs w:val="20"/>
                <w:lang w:val="en"/>
              </w:rPr>
            </w:pPr>
            <w:r w:rsidRPr="004D7870">
              <w:rPr>
                <w:rStyle w:val="HTMLCite"/>
                <w:rFonts w:ascii="Arial" w:hAnsi="Arial" w:cs="Arial"/>
                <w:color w:val="auto"/>
                <w:sz w:val="20"/>
                <w:szCs w:val="20"/>
                <w:lang w:val="en"/>
              </w:rPr>
              <w:t>4.http://www.kathimerini.gr/885414/opinion/epikairothta/politikh/h-poiothta-ths-enhmerwshs-kai-h-texnologia</w:t>
            </w:r>
          </w:p>
          <w:p w14:paraId="6153AA3D" w14:textId="77777777" w:rsidR="00682881" w:rsidRDefault="00682881" w:rsidP="00036CAF">
            <w:pPr>
              <w:autoSpaceDE w:val="0"/>
              <w:autoSpaceDN w:val="0"/>
              <w:adjustRightInd w:val="0"/>
              <w:rPr>
                <w:rFonts w:ascii="Verdana" w:hAnsi="Verdana" w:cs="Arial"/>
                <w:sz w:val="18"/>
                <w:szCs w:val="18"/>
                <w:lang w:val="en"/>
              </w:rPr>
            </w:pPr>
          </w:p>
          <w:p w14:paraId="57EAE26F" w14:textId="77777777" w:rsidR="003147C7" w:rsidRDefault="00A30D7A" w:rsidP="00036CAF">
            <w:pPr>
              <w:autoSpaceDE w:val="0"/>
              <w:autoSpaceDN w:val="0"/>
              <w:adjustRightInd w:val="0"/>
              <w:rPr>
                <w:rFonts w:ascii="Verdana" w:hAnsi="Verdana" w:cs="Arial"/>
                <w:sz w:val="18"/>
                <w:szCs w:val="18"/>
                <w:lang w:val="en-US"/>
              </w:rPr>
            </w:pPr>
            <w:r w:rsidRPr="004D7870">
              <w:rPr>
                <w:rFonts w:ascii="Verdana" w:hAnsi="Verdana" w:cs="Arial"/>
                <w:sz w:val="18"/>
                <w:szCs w:val="18"/>
                <w:lang w:val="en"/>
              </w:rPr>
              <w:t>5.</w:t>
            </w:r>
            <w:r w:rsidR="00D068C4" w:rsidRPr="004D7870">
              <w:rPr>
                <w:rFonts w:ascii="Verdana" w:hAnsi="Verdana" w:cs="Arial"/>
                <w:sz w:val="18"/>
                <w:szCs w:val="18"/>
                <w:lang w:val="en"/>
              </w:rPr>
              <w:t>http://www.schooltime.gr/2016/12/22/ekthesi-g-likeiou-texnologia-eleutheria-kritirio-aksiologisis/</w:t>
            </w:r>
          </w:p>
          <w:p w14:paraId="4A881327" w14:textId="77777777" w:rsidR="00682881" w:rsidRDefault="00682881" w:rsidP="00036CAF">
            <w:pPr>
              <w:autoSpaceDE w:val="0"/>
              <w:autoSpaceDN w:val="0"/>
              <w:adjustRightInd w:val="0"/>
              <w:rPr>
                <w:rFonts w:ascii="Verdana" w:hAnsi="Verdana" w:cs="Arial"/>
                <w:sz w:val="18"/>
                <w:szCs w:val="18"/>
                <w:lang w:val="en-US"/>
              </w:rPr>
            </w:pPr>
          </w:p>
          <w:p w14:paraId="565AAEE4" w14:textId="7DD6A2FC" w:rsidR="00BD63FD" w:rsidRPr="00A27771" w:rsidRDefault="00A30D7A" w:rsidP="00036CAF">
            <w:pPr>
              <w:autoSpaceDE w:val="0"/>
              <w:autoSpaceDN w:val="0"/>
              <w:adjustRightInd w:val="0"/>
              <w:rPr>
                <w:rFonts w:ascii="Verdana" w:hAnsi="Verdana" w:cs="Arial"/>
                <w:sz w:val="18"/>
                <w:szCs w:val="18"/>
                <w:lang w:val="en-US"/>
              </w:rPr>
            </w:pPr>
            <w:r>
              <w:rPr>
                <w:rFonts w:ascii="Verdana" w:hAnsi="Verdana" w:cs="Arial"/>
                <w:sz w:val="18"/>
                <w:szCs w:val="18"/>
                <w:lang w:val="en-US"/>
              </w:rPr>
              <w:t>6.</w:t>
            </w:r>
            <w:r w:rsidRPr="00A30D7A">
              <w:rPr>
                <w:rFonts w:ascii="Verdana" w:hAnsi="Verdana" w:cs="Arial"/>
                <w:sz w:val="18"/>
                <w:szCs w:val="18"/>
                <w:lang w:val="en-US"/>
              </w:rPr>
              <w:t>http://www.lifo.gr/articles/technology_articles</w:t>
            </w:r>
          </w:p>
          <w:p w14:paraId="3141F606" w14:textId="77777777" w:rsidR="00682881" w:rsidRDefault="00682881" w:rsidP="00036CAF">
            <w:pPr>
              <w:autoSpaceDE w:val="0"/>
              <w:autoSpaceDN w:val="0"/>
              <w:adjustRightInd w:val="0"/>
              <w:rPr>
                <w:rFonts w:ascii="Verdana" w:hAnsi="Verdana" w:cs="Arial"/>
                <w:sz w:val="18"/>
                <w:szCs w:val="18"/>
                <w:lang w:val="en-US"/>
              </w:rPr>
            </w:pPr>
          </w:p>
          <w:p w14:paraId="6FF455F0" w14:textId="77777777" w:rsidR="00BD63FD" w:rsidRPr="00A27771" w:rsidRDefault="00BD63FD" w:rsidP="00036CAF">
            <w:pPr>
              <w:autoSpaceDE w:val="0"/>
              <w:autoSpaceDN w:val="0"/>
              <w:adjustRightInd w:val="0"/>
              <w:rPr>
                <w:rFonts w:ascii="Verdana" w:hAnsi="Verdana" w:cs="Arial"/>
                <w:sz w:val="18"/>
                <w:szCs w:val="18"/>
                <w:highlight w:val="yellow"/>
                <w:lang w:val="en-US"/>
              </w:rPr>
            </w:pPr>
            <w:r w:rsidRPr="00A27771">
              <w:rPr>
                <w:rFonts w:ascii="Verdana" w:hAnsi="Verdana" w:cs="Arial"/>
                <w:sz w:val="18"/>
                <w:szCs w:val="18"/>
                <w:lang w:val="en-US"/>
              </w:rPr>
              <w:t>7.</w:t>
            </w:r>
            <w:r w:rsidRPr="00A27771">
              <w:rPr>
                <w:lang w:val="en-US"/>
              </w:rPr>
              <w:t xml:space="preserve"> </w:t>
            </w:r>
            <w:r w:rsidRPr="00A27771">
              <w:rPr>
                <w:rFonts w:ascii="Verdana" w:hAnsi="Verdana" w:cs="Arial"/>
                <w:sz w:val="18"/>
                <w:szCs w:val="18"/>
                <w:lang w:val="en-US"/>
              </w:rPr>
              <w:t>http://www.psychologos-kordera.gr/index.jsp?CMRCode=19HC1PL3B&amp;extLang=</w:t>
            </w:r>
          </w:p>
        </w:tc>
        <w:tc>
          <w:tcPr>
            <w:tcW w:w="2070" w:type="dxa"/>
          </w:tcPr>
          <w:p w14:paraId="36DBC023" w14:textId="77777777" w:rsidR="00E8050A" w:rsidRDefault="003147C7" w:rsidP="00E8050A">
            <w:pPr>
              <w:rPr>
                <w:rFonts w:ascii="Verdana" w:hAnsi="Verdana" w:cs="Calibri"/>
                <w:sz w:val="18"/>
                <w:szCs w:val="18"/>
                <w:lang w:val="en"/>
              </w:rPr>
            </w:pPr>
            <w:r>
              <w:rPr>
                <w:rFonts w:ascii="Verdana" w:hAnsi="Verdana" w:cs="Calibri"/>
                <w:sz w:val="18"/>
                <w:szCs w:val="18"/>
                <w:lang w:val="en"/>
              </w:rPr>
              <w:lastRenderedPageBreak/>
              <w:t>Critical thinking</w:t>
            </w:r>
            <w:r w:rsidR="00E8050A">
              <w:rPr>
                <w:rFonts w:ascii="Verdana" w:hAnsi="Verdana" w:cs="Calibri"/>
                <w:sz w:val="18"/>
                <w:szCs w:val="18"/>
                <w:lang w:val="en"/>
              </w:rPr>
              <w:t xml:space="preserve"> is assessed in AO1, AO2 and AO3</w:t>
            </w:r>
          </w:p>
          <w:p w14:paraId="749A6C7C" w14:textId="77777777" w:rsidR="004D7870" w:rsidRDefault="004D7870" w:rsidP="00036CAF">
            <w:pPr>
              <w:autoSpaceDE w:val="0"/>
              <w:autoSpaceDN w:val="0"/>
              <w:adjustRightInd w:val="0"/>
              <w:rPr>
                <w:rFonts w:ascii="Verdana" w:hAnsi="Verdana" w:cs="Calibri"/>
                <w:sz w:val="18"/>
                <w:szCs w:val="18"/>
                <w:lang w:val="en"/>
              </w:rPr>
            </w:pPr>
          </w:p>
          <w:p w14:paraId="5EBEAECA" w14:textId="5444554C" w:rsidR="00E8050A" w:rsidRDefault="004D7870" w:rsidP="00E8050A">
            <w:pPr>
              <w:rPr>
                <w:rFonts w:ascii="Verdana" w:hAnsi="Verdana" w:cs="Calibri"/>
                <w:sz w:val="18"/>
                <w:szCs w:val="18"/>
                <w:lang w:val="en"/>
              </w:rPr>
            </w:pPr>
            <w:r>
              <w:rPr>
                <w:rFonts w:ascii="Verdana" w:hAnsi="Verdana" w:cs="Calibri"/>
                <w:sz w:val="18"/>
                <w:szCs w:val="18"/>
                <w:lang w:val="en"/>
              </w:rPr>
              <w:t>Interpretation</w:t>
            </w:r>
            <w:r w:rsidR="00E8050A">
              <w:rPr>
                <w:rFonts w:ascii="Verdana" w:hAnsi="Verdana" w:cs="Calibri"/>
                <w:sz w:val="18"/>
                <w:szCs w:val="18"/>
                <w:lang w:val="en"/>
              </w:rPr>
              <w:t xml:space="preserve"> is assessed in AO1, AO2 and AO3</w:t>
            </w:r>
          </w:p>
          <w:p w14:paraId="46720F8C" w14:textId="77777777" w:rsidR="003147C7" w:rsidRDefault="003147C7" w:rsidP="00036CAF">
            <w:pPr>
              <w:autoSpaceDE w:val="0"/>
              <w:autoSpaceDN w:val="0"/>
              <w:adjustRightInd w:val="0"/>
              <w:rPr>
                <w:rFonts w:ascii="Verdana" w:hAnsi="Verdana" w:cs="Calibri"/>
                <w:sz w:val="18"/>
                <w:szCs w:val="18"/>
                <w:lang w:val="en"/>
              </w:rPr>
            </w:pPr>
          </w:p>
          <w:p w14:paraId="20CB5B68" w14:textId="499AB339" w:rsidR="003147C7" w:rsidRDefault="004D7870" w:rsidP="00E8050A">
            <w:pPr>
              <w:rPr>
                <w:rFonts w:ascii="Verdana" w:hAnsi="Verdana" w:cs="Calibri"/>
                <w:sz w:val="18"/>
                <w:szCs w:val="18"/>
                <w:lang w:val="en"/>
              </w:rPr>
            </w:pPr>
            <w:r>
              <w:rPr>
                <w:rFonts w:ascii="Verdana" w:hAnsi="Verdana" w:cs="Calibri"/>
                <w:sz w:val="18"/>
                <w:szCs w:val="18"/>
                <w:lang w:val="en"/>
              </w:rPr>
              <w:t>Creativity</w:t>
            </w:r>
            <w:r w:rsidR="00E8050A">
              <w:rPr>
                <w:rFonts w:ascii="Verdana" w:hAnsi="Verdana" w:cs="Calibri"/>
                <w:sz w:val="18"/>
                <w:szCs w:val="18"/>
                <w:lang w:val="en"/>
              </w:rPr>
              <w:t xml:space="preserve"> is assessed in AO1 and AO2</w:t>
            </w:r>
          </w:p>
          <w:p w14:paraId="347E6DB0" w14:textId="77777777" w:rsidR="004D7870" w:rsidRDefault="004D7870" w:rsidP="00036CAF">
            <w:pPr>
              <w:autoSpaceDE w:val="0"/>
              <w:autoSpaceDN w:val="0"/>
              <w:adjustRightInd w:val="0"/>
              <w:rPr>
                <w:rFonts w:ascii="Verdana" w:hAnsi="Verdana" w:cs="Calibri"/>
                <w:sz w:val="18"/>
                <w:szCs w:val="18"/>
                <w:lang w:val="en"/>
              </w:rPr>
            </w:pPr>
          </w:p>
          <w:p w14:paraId="1333F585" w14:textId="4B5EBDEA" w:rsidR="00E8050A" w:rsidRDefault="003147C7" w:rsidP="00E8050A">
            <w:pPr>
              <w:rPr>
                <w:rFonts w:ascii="Verdana" w:hAnsi="Verdana" w:cs="Calibri"/>
                <w:sz w:val="18"/>
                <w:szCs w:val="18"/>
                <w:lang w:val="en"/>
              </w:rPr>
            </w:pPr>
            <w:r>
              <w:rPr>
                <w:rFonts w:ascii="Verdana" w:hAnsi="Verdana" w:cs="Calibri"/>
                <w:sz w:val="18"/>
                <w:szCs w:val="18"/>
                <w:lang w:val="en"/>
              </w:rPr>
              <w:t>Executive function</w:t>
            </w:r>
            <w:r w:rsidR="00E8050A">
              <w:rPr>
                <w:rFonts w:ascii="Verdana" w:hAnsi="Verdana" w:cs="Calibri"/>
                <w:sz w:val="18"/>
                <w:szCs w:val="18"/>
                <w:lang w:val="en"/>
              </w:rPr>
              <w:t xml:space="preserve"> is assessed in AO1, AO2 and AO3</w:t>
            </w:r>
          </w:p>
          <w:p w14:paraId="2A18DF6D" w14:textId="77777777" w:rsidR="004D7870" w:rsidRDefault="004D7870" w:rsidP="00036CAF">
            <w:pPr>
              <w:autoSpaceDE w:val="0"/>
              <w:autoSpaceDN w:val="0"/>
              <w:adjustRightInd w:val="0"/>
              <w:rPr>
                <w:rFonts w:ascii="Verdana" w:hAnsi="Verdana" w:cs="Calibri"/>
                <w:sz w:val="18"/>
                <w:szCs w:val="18"/>
                <w:lang w:val="en"/>
              </w:rPr>
            </w:pPr>
          </w:p>
          <w:p w14:paraId="4EDA60E8" w14:textId="2AC47DE6" w:rsidR="00E8050A" w:rsidRDefault="004D7870" w:rsidP="00E8050A">
            <w:pPr>
              <w:rPr>
                <w:rFonts w:ascii="Verdana" w:hAnsi="Verdana" w:cs="Calibri"/>
                <w:sz w:val="18"/>
                <w:szCs w:val="18"/>
                <w:lang w:val="en"/>
              </w:rPr>
            </w:pPr>
            <w:r>
              <w:rPr>
                <w:rFonts w:ascii="Verdana" w:hAnsi="Verdana" w:cs="Calibri"/>
                <w:sz w:val="18"/>
                <w:szCs w:val="18"/>
                <w:lang w:val="en"/>
              </w:rPr>
              <w:t>Adaptive Learning</w:t>
            </w:r>
            <w:r w:rsidR="00E8050A">
              <w:rPr>
                <w:rFonts w:ascii="Verdana" w:hAnsi="Verdana" w:cs="Calibri"/>
                <w:sz w:val="18"/>
                <w:szCs w:val="18"/>
                <w:lang w:val="en"/>
              </w:rPr>
              <w:t xml:space="preserve"> is assessed in AO1, AO2 and AO3</w:t>
            </w:r>
          </w:p>
          <w:p w14:paraId="11F065FD" w14:textId="77777777" w:rsidR="003147C7" w:rsidRPr="001B1197" w:rsidRDefault="003147C7" w:rsidP="00036CAF">
            <w:pPr>
              <w:autoSpaceDE w:val="0"/>
              <w:autoSpaceDN w:val="0"/>
              <w:adjustRightInd w:val="0"/>
              <w:rPr>
                <w:rFonts w:ascii="Verdana" w:hAnsi="Verdana" w:cs="Calibri"/>
                <w:sz w:val="18"/>
                <w:szCs w:val="18"/>
                <w:lang w:val="en"/>
              </w:rPr>
            </w:pPr>
          </w:p>
          <w:p w14:paraId="3AADD032" w14:textId="77777777" w:rsidR="004D7870" w:rsidRDefault="004D7870" w:rsidP="004D7870">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14:paraId="3918F305" w14:textId="77777777" w:rsidR="004D7870" w:rsidRDefault="004D7870" w:rsidP="004D7870">
            <w:pPr>
              <w:autoSpaceDE w:val="0"/>
              <w:autoSpaceDN w:val="0"/>
              <w:adjustRightInd w:val="0"/>
              <w:rPr>
                <w:rFonts w:ascii="Verdana" w:hAnsi="Verdana" w:cs="Calibri"/>
                <w:sz w:val="18"/>
                <w:szCs w:val="18"/>
                <w:lang w:val="en"/>
              </w:rPr>
            </w:pPr>
          </w:p>
          <w:p w14:paraId="425BF3A7" w14:textId="5C9F1A3E" w:rsidR="00E8050A" w:rsidRDefault="004D7870" w:rsidP="00E8050A">
            <w:pPr>
              <w:rPr>
                <w:rFonts w:ascii="Verdana" w:hAnsi="Verdana" w:cs="Calibri"/>
                <w:sz w:val="18"/>
                <w:szCs w:val="18"/>
                <w:lang w:val="en"/>
              </w:rPr>
            </w:pPr>
            <w:r>
              <w:rPr>
                <w:rFonts w:ascii="Verdana" w:hAnsi="Verdana" w:cs="Calibri"/>
                <w:sz w:val="18"/>
                <w:szCs w:val="18"/>
                <w:lang w:val="en"/>
              </w:rPr>
              <w:t>Self-direction</w:t>
            </w:r>
            <w:r w:rsidR="00E8050A">
              <w:rPr>
                <w:rFonts w:ascii="Verdana" w:hAnsi="Verdana" w:cs="Calibri"/>
                <w:sz w:val="18"/>
                <w:szCs w:val="18"/>
                <w:lang w:val="en"/>
              </w:rPr>
              <w:t xml:space="preserve"> is assessed in AO1, AO2 and AO3</w:t>
            </w:r>
          </w:p>
          <w:p w14:paraId="7DD94095" w14:textId="77777777" w:rsidR="003147C7" w:rsidRDefault="003147C7" w:rsidP="007E5333">
            <w:pPr>
              <w:autoSpaceDE w:val="0"/>
              <w:autoSpaceDN w:val="0"/>
              <w:adjustRightInd w:val="0"/>
              <w:rPr>
                <w:rFonts w:ascii="Verdana" w:hAnsi="Verdana" w:cs="Calibri"/>
                <w:sz w:val="18"/>
                <w:szCs w:val="18"/>
                <w:lang w:val="en"/>
              </w:rPr>
            </w:pPr>
          </w:p>
          <w:p w14:paraId="128F996E" w14:textId="0C33F99A" w:rsidR="00885E42" w:rsidRDefault="00885E42" w:rsidP="00E8050A">
            <w:pPr>
              <w:rPr>
                <w:rFonts w:ascii="Verdana" w:hAnsi="Verdana" w:cs="Calibri"/>
                <w:sz w:val="18"/>
                <w:szCs w:val="18"/>
                <w:lang w:val="en"/>
              </w:rPr>
            </w:pPr>
            <w:r>
              <w:rPr>
                <w:rFonts w:ascii="Verdana" w:hAnsi="Verdana" w:cs="Calibri"/>
                <w:sz w:val="18"/>
                <w:szCs w:val="18"/>
                <w:lang w:val="en"/>
              </w:rPr>
              <w:t>Cooperation</w:t>
            </w:r>
            <w:r w:rsidR="00E8050A">
              <w:rPr>
                <w:rFonts w:ascii="Verdana" w:hAnsi="Verdana" w:cs="Calibri"/>
                <w:sz w:val="18"/>
                <w:szCs w:val="18"/>
                <w:lang w:val="en"/>
              </w:rPr>
              <w:t xml:space="preserve"> is assessed in AO1, AO2 and AO3</w:t>
            </w:r>
          </w:p>
          <w:p w14:paraId="29FDC9D5" w14:textId="77777777" w:rsidR="00885E42" w:rsidRDefault="00885E42" w:rsidP="007E5333">
            <w:pPr>
              <w:autoSpaceDE w:val="0"/>
              <w:autoSpaceDN w:val="0"/>
              <w:adjustRightInd w:val="0"/>
              <w:rPr>
                <w:rFonts w:ascii="Verdana" w:hAnsi="Verdana" w:cs="Calibri"/>
                <w:sz w:val="18"/>
                <w:szCs w:val="18"/>
                <w:lang w:val="en"/>
              </w:rPr>
            </w:pPr>
          </w:p>
          <w:p w14:paraId="2766DFE6" w14:textId="30A84496" w:rsidR="00E8050A" w:rsidRDefault="00885E42" w:rsidP="00E8050A">
            <w:pPr>
              <w:rPr>
                <w:rFonts w:ascii="Verdana" w:hAnsi="Verdana" w:cs="Calibri"/>
                <w:sz w:val="18"/>
                <w:szCs w:val="18"/>
                <w:lang w:val="en"/>
              </w:rPr>
            </w:pPr>
            <w:r>
              <w:rPr>
                <w:rFonts w:ascii="Verdana" w:hAnsi="Verdana" w:cs="Calibri"/>
                <w:sz w:val="18"/>
                <w:szCs w:val="18"/>
                <w:lang w:val="en"/>
              </w:rPr>
              <w:t>Collaboration</w:t>
            </w:r>
            <w:r w:rsidR="00E8050A">
              <w:rPr>
                <w:rFonts w:ascii="Verdana" w:hAnsi="Verdana" w:cs="Calibri"/>
                <w:sz w:val="18"/>
                <w:szCs w:val="18"/>
                <w:lang w:val="en"/>
              </w:rPr>
              <w:t xml:space="preserve"> is assessed in AO1, AO2 and AO3</w:t>
            </w:r>
          </w:p>
          <w:p w14:paraId="6B7840F0" w14:textId="77777777" w:rsidR="002A2FAA" w:rsidRDefault="002A2FAA" w:rsidP="007E5333">
            <w:pPr>
              <w:autoSpaceDE w:val="0"/>
              <w:autoSpaceDN w:val="0"/>
              <w:adjustRightInd w:val="0"/>
              <w:rPr>
                <w:rFonts w:ascii="Verdana" w:hAnsi="Verdana" w:cs="Calibri"/>
                <w:sz w:val="18"/>
                <w:szCs w:val="18"/>
                <w:lang w:val="en"/>
              </w:rPr>
            </w:pPr>
          </w:p>
          <w:p w14:paraId="40FB38E6" w14:textId="68D5B0CD"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Calibri"/>
                <w:sz w:val="18"/>
                <w:szCs w:val="18"/>
                <w:lang w:val="en"/>
              </w:rPr>
              <w:t xml:space="preserve"> is assessed in AO1 and AO2</w:t>
            </w:r>
          </w:p>
          <w:p w14:paraId="7F602062" w14:textId="77777777" w:rsidR="002A2FAA" w:rsidRPr="001B1197" w:rsidRDefault="002A2FAA" w:rsidP="002A2FAA">
            <w:pPr>
              <w:autoSpaceDE w:val="0"/>
              <w:autoSpaceDN w:val="0"/>
              <w:adjustRightInd w:val="0"/>
              <w:rPr>
                <w:rFonts w:ascii="Verdana" w:hAnsi="Verdana" w:cs="Arial"/>
                <w:sz w:val="18"/>
                <w:szCs w:val="18"/>
                <w:lang w:val="en"/>
              </w:rPr>
            </w:pPr>
          </w:p>
          <w:p w14:paraId="25C750B4" w14:textId="77777777" w:rsidR="002A2FAA" w:rsidRPr="001B1197" w:rsidRDefault="002A2FAA" w:rsidP="007E5333">
            <w:pPr>
              <w:autoSpaceDE w:val="0"/>
              <w:autoSpaceDN w:val="0"/>
              <w:adjustRightInd w:val="0"/>
              <w:rPr>
                <w:rFonts w:ascii="Verdana" w:hAnsi="Verdana" w:cs="Calibri"/>
                <w:sz w:val="18"/>
                <w:szCs w:val="18"/>
                <w:lang w:val="en"/>
              </w:rPr>
            </w:pPr>
          </w:p>
        </w:tc>
      </w:tr>
      <w:tr w:rsidR="003147C7" w:rsidRPr="009B3F28" w14:paraId="1531FBBF" w14:textId="77777777" w:rsidTr="00D87746">
        <w:trPr>
          <w:jc w:val="center"/>
        </w:trPr>
        <w:tc>
          <w:tcPr>
            <w:tcW w:w="759" w:type="dxa"/>
            <w:shd w:val="clear" w:color="auto" w:fill="auto"/>
          </w:tcPr>
          <w:p w14:paraId="613F222C" w14:textId="77777777" w:rsidR="003147C7" w:rsidRPr="001B1197" w:rsidRDefault="00A30D7A"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4E0EE6F2" w14:textId="77777777" w:rsidR="003147C7" w:rsidRDefault="00A30D7A" w:rsidP="00C73B51">
            <w:pPr>
              <w:autoSpaceDE w:val="0"/>
              <w:autoSpaceDN w:val="0"/>
              <w:adjustRightInd w:val="0"/>
              <w:rPr>
                <w:rFonts w:ascii="Verdana" w:hAnsi="Verdana" w:cs="Arial"/>
                <w:color w:val="000000"/>
                <w:sz w:val="18"/>
                <w:szCs w:val="18"/>
                <w:lang w:val="en"/>
              </w:rPr>
            </w:pPr>
            <w:r w:rsidRPr="00A30D7A">
              <w:rPr>
                <w:rFonts w:ascii="Verdana" w:hAnsi="Verdana" w:cs="Arial"/>
                <w:color w:val="000000"/>
                <w:sz w:val="18"/>
                <w:szCs w:val="18"/>
                <w:lang w:val="en"/>
              </w:rPr>
              <w:t xml:space="preserve">Topic Areas D - Culture </w:t>
            </w:r>
          </w:p>
          <w:p w14:paraId="2CBEC082" w14:textId="77777777" w:rsidR="00A27771" w:rsidRDefault="00A27771" w:rsidP="00C73B51">
            <w:pPr>
              <w:autoSpaceDE w:val="0"/>
              <w:autoSpaceDN w:val="0"/>
              <w:adjustRightInd w:val="0"/>
              <w:rPr>
                <w:rFonts w:ascii="Verdana" w:hAnsi="Verdana" w:cs="Arial"/>
                <w:color w:val="000000"/>
                <w:sz w:val="18"/>
                <w:szCs w:val="18"/>
                <w:lang w:val="en"/>
              </w:rPr>
            </w:pPr>
          </w:p>
          <w:p w14:paraId="2CEC18F7"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r w:rsidR="00CA6FD0">
              <w:rPr>
                <w:rFonts w:ascii="Verdana" w:hAnsi="Verdana" w:cs="Verdana"/>
                <w:sz w:val="18"/>
                <w:szCs w:val="18"/>
              </w:rPr>
              <w:t xml:space="preserve"> </w:t>
            </w:r>
            <w:r>
              <w:rPr>
                <w:rFonts w:ascii="Verdana" w:hAnsi="Verdana" w:cs="Verdana"/>
                <w:sz w:val="18"/>
                <w:szCs w:val="18"/>
              </w:rPr>
              <w:t>Youth matters, Education.</w:t>
            </w:r>
          </w:p>
          <w:p w14:paraId="7886781F" w14:textId="77777777" w:rsidR="00A27771" w:rsidRPr="001B1197" w:rsidRDefault="00A27771" w:rsidP="00C73B51">
            <w:pPr>
              <w:autoSpaceDE w:val="0"/>
              <w:autoSpaceDN w:val="0"/>
              <w:adjustRightInd w:val="0"/>
              <w:rPr>
                <w:rFonts w:ascii="Verdana" w:hAnsi="Verdana"/>
                <w:sz w:val="18"/>
                <w:szCs w:val="18"/>
              </w:rPr>
            </w:pPr>
          </w:p>
        </w:tc>
        <w:tc>
          <w:tcPr>
            <w:tcW w:w="1418" w:type="dxa"/>
          </w:tcPr>
          <w:p w14:paraId="7BC2378C" w14:textId="77777777" w:rsidR="003147C7"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Youth culture: music, fashion and lifestyle </w:t>
            </w:r>
          </w:p>
          <w:p w14:paraId="64D9F7A2" w14:textId="77777777" w:rsidR="00AF332A" w:rsidRDefault="00AF332A" w:rsidP="00C73B51">
            <w:pPr>
              <w:autoSpaceDE w:val="0"/>
              <w:autoSpaceDN w:val="0"/>
              <w:adjustRightInd w:val="0"/>
              <w:rPr>
                <w:rFonts w:ascii="Verdana" w:hAnsi="Verdana" w:cs="Arial"/>
                <w:color w:val="000000"/>
                <w:sz w:val="18"/>
                <w:szCs w:val="18"/>
                <w:lang w:val="en"/>
              </w:rPr>
            </w:pPr>
          </w:p>
          <w:p w14:paraId="61573F23" w14:textId="1789D436" w:rsidR="001B46CC"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(cognate topic area: topic area A: Youth matters</w:t>
            </w:r>
            <w:r w:rsidR="001B46CC">
              <w:rPr>
                <w:rFonts w:ascii="Verdana" w:hAnsi="Verdana" w:cs="Arial"/>
                <w:color w:val="000000"/>
                <w:sz w:val="18"/>
                <w:szCs w:val="18"/>
                <w:lang w:val="en"/>
              </w:rPr>
              <w:t>, topic Area B: Education</w:t>
            </w:r>
            <w:r w:rsidR="00AA55E0">
              <w:rPr>
                <w:rFonts w:ascii="Verdana" w:hAnsi="Verdana" w:cs="Arial"/>
                <w:color w:val="000000"/>
                <w:sz w:val="18"/>
                <w:szCs w:val="18"/>
                <w:lang w:val="en"/>
              </w:rPr>
              <w:t>, topic area E: Sport and Leisure</w:t>
            </w:r>
            <w:r w:rsidR="001B46CC">
              <w:rPr>
                <w:rFonts w:ascii="Verdana" w:hAnsi="Verdana" w:cs="Arial"/>
                <w:color w:val="000000"/>
                <w:sz w:val="18"/>
                <w:szCs w:val="18"/>
                <w:lang w:val="en"/>
              </w:rPr>
              <w:t>)</w:t>
            </w:r>
          </w:p>
          <w:p w14:paraId="6B1E1E2B" w14:textId="77777777" w:rsidR="001B46CC" w:rsidRDefault="001B46CC" w:rsidP="00C73B51">
            <w:pPr>
              <w:autoSpaceDE w:val="0"/>
              <w:autoSpaceDN w:val="0"/>
              <w:adjustRightInd w:val="0"/>
              <w:rPr>
                <w:rFonts w:ascii="Verdana" w:hAnsi="Verdana" w:cs="Arial"/>
                <w:color w:val="000000"/>
                <w:sz w:val="18"/>
                <w:szCs w:val="18"/>
                <w:lang w:val="en"/>
              </w:rPr>
            </w:pPr>
          </w:p>
          <w:p w14:paraId="7D784C81" w14:textId="71F14C93" w:rsidR="001B46CC" w:rsidRDefault="00885E42"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Forms of </w:t>
            </w:r>
            <w:r w:rsidR="007549A1">
              <w:rPr>
                <w:rFonts w:ascii="Verdana" w:hAnsi="Verdana" w:cs="Arial"/>
                <w:color w:val="000000"/>
                <w:sz w:val="18"/>
                <w:szCs w:val="18"/>
                <w:lang w:val="en"/>
              </w:rPr>
              <w:t>entertainment</w:t>
            </w:r>
            <w:r w:rsidR="001B46CC">
              <w:rPr>
                <w:rFonts w:ascii="Verdana" w:hAnsi="Verdana" w:cs="Arial"/>
                <w:color w:val="000000"/>
                <w:sz w:val="18"/>
                <w:szCs w:val="18"/>
                <w:lang w:val="en"/>
              </w:rPr>
              <w:t>: then and now</w:t>
            </w:r>
          </w:p>
          <w:p w14:paraId="0B1BFEDB" w14:textId="77777777" w:rsidR="001B46CC" w:rsidRDefault="001B46CC" w:rsidP="00C73B51">
            <w:pPr>
              <w:autoSpaceDE w:val="0"/>
              <w:autoSpaceDN w:val="0"/>
              <w:adjustRightInd w:val="0"/>
              <w:rPr>
                <w:rFonts w:ascii="Verdana" w:hAnsi="Verdana" w:cs="Arial"/>
                <w:color w:val="000000"/>
                <w:sz w:val="18"/>
                <w:szCs w:val="18"/>
                <w:lang w:val="en"/>
              </w:rPr>
            </w:pPr>
          </w:p>
          <w:p w14:paraId="4C0CD320" w14:textId="77777777" w:rsidR="001B46CC" w:rsidRDefault="001B46CC"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Popular culture versus highbrow culture </w:t>
            </w:r>
          </w:p>
          <w:p w14:paraId="230C5BFA" w14:textId="77777777" w:rsidR="001B46CC" w:rsidRDefault="001B46CC" w:rsidP="00C73B51">
            <w:pPr>
              <w:autoSpaceDE w:val="0"/>
              <w:autoSpaceDN w:val="0"/>
              <w:adjustRightInd w:val="0"/>
              <w:rPr>
                <w:rFonts w:ascii="Verdana" w:hAnsi="Verdana" w:cs="Arial"/>
                <w:color w:val="000000"/>
                <w:sz w:val="18"/>
                <w:szCs w:val="18"/>
                <w:lang w:val="en"/>
              </w:rPr>
            </w:pPr>
          </w:p>
          <w:p w14:paraId="2C314822" w14:textId="77777777" w:rsidR="001B46CC" w:rsidRPr="00B75F53" w:rsidRDefault="001B46CC"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Culture in Education </w:t>
            </w:r>
          </w:p>
          <w:p w14:paraId="79A910AC" w14:textId="77777777" w:rsidR="003147C7" w:rsidRDefault="003147C7" w:rsidP="00A30D7A">
            <w:pPr>
              <w:autoSpaceDE w:val="0"/>
              <w:autoSpaceDN w:val="0"/>
              <w:adjustRightInd w:val="0"/>
              <w:rPr>
                <w:rFonts w:ascii="Verdana" w:hAnsi="Verdana"/>
                <w:sz w:val="18"/>
                <w:szCs w:val="18"/>
              </w:rPr>
            </w:pPr>
          </w:p>
          <w:p w14:paraId="65F18BE5" w14:textId="77777777" w:rsidR="00AA55E0" w:rsidRPr="00B75F53" w:rsidRDefault="00AA55E0" w:rsidP="00A30D7A">
            <w:pPr>
              <w:autoSpaceDE w:val="0"/>
              <w:autoSpaceDN w:val="0"/>
              <w:adjustRightInd w:val="0"/>
              <w:rPr>
                <w:rFonts w:ascii="Verdana" w:hAnsi="Verdana"/>
                <w:sz w:val="18"/>
                <w:szCs w:val="18"/>
              </w:rPr>
            </w:pPr>
            <w:r>
              <w:rPr>
                <w:rFonts w:ascii="Verdana" w:hAnsi="Verdana"/>
                <w:sz w:val="18"/>
                <w:szCs w:val="18"/>
              </w:rPr>
              <w:t>World cultures</w:t>
            </w:r>
          </w:p>
        </w:tc>
        <w:tc>
          <w:tcPr>
            <w:tcW w:w="5352" w:type="dxa"/>
            <w:shd w:val="clear" w:color="auto" w:fill="auto"/>
          </w:tcPr>
          <w:p w14:paraId="7E90C24E" w14:textId="77777777" w:rsidR="003147C7" w:rsidRPr="007549A1" w:rsidRDefault="003147C7" w:rsidP="00C73B51">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Lesson idea 1:</w:t>
            </w:r>
          </w:p>
          <w:p w14:paraId="127B1CAE" w14:textId="77777777" w:rsidR="00AF332A" w:rsidRDefault="00AF332A" w:rsidP="00C73B51">
            <w:pPr>
              <w:autoSpaceDE w:val="0"/>
              <w:autoSpaceDN w:val="0"/>
              <w:adjustRightInd w:val="0"/>
              <w:rPr>
                <w:rFonts w:ascii="Verdana" w:hAnsi="Verdana" w:cs="Arial"/>
                <w:color w:val="000000"/>
                <w:sz w:val="18"/>
                <w:szCs w:val="18"/>
                <w:lang w:val="en"/>
              </w:rPr>
            </w:pPr>
          </w:p>
          <w:p w14:paraId="1807F9E2" w14:textId="77777777" w:rsidR="00AF332A"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class: </w:t>
            </w:r>
          </w:p>
          <w:p w14:paraId="050A0F33" w14:textId="77777777" w:rsidR="00AF332A" w:rsidRDefault="00AF332A" w:rsidP="00AF332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w:t>
            </w:r>
            <w:r w:rsidRPr="00AF332A">
              <w:rPr>
                <w:rFonts w:ascii="Verdana" w:hAnsi="Verdana" w:cs="Arial"/>
                <w:color w:val="000000"/>
                <w:sz w:val="18"/>
                <w:szCs w:val="18"/>
                <w:lang w:val="en"/>
              </w:rPr>
              <w:t xml:space="preserve">rainstorm the topic by </w:t>
            </w:r>
            <w:r>
              <w:rPr>
                <w:rFonts w:ascii="Verdana" w:hAnsi="Verdana" w:cs="Arial"/>
                <w:color w:val="000000"/>
                <w:sz w:val="18"/>
                <w:szCs w:val="18"/>
                <w:lang w:val="en"/>
              </w:rPr>
              <w:t xml:space="preserve">asking students to give views/preferences about music and fashion, with justification. </w:t>
            </w:r>
            <w:r w:rsidRPr="00AF332A">
              <w:rPr>
                <w:rFonts w:ascii="Verdana" w:hAnsi="Verdana" w:cs="Arial"/>
                <w:color w:val="000000"/>
                <w:sz w:val="18"/>
                <w:szCs w:val="18"/>
                <w:lang w:val="en"/>
              </w:rPr>
              <w:t xml:space="preserve">Prompts such as pictures of famous musicians or </w:t>
            </w:r>
            <w:r>
              <w:rPr>
                <w:rFonts w:ascii="Verdana" w:hAnsi="Verdana" w:cs="Arial"/>
                <w:color w:val="000000"/>
                <w:sz w:val="18"/>
                <w:szCs w:val="18"/>
                <w:lang w:val="en"/>
              </w:rPr>
              <w:t xml:space="preserve">extracts </w:t>
            </w:r>
            <w:r w:rsidRPr="00AF332A">
              <w:rPr>
                <w:rFonts w:ascii="Verdana" w:hAnsi="Verdana" w:cs="Arial"/>
                <w:color w:val="000000"/>
                <w:sz w:val="18"/>
                <w:szCs w:val="18"/>
                <w:lang w:val="en"/>
              </w:rPr>
              <w:t>from int</w:t>
            </w:r>
            <w:r>
              <w:rPr>
                <w:rFonts w:ascii="Verdana" w:hAnsi="Verdana" w:cs="Arial"/>
                <w:color w:val="000000"/>
                <w:sz w:val="18"/>
                <w:szCs w:val="18"/>
                <w:lang w:val="en"/>
              </w:rPr>
              <w:t>erviews may be used as springboard for discussion. A list of questions may be handed out for group discussion. The list may include the following questions:</w:t>
            </w:r>
          </w:p>
          <w:p w14:paraId="079C8C82" w14:textId="77777777" w:rsidR="00AF332A" w:rsidRPr="00AF332A" w:rsidRDefault="00AF332A" w:rsidP="00AF332A">
            <w:pPr>
              <w:autoSpaceDE w:val="0"/>
              <w:autoSpaceDN w:val="0"/>
              <w:adjustRightInd w:val="0"/>
              <w:rPr>
                <w:rFonts w:ascii="Verdana" w:hAnsi="Verdana" w:cs="Arial"/>
                <w:color w:val="000000"/>
                <w:sz w:val="18"/>
                <w:szCs w:val="18"/>
                <w:lang w:val="en"/>
              </w:rPr>
            </w:pPr>
          </w:p>
          <w:p w14:paraId="1BC703D0" w14:textId="77777777" w:rsidR="004761C1" w:rsidRPr="00B018AB" w:rsidRDefault="004D7870" w:rsidP="00885E42">
            <w:pPr>
              <w:pStyle w:val="ListParagraph"/>
              <w:numPr>
                <w:ilvl w:val="0"/>
                <w:numId w:val="14"/>
              </w:numPr>
              <w:autoSpaceDE w:val="0"/>
              <w:autoSpaceDN w:val="0"/>
              <w:adjustRightInd w:val="0"/>
              <w:ind w:left="792"/>
              <w:rPr>
                <w:rFonts w:ascii="Verdana" w:hAnsi="Verdana" w:cs="Arial"/>
                <w:color w:val="000000"/>
                <w:sz w:val="18"/>
                <w:szCs w:val="18"/>
                <w:lang w:val="el-GR"/>
              </w:rPr>
            </w:pPr>
            <w:r w:rsidRPr="00B018AB">
              <w:rPr>
                <w:rFonts w:ascii="Verdana" w:hAnsi="Verdana" w:cs="Arial"/>
                <w:color w:val="000000"/>
                <w:sz w:val="18"/>
                <w:szCs w:val="18"/>
                <w:lang w:val="el-GR"/>
              </w:rPr>
              <w:t>Ο ρόλος της μόδας: Πώς επηρεάζει τους νέους, ποια</w:t>
            </w:r>
            <w:r w:rsidR="00B018AB">
              <w:rPr>
                <w:rFonts w:ascii="Verdana" w:hAnsi="Verdana" w:cs="Arial"/>
                <w:color w:val="000000"/>
                <w:sz w:val="18"/>
                <w:szCs w:val="18"/>
                <w:lang w:val="el-GR"/>
              </w:rPr>
              <w:t xml:space="preserve"> </w:t>
            </w:r>
            <w:r w:rsidRPr="00B018AB">
              <w:rPr>
                <w:rFonts w:ascii="Verdana" w:hAnsi="Verdana" w:cs="Arial"/>
                <w:color w:val="000000"/>
                <w:sz w:val="18"/>
                <w:szCs w:val="18"/>
                <w:lang w:val="el-GR"/>
              </w:rPr>
              <w:t>είναι η σημασία της</w:t>
            </w:r>
            <w:r w:rsidR="004761C1" w:rsidRPr="00B018AB">
              <w:rPr>
                <w:rFonts w:ascii="Verdana" w:hAnsi="Verdana" w:cs="Arial"/>
                <w:color w:val="000000"/>
                <w:sz w:val="18"/>
                <w:szCs w:val="18"/>
                <w:lang w:val="el-GR"/>
              </w:rPr>
              <w:t>;</w:t>
            </w:r>
            <w:r w:rsidRPr="00B018AB">
              <w:rPr>
                <w:rFonts w:ascii="Verdana" w:hAnsi="Verdana" w:cs="Arial"/>
                <w:color w:val="000000"/>
                <w:sz w:val="18"/>
                <w:szCs w:val="18"/>
                <w:lang w:val="el-GR"/>
              </w:rPr>
              <w:t xml:space="preserve"> </w:t>
            </w:r>
            <w:r w:rsidR="00B018AB">
              <w:rPr>
                <w:rFonts w:ascii="Verdana" w:hAnsi="Verdana" w:cs="Arial"/>
                <w:color w:val="000000"/>
                <w:sz w:val="18"/>
                <w:szCs w:val="18"/>
                <w:lang w:val="el-GR"/>
              </w:rPr>
              <w:t>Ποιος είναι ο ρόλος των ΜΜΕ και της μόδας όσ</w:t>
            </w:r>
            <w:r w:rsidR="00885E42">
              <w:rPr>
                <w:rFonts w:ascii="Verdana" w:hAnsi="Verdana" w:cs="Arial"/>
                <w:color w:val="000000"/>
                <w:sz w:val="18"/>
                <w:szCs w:val="18"/>
                <w:lang w:val="el-GR"/>
              </w:rPr>
              <w:t>ο</w:t>
            </w:r>
            <w:r w:rsidR="00B018AB">
              <w:rPr>
                <w:rFonts w:ascii="Verdana" w:hAnsi="Verdana" w:cs="Arial"/>
                <w:color w:val="000000"/>
                <w:sz w:val="18"/>
                <w:szCs w:val="18"/>
                <w:lang w:val="el-GR"/>
              </w:rPr>
              <w:t>ν αφορά τη διαμόρφωση προτύπων ομορφιάς και ευτυχίας;</w:t>
            </w:r>
          </w:p>
          <w:p w14:paraId="3CE9F8F6" w14:textId="77777777" w:rsidR="004761C1" w:rsidRPr="00B018AB" w:rsidRDefault="004761C1" w:rsidP="00885E42">
            <w:pPr>
              <w:pStyle w:val="ListParagraph"/>
              <w:numPr>
                <w:ilvl w:val="0"/>
                <w:numId w:val="14"/>
              </w:numPr>
              <w:autoSpaceDE w:val="0"/>
              <w:autoSpaceDN w:val="0"/>
              <w:adjustRightInd w:val="0"/>
              <w:ind w:left="792"/>
              <w:rPr>
                <w:rFonts w:ascii="Verdana" w:hAnsi="Verdana" w:cs="Arial"/>
                <w:color w:val="000000"/>
                <w:sz w:val="18"/>
                <w:szCs w:val="18"/>
                <w:lang w:val="el-GR"/>
              </w:rPr>
            </w:pPr>
            <w:r w:rsidRPr="00B018AB">
              <w:rPr>
                <w:rFonts w:ascii="Verdana" w:hAnsi="Verdana" w:cs="Arial"/>
                <w:color w:val="000000"/>
                <w:sz w:val="18"/>
                <w:szCs w:val="18"/>
                <w:lang w:val="el-GR"/>
              </w:rPr>
              <w:t>Ποια είναι η επιρροή των διασήμων στον κόσμο; Πώς</w:t>
            </w:r>
            <w:r w:rsidR="00B018AB">
              <w:rPr>
                <w:rFonts w:ascii="Verdana" w:hAnsi="Verdana" w:cs="Arial"/>
                <w:color w:val="000000"/>
                <w:sz w:val="18"/>
                <w:szCs w:val="18"/>
                <w:lang w:val="el-GR"/>
              </w:rPr>
              <w:t xml:space="preserve"> </w:t>
            </w:r>
            <w:r w:rsidRPr="00B018AB">
              <w:rPr>
                <w:rFonts w:ascii="Verdana" w:hAnsi="Verdana" w:cs="Arial"/>
                <w:color w:val="000000"/>
                <w:sz w:val="18"/>
                <w:szCs w:val="18"/>
                <w:lang w:val="el-GR"/>
              </w:rPr>
              <w:t>επηρεάζουν τη νεολαία η συμπεριφορά και ο τρόπος</w:t>
            </w:r>
            <w:r w:rsidR="00B018AB">
              <w:rPr>
                <w:rFonts w:ascii="Verdana" w:hAnsi="Verdana" w:cs="Arial"/>
                <w:color w:val="000000"/>
                <w:sz w:val="18"/>
                <w:szCs w:val="18"/>
                <w:lang w:val="el-GR"/>
              </w:rPr>
              <w:t xml:space="preserve"> </w:t>
            </w:r>
            <w:r w:rsidRPr="00B018AB">
              <w:rPr>
                <w:rFonts w:ascii="Verdana" w:hAnsi="Verdana" w:cs="Arial"/>
                <w:color w:val="000000"/>
                <w:sz w:val="18"/>
                <w:szCs w:val="18"/>
                <w:lang w:val="el-GR"/>
              </w:rPr>
              <w:t xml:space="preserve">ζωής ειδώλων της μουσικής, του κινηματογράφου;  </w:t>
            </w:r>
            <w:r w:rsidR="00B018AB">
              <w:rPr>
                <w:rFonts w:ascii="Verdana" w:hAnsi="Verdana" w:cs="Arial"/>
                <w:color w:val="000000"/>
                <w:sz w:val="18"/>
                <w:szCs w:val="18"/>
                <w:lang w:val="el-GR"/>
              </w:rPr>
              <w:t>Ποια είναι τα θετικά ή αρνητικά πρότυπα, γιατί;</w:t>
            </w:r>
          </w:p>
          <w:p w14:paraId="7700CA42" w14:textId="77777777" w:rsidR="004761C1" w:rsidRPr="004761C1" w:rsidRDefault="004761C1" w:rsidP="00885E42">
            <w:pPr>
              <w:pStyle w:val="ListParagraph"/>
              <w:numPr>
                <w:ilvl w:val="0"/>
                <w:numId w:val="14"/>
              </w:numPr>
              <w:autoSpaceDE w:val="0"/>
              <w:autoSpaceDN w:val="0"/>
              <w:adjustRightInd w:val="0"/>
              <w:ind w:left="792"/>
              <w:rPr>
                <w:rFonts w:ascii="Verdana" w:hAnsi="Verdana" w:cs="Arial"/>
                <w:color w:val="000000"/>
                <w:sz w:val="18"/>
                <w:szCs w:val="18"/>
                <w:lang w:val="el-GR"/>
              </w:rPr>
            </w:pPr>
            <w:r w:rsidRPr="004761C1">
              <w:rPr>
                <w:rFonts w:ascii="Verdana" w:hAnsi="Verdana" w:cs="Arial"/>
                <w:color w:val="000000"/>
                <w:sz w:val="18"/>
                <w:szCs w:val="18"/>
                <w:lang w:val="el-GR"/>
              </w:rPr>
              <w:t>Ο ρόλος των προτύπων στη διαμόρφωση συμπεριφοράς</w:t>
            </w:r>
            <w:r w:rsidR="00B018AB">
              <w:rPr>
                <w:rFonts w:ascii="Verdana" w:hAnsi="Verdana" w:cs="Arial"/>
                <w:color w:val="000000"/>
                <w:sz w:val="18"/>
                <w:szCs w:val="18"/>
                <w:lang w:val="el-GR"/>
              </w:rPr>
              <w:t xml:space="preserve"> και αξιών</w:t>
            </w:r>
            <w:r w:rsidR="000C557F">
              <w:rPr>
                <w:rFonts w:ascii="Verdana" w:hAnsi="Verdana" w:cs="Arial"/>
                <w:color w:val="000000"/>
                <w:sz w:val="18"/>
                <w:szCs w:val="18"/>
                <w:lang w:val="el-GR"/>
              </w:rPr>
              <w:t>.</w:t>
            </w:r>
          </w:p>
          <w:p w14:paraId="745C3E75" w14:textId="77777777" w:rsidR="001B46CC" w:rsidRPr="000C557F" w:rsidRDefault="001B46CC" w:rsidP="00AF332A">
            <w:pPr>
              <w:autoSpaceDE w:val="0"/>
              <w:autoSpaceDN w:val="0"/>
              <w:adjustRightInd w:val="0"/>
              <w:rPr>
                <w:rFonts w:ascii="Verdana" w:hAnsi="Verdana" w:cs="Arial"/>
                <w:color w:val="000000"/>
                <w:sz w:val="18"/>
                <w:szCs w:val="18"/>
                <w:lang w:val="el-GR"/>
              </w:rPr>
            </w:pPr>
          </w:p>
          <w:p w14:paraId="11D511B5" w14:textId="77777777" w:rsidR="00B018AB" w:rsidRDefault="00885E42" w:rsidP="00AF332A">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B018AB" w:rsidRPr="00B018AB">
              <w:rPr>
                <w:rFonts w:ascii="Verdana" w:hAnsi="Verdana" w:cs="Arial"/>
                <w:color w:val="000000"/>
                <w:sz w:val="18"/>
                <w:szCs w:val="18"/>
                <w:lang w:val="en-US"/>
              </w:rPr>
              <w:t>omework:</w:t>
            </w:r>
          </w:p>
          <w:p w14:paraId="36150254" w14:textId="77777777" w:rsidR="00B018AB" w:rsidRPr="004D7870" w:rsidRDefault="00B018AB" w:rsidP="00B018AB">
            <w:pPr>
              <w:autoSpaceDE w:val="0"/>
              <w:autoSpaceDN w:val="0"/>
              <w:adjustRightInd w:val="0"/>
              <w:rPr>
                <w:rFonts w:ascii="Verdana" w:hAnsi="Verdana" w:cs="Arial"/>
                <w:color w:val="000000"/>
                <w:sz w:val="18"/>
                <w:szCs w:val="18"/>
                <w:lang w:val="en"/>
              </w:rPr>
            </w:pPr>
          </w:p>
          <w:p w14:paraId="5F07257C" w14:textId="75FBB219" w:rsidR="00B018AB" w:rsidRDefault="00AF332A" w:rsidP="00AF332A">
            <w:pPr>
              <w:autoSpaceDE w:val="0"/>
              <w:autoSpaceDN w:val="0"/>
              <w:adjustRightInd w:val="0"/>
              <w:rPr>
                <w:rFonts w:ascii="Verdana" w:hAnsi="Verdana" w:cs="Arial"/>
                <w:color w:val="000000"/>
                <w:sz w:val="18"/>
                <w:szCs w:val="18"/>
                <w:lang w:val="en"/>
              </w:rPr>
            </w:pPr>
            <w:r w:rsidRPr="00B018AB">
              <w:rPr>
                <w:rFonts w:ascii="Verdana" w:hAnsi="Verdana" w:cs="Arial"/>
                <w:color w:val="000000"/>
                <w:sz w:val="18"/>
                <w:szCs w:val="18"/>
                <w:lang w:val="en"/>
              </w:rPr>
              <w:t>Student</w:t>
            </w:r>
            <w:r w:rsidR="00B018AB">
              <w:rPr>
                <w:rFonts w:ascii="Verdana" w:hAnsi="Verdana" w:cs="Arial"/>
                <w:color w:val="000000"/>
                <w:sz w:val="18"/>
                <w:szCs w:val="18"/>
                <w:lang w:val="en"/>
              </w:rPr>
              <w:t>s are asked to compose essays</w:t>
            </w:r>
            <w:r w:rsidR="00885E42">
              <w:rPr>
                <w:rFonts w:ascii="Verdana" w:hAnsi="Verdana" w:cs="Arial"/>
                <w:color w:val="000000"/>
                <w:sz w:val="18"/>
                <w:szCs w:val="18"/>
                <w:lang w:val="en"/>
              </w:rPr>
              <w:t>, in which they argue or persuade/interest</w:t>
            </w:r>
            <w:r w:rsidR="00B018AB">
              <w:rPr>
                <w:rFonts w:ascii="Verdana" w:hAnsi="Verdana" w:cs="Arial"/>
                <w:color w:val="000000"/>
                <w:sz w:val="18"/>
                <w:szCs w:val="18"/>
                <w:lang w:val="en"/>
              </w:rPr>
              <w:t xml:space="preserve"> on topics</w:t>
            </w:r>
            <w:r w:rsidR="00885E42">
              <w:rPr>
                <w:rFonts w:ascii="Verdana" w:hAnsi="Verdana" w:cs="Arial"/>
                <w:color w:val="000000"/>
                <w:sz w:val="18"/>
                <w:szCs w:val="18"/>
                <w:lang w:val="en"/>
              </w:rPr>
              <w:t>,</w:t>
            </w:r>
            <w:r w:rsidR="00B018AB">
              <w:rPr>
                <w:rFonts w:ascii="Verdana" w:hAnsi="Verdana" w:cs="Arial"/>
                <w:color w:val="000000"/>
                <w:sz w:val="18"/>
                <w:szCs w:val="18"/>
                <w:lang w:val="en"/>
              </w:rPr>
              <w:t xml:space="preserve"> that derive from the discussion. </w:t>
            </w:r>
            <w:r w:rsidR="007549A1">
              <w:rPr>
                <w:rFonts w:ascii="Verdana" w:hAnsi="Verdana" w:cs="Arial"/>
                <w:color w:val="000000"/>
                <w:sz w:val="18"/>
                <w:szCs w:val="18"/>
                <w:lang w:val="en"/>
              </w:rPr>
              <w:t>For example:</w:t>
            </w:r>
          </w:p>
          <w:p w14:paraId="3035DF23" w14:textId="77777777" w:rsidR="00B018AB" w:rsidRDefault="00B018AB" w:rsidP="00AF332A">
            <w:pPr>
              <w:autoSpaceDE w:val="0"/>
              <w:autoSpaceDN w:val="0"/>
              <w:adjustRightInd w:val="0"/>
              <w:rPr>
                <w:rFonts w:ascii="Verdana" w:hAnsi="Verdana" w:cs="Arial"/>
                <w:color w:val="000000"/>
                <w:sz w:val="18"/>
                <w:szCs w:val="18"/>
                <w:lang w:val="en"/>
              </w:rPr>
            </w:pPr>
          </w:p>
          <w:p w14:paraId="1DBE1A6F" w14:textId="77777777" w:rsidR="00B018AB" w:rsidRPr="000C557F" w:rsidRDefault="00B018AB" w:rsidP="00ED77EB">
            <w:pPr>
              <w:pStyle w:val="ListParagraph"/>
              <w:numPr>
                <w:ilvl w:val="0"/>
                <w:numId w:val="30"/>
              </w:numPr>
              <w:autoSpaceDE w:val="0"/>
              <w:autoSpaceDN w:val="0"/>
              <w:adjustRightInd w:val="0"/>
              <w:rPr>
                <w:rFonts w:ascii="Verdana" w:hAnsi="Verdana" w:cs="Arial"/>
                <w:color w:val="000000"/>
                <w:sz w:val="18"/>
                <w:szCs w:val="18"/>
                <w:lang w:val="el-GR"/>
              </w:rPr>
            </w:pPr>
            <w:r w:rsidRPr="000C557F">
              <w:rPr>
                <w:rFonts w:ascii="Verdana" w:hAnsi="Verdana" w:cs="Arial"/>
                <w:color w:val="000000"/>
                <w:sz w:val="18"/>
                <w:szCs w:val="18"/>
                <w:lang w:val="el-GR"/>
              </w:rPr>
              <w:t>Η μόδα επηρέαζει όχι μόνο τι φοράμε, αλλά κα</w:t>
            </w:r>
            <w:r w:rsidR="001B46CC" w:rsidRPr="000C557F">
              <w:rPr>
                <w:rFonts w:ascii="Verdana" w:hAnsi="Verdana" w:cs="Arial"/>
                <w:color w:val="000000"/>
                <w:sz w:val="18"/>
                <w:szCs w:val="18"/>
                <w:lang w:val="el-GR"/>
              </w:rPr>
              <w:t>ι</w:t>
            </w:r>
            <w:r w:rsidRPr="000C557F">
              <w:rPr>
                <w:rFonts w:ascii="Verdana" w:hAnsi="Verdana" w:cs="Arial"/>
                <w:color w:val="000000"/>
                <w:sz w:val="18"/>
                <w:szCs w:val="18"/>
                <w:lang w:val="el-GR"/>
              </w:rPr>
              <w:t xml:space="preserve"> το τι σκεφτόμαστε</w:t>
            </w:r>
            <w:r w:rsidR="000C557F">
              <w:rPr>
                <w:rFonts w:ascii="Verdana" w:hAnsi="Verdana" w:cs="Arial"/>
                <w:color w:val="000000"/>
                <w:sz w:val="18"/>
                <w:szCs w:val="18"/>
                <w:lang w:val="el-GR"/>
              </w:rPr>
              <w:t>.</w:t>
            </w:r>
          </w:p>
          <w:p w14:paraId="1CFC0256" w14:textId="3588A7D7" w:rsidR="001B46CC" w:rsidRPr="007549A1" w:rsidRDefault="00B018AB" w:rsidP="00AF332A">
            <w:pPr>
              <w:pStyle w:val="ListParagraph"/>
              <w:numPr>
                <w:ilvl w:val="0"/>
                <w:numId w:val="30"/>
              </w:numPr>
              <w:autoSpaceDE w:val="0"/>
              <w:autoSpaceDN w:val="0"/>
              <w:adjustRightInd w:val="0"/>
              <w:rPr>
                <w:rFonts w:ascii="Verdana" w:hAnsi="Verdana" w:cs="Arial"/>
                <w:color w:val="000000"/>
                <w:sz w:val="18"/>
                <w:szCs w:val="18"/>
                <w:lang w:val="el-GR"/>
              </w:rPr>
            </w:pPr>
            <w:r w:rsidRPr="000C557F">
              <w:rPr>
                <w:rFonts w:ascii="Verdana" w:hAnsi="Verdana" w:cs="Arial"/>
                <w:color w:val="000000"/>
                <w:sz w:val="18"/>
                <w:szCs w:val="18"/>
                <w:lang w:val="el-GR"/>
              </w:rPr>
              <w:lastRenderedPageBreak/>
              <w:t>Η λατρεία των διασήμων έχει καταντήσει εθνική παράνοια</w:t>
            </w:r>
            <w:r w:rsidR="000C557F">
              <w:rPr>
                <w:rFonts w:ascii="Verdana" w:hAnsi="Verdana" w:cs="Arial"/>
                <w:color w:val="000000"/>
                <w:sz w:val="18"/>
                <w:szCs w:val="18"/>
                <w:lang w:val="el-GR"/>
              </w:rPr>
              <w:t>.</w:t>
            </w:r>
          </w:p>
          <w:p w14:paraId="0D1DD3DF" w14:textId="6284B111" w:rsidR="00885E42" w:rsidRPr="007549A1" w:rsidRDefault="001B46CC" w:rsidP="00885E42">
            <w:pPr>
              <w:pStyle w:val="ListParagraph"/>
              <w:numPr>
                <w:ilvl w:val="0"/>
                <w:numId w:val="30"/>
              </w:numPr>
              <w:autoSpaceDE w:val="0"/>
              <w:autoSpaceDN w:val="0"/>
              <w:adjustRightInd w:val="0"/>
              <w:rPr>
                <w:rFonts w:ascii="Verdana" w:hAnsi="Verdana" w:cs="Arial"/>
                <w:color w:val="000000"/>
                <w:sz w:val="18"/>
                <w:szCs w:val="18"/>
                <w:lang w:val="el-GR"/>
              </w:rPr>
            </w:pPr>
            <w:r w:rsidRPr="000C557F">
              <w:rPr>
                <w:rFonts w:ascii="Verdana" w:hAnsi="Verdana" w:cs="Arial"/>
                <w:color w:val="000000"/>
                <w:sz w:val="18"/>
                <w:szCs w:val="18"/>
                <w:lang w:val="el-GR"/>
              </w:rPr>
              <w:t>Η μορφωτική αξία της μουσικής</w:t>
            </w:r>
            <w:r w:rsidR="000C557F">
              <w:rPr>
                <w:rFonts w:ascii="Verdana" w:hAnsi="Verdana" w:cs="Arial"/>
                <w:color w:val="000000"/>
                <w:sz w:val="18"/>
                <w:szCs w:val="18"/>
                <w:lang w:val="el-GR"/>
              </w:rPr>
              <w:t>/τέχνης/λογοτεχνίας.</w:t>
            </w:r>
          </w:p>
          <w:p w14:paraId="4C55D6CC" w14:textId="77777777" w:rsidR="00885E42" w:rsidRPr="00885E42" w:rsidRDefault="00885E42" w:rsidP="00885E42">
            <w:pPr>
              <w:pStyle w:val="ListParagraph"/>
              <w:numPr>
                <w:ilvl w:val="0"/>
                <w:numId w:val="30"/>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Ένα πρότυπο συμπεριφοράς. </w:t>
            </w:r>
          </w:p>
          <w:p w14:paraId="141E2036" w14:textId="77777777" w:rsidR="00885E42" w:rsidRPr="00885E42" w:rsidRDefault="00885E42" w:rsidP="00885E42">
            <w:pPr>
              <w:autoSpaceDE w:val="0"/>
              <w:autoSpaceDN w:val="0"/>
              <w:adjustRightInd w:val="0"/>
              <w:rPr>
                <w:rFonts w:ascii="Verdana" w:hAnsi="Verdana" w:cs="Arial"/>
                <w:color w:val="000000"/>
                <w:sz w:val="18"/>
                <w:szCs w:val="18"/>
                <w:lang w:val="el-GR"/>
              </w:rPr>
            </w:pPr>
          </w:p>
          <w:p w14:paraId="62C671C2" w14:textId="77777777" w:rsidR="00E032BA" w:rsidRPr="00E032BA" w:rsidRDefault="00E032BA" w:rsidP="00E032BA">
            <w:pPr>
              <w:pStyle w:val="ListParagraph"/>
              <w:autoSpaceDE w:val="0"/>
              <w:autoSpaceDN w:val="0"/>
              <w:adjustRightInd w:val="0"/>
              <w:rPr>
                <w:rFonts w:ascii="Verdana" w:hAnsi="Verdana" w:cs="Arial"/>
                <w:color w:val="000000"/>
                <w:sz w:val="18"/>
                <w:szCs w:val="18"/>
                <w:lang w:val="el-GR"/>
              </w:rPr>
            </w:pPr>
          </w:p>
          <w:p w14:paraId="72071DE1" w14:textId="77777777" w:rsidR="003147C7" w:rsidRPr="007549A1" w:rsidRDefault="003147C7" w:rsidP="00C73B51">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
              </w:rPr>
              <w:t>Lesson</w:t>
            </w:r>
            <w:r w:rsidRPr="007549A1">
              <w:rPr>
                <w:rFonts w:ascii="Verdana" w:hAnsi="Verdana" w:cs="Arial"/>
                <w:b/>
                <w:color w:val="000000"/>
                <w:sz w:val="18"/>
                <w:szCs w:val="18"/>
                <w:lang w:val="en-US"/>
              </w:rPr>
              <w:t xml:space="preserve"> </w:t>
            </w:r>
            <w:r w:rsidRPr="007549A1">
              <w:rPr>
                <w:rFonts w:ascii="Verdana" w:hAnsi="Verdana" w:cs="Arial"/>
                <w:b/>
                <w:color w:val="000000"/>
                <w:sz w:val="18"/>
                <w:szCs w:val="18"/>
                <w:lang w:val="en"/>
              </w:rPr>
              <w:t>idea</w:t>
            </w:r>
            <w:r w:rsidRPr="007549A1">
              <w:rPr>
                <w:rFonts w:ascii="Verdana" w:hAnsi="Verdana" w:cs="Arial"/>
                <w:b/>
                <w:color w:val="000000"/>
                <w:sz w:val="18"/>
                <w:szCs w:val="18"/>
                <w:lang w:val="en-US"/>
              </w:rPr>
              <w:t xml:space="preserve"> 2:</w:t>
            </w:r>
          </w:p>
          <w:p w14:paraId="16122AFD" w14:textId="77777777" w:rsidR="001B46CC" w:rsidRPr="00961D18" w:rsidRDefault="001B46CC" w:rsidP="00C73B51">
            <w:pPr>
              <w:autoSpaceDE w:val="0"/>
              <w:autoSpaceDN w:val="0"/>
              <w:adjustRightInd w:val="0"/>
              <w:rPr>
                <w:rFonts w:ascii="Verdana" w:hAnsi="Verdana" w:cs="Arial"/>
                <w:color w:val="000000"/>
                <w:sz w:val="18"/>
                <w:szCs w:val="18"/>
                <w:lang w:val="en-US"/>
              </w:rPr>
            </w:pPr>
          </w:p>
          <w:p w14:paraId="5207F544" w14:textId="77777777" w:rsidR="00D506D7" w:rsidRDefault="001B46CC"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r w:rsidR="00D506D7" w:rsidRPr="00D506D7">
              <w:rPr>
                <w:rFonts w:ascii="Verdana" w:hAnsi="Verdana" w:cs="Arial"/>
                <w:color w:val="000000"/>
                <w:sz w:val="18"/>
                <w:szCs w:val="18"/>
                <w:lang w:val="en-US"/>
              </w:rPr>
              <w:t xml:space="preserve"> </w:t>
            </w:r>
          </w:p>
          <w:p w14:paraId="165904E0" w14:textId="77777777" w:rsidR="001B46CC" w:rsidRDefault="00D506D7"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Show students images or film extracts from the past of people enjoying themselves. Ask students to note down the things that made an impression and carry out comparisons between past and present form of entertainment (and consequently, forms of interaction between people, behavioural patterns, relationsh</w:t>
            </w:r>
            <w:r w:rsidR="008C754A">
              <w:rPr>
                <w:rFonts w:ascii="Verdana" w:hAnsi="Verdana" w:cs="Arial"/>
                <w:color w:val="000000"/>
                <w:sz w:val="18"/>
                <w:szCs w:val="18"/>
                <w:lang w:val="en-US"/>
              </w:rPr>
              <w:t>i</w:t>
            </w:r>
            <w:r>
              <w:rPr>
                <w:rFonts w:ascii="Verdana" w:hAnsi="Verdana" w:cs="Arial"/>
                <w:color w:val="000000"/>
                <w:sz w:val="18"/>
                <w:szCs w:val="18"/>
                <w:lang w:val="en-US"/>
              </w:rPr>
              <w:t>ps etc).</w:t>
            </w:r>
          </w:p>
          <w:p w14:paraId="701CD0AD" w14:textId="77777777" w:rsidR="00D506D7" w:rsidRDefault="00D506D7" w:rsidP="00C73B51">
            <w:pPr>
              <w:autoSpaceDE w:val="0"/>
              <w:autoSpaceDN w:val="0"/>
              <w:adjustRightInd w:val="0"/>
              <w:rPr>
                <w:rFonts w:ascii="Verdana" w:hAnsi="Verdana" w:cs="Arial"/>
                <w:color w:val="000000"/>
                <w:sz w:val="18"/>
                <w:szCs w:val="18"/>
                <w:lang w:val="en-US"/>
              </w:rPr>
            </w:pPr>
          </w:p>
          <w:p w14:paraId="1C7E6BBE" w14:textId="77777777" w:rsidR="00D506D7" w:rsidRDefault="00AA535F"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D506D7">
              <w:rPr>
                <w:rFonts w:ascii="Verdana" w:hAnsi="Verdana" w:cs="Arial"/>
                <w:color w:val="000000"/>
                <w:sz w:val="18"/>
                <w:szCs w:val="18"/>
                <w:lang w:val="en-US"/>
              </w:rPr>
              <w:t>omework:</w:t>
            </w:r>
          </w:p>
          <w:p w14:paraId="38F82B45" w14:textId="77777777" w:rsidR="00D506D7" w:rsidRDefault="00D506D7" w:rsidP="00C73B51">
            <w:pPr>
              <w:autoSpaceDE w:val="0"/>
              <w:autoSpaceDN w:val="0"/>
              <w:adjustRightInd w:val="0"/>
              <w:rPr>
                <w:rFonts w:ascii="Verdana" w:hAnsi="Verdana" w:cs="Arial"/>
                <w:color w:val="000000"/>
                <w:sz w:val="18"/>
                <w:szCs w:val="18"/>
                <w:lang w:val="en-US"/>
              </w:rPr>
            </w:pPr>
          </w:p>
          <w:p w14:paraId="23A0C857" w14:textId="77777777" w:rsidR="00D506D7" w:rsidRDefault="00D506D7"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1. Ask students to carry out their own research and find texts that illustrate or identify cultural traits of certain decades, from the 60s onward</w:t>
            </w:r>
            <w:r w:rsidR="00CD3614">
              <w:rPr>
                <w:rFonts w:ascii="Verdana" w:hAnsi="Verdana" w:cs="Arial"/>
                <w:color w:val="000000"/>
                <w:sz w:val="18"/>
                <w:szCs w:val="18"/>
                <w:lang w:val="en-US"/>
              </w:rPr>
              <w:t>s</w:t>
            </w:r>
            <w:r>
              <w:rPr>
                <w:rFonts w:ascii="Verdana" w:hAnsi="Verdana" w:cs="Arial"/>
                <w:color w:val="000000"/>
                <w:sz w:val="18"/>
                <w:szCs w:val="18"/>
                <w:lang w:val="en-US"/>
              </w:rPr>
              <w:t>, (what people wore, what they listened to, what films they watched, what was popular on TV), paying particular attention to the cultural coordinates of these periods. Ask them to write out summaries of the source texts they read.</w:t>
            </w:r>
          </w:p>
          <w:p w14:paraId="6A327603" w14:textId="77777777" w:rsidR="00D506D7" w:rsidRDefault="00D506D7" w:rsidP="00C73B51">
            <w:pPr>
              <w:autoSpaceDE w:val="0"/>
              <w:autoSpaceDN w:val="0"/>
              <w:adjustRightInd w:val="0"/>
              <w:rPr>
                <w:rFonts w:ascii="Verdana" w:hAnsi="Verdana" w:cs="Arial"/>
                <w:color w:val="000000"/>
                <w:sz w:val="18"/>
                <w:szCs w:val="18"/>
                <w:lang w:val="en-US"/>
              </w:rPr>
            </w:pPr>
          </w:p>
          <w:p w14:paraId="2CE64B13" w14:textId="77777777" w:rsidR="000C557F" w:rsidRDefault="00D506D7" w:rsidP="000C557F">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2. </w:t>
            </w:r>
          </w:p>
          <w:p w14:paraId="19DAE6A8" w14:textId="20E3DC06" w:rsidR="000C557F" w:rsidRDefault="00D506D7" w:rsidP="00ED77EB">
            <w:pPr>
              <w:pStyle w:val="ListParagraph"/>
              <w:numPr>
                <w:ilvl w:val="0"/>
                <w:numId w:val="29"/>
              </w:numPr>
              <w:autoSpaceDE w:val="0"/>
              <w:autoSpaceDN w:val="0"/>
              <w:adjustRightInd w:val="0"/>
              <w:rPr>
                <w:rFonts w:ascii="Verdana" w:hAnsi="Verdana" w:cs="Arial"/>
                <w:color w:val="000000"/>
                <w:sz w:val="18"/>
                <w:szCs w:val="18"/>
                <w:lang w:val="en-US"/>
              </w:rPr>
            </w:pPr>
            <w:r w:rsidRPr="000C557F">
              <w:rPr>
                <w:rFonts w:ascii="Verdana" w:hAnsi="Verdana" w:cs="Arial"/>
                <w:color w:val="000000"/>
                <w:sz w:val="18"/>
                <w:szCs w:val="18"/>
                <w:lang w:val="en-US"/>
              </w:rPr>
              <w:t xml:space="preserve">Using the students’ texts as source material, </w:t>
            </w:r>
            <w:r w:rsidR="000C557F" w:rsidRPr="000C557F">
              <w:rPr>
                <w:rFonts w:ascii="Verdana" w:hAnsi="Verdana" w:cs="Arial"/>
                <w:color w:val="000000"/>
                <w:sz w:val="18"/>
                <w:szCs w:val="18"/>
                <w:lang w:val="en-US"/>
              </w:rPr>
              <w:t xml:space="preserve">create a set of exercises based on the model exemplified in the </w:t>
            </w:r>
            <w:r w:rsidR="00D87746">
              <w:rPr>
                <w:rFonts w:ascii="Verdana" w:hAnsi="Verdana" w:cs="Arial"/>
                <w:color w:val="000000"/>
                <w:sz w:val="18"/>
                <w:szCs w:val="18"/>
                <w:lang w:val="en-US"/>
              </w:rPr>
              <w:t>SAMS</w:t>
            </w:r>
            <w:r w:rsidR="00CD3614">
              <w:rPr>
                <w:rFonts w:ascii="Verdana" w:hAnsi="Verdana" w:cs="Arial"/>
                <w:color w:val="000000"/>
                <w:sz w:val="18"/>
                <w:szCs w:val="18"/>
                <w:lang w:val="en-US"/>
              </w:rPr>
              <w:t>.</w:t>
            </w:r>
          </w:p>
          <w:p w14:paraId="7DCF6AD5" w14:textId="60B525AC" w:rsidR="00AA535F" w:rsidRDefault="000C557F" w:rsidP="00ED77EB">
            <w:pPr>
              <w:pStyle w:val="ListParagraph"/>
              <w:numPr>
                <w:ilvl w:val="0"/>
                <w:numId w:val="29"/>
              </w:numPr>
              <w:autoSpaceDE w:val="0"/>
              <w:autoSpaceDN w:val="0"/>
              <w:adjustRightInd w:val="0"/>
              <w:rPr>
                <w:rFonts w:ascii="Verdana" w:hAnsi="Verdana" w:cs="Arial"/>
                <w:color w:val="000000"/>
                <w:sz w:val="18"/>
                <w:szCs w:val="18"/>
                <w:lang w:val="en-US"/>
              </w:rPr>
            </w:pPr>
            <w:r w:rsidRPr="000C557F">
              <w:rPr>
                <w:rFonts w:ascii="Verdana" w:hAnsi="Verdana" w:cs="Arial"/>
                <w:color w:val="000000"/>
                <w:sz w:val="18"/>
                <w:szCs w:val="18"/>
                <w:lang w:val="en-US"/>
              </w:rPr>
              <w:t xml:space="preserve">Create extended response writing tasks for a </w:t>
            </w:r>
            <w:r w:rsidR="00CD3614" w:rsidRPr="000C557F">
              <w:rPr>
                <w:rFonts w:ascii="Verdana" w:hAnsi="Verdana" w:cs="Arial"/>
                <w:color w:val="000000"/>
                <w:sz w:val="18"/>
                <w:szCs w:val="18"/>
                <w:lang w:val="en-US"/>
              </w:rPr>
              <w:t>vari</w:t>
            </w:r>
            <w:r w:rsidR="00CD3614">
              <w:rPr>
                <w:rFonts w:ascii="Verdana" w:hAnsi="Verdana" w:cs="Arial"/>
                <w:color w:val="000000"/>
                <w:sz w:val="18"/>
                <w:szCs w:val="18"/>
                <w:lang w:val="en-US"/>
              </w:rPr>
              <w:t>ety of</w:t>
            </w:r>
            <w:r w:rsidR="00CD3614" w:rsidRPr="000C557F">
              <w:rPr>
                <w:rFonts w:ascii="Verdana" w:hAnsi="Verdana" w:cs="Arial"/>
                <w:color w:val="000000"/>
                <w:sz w:val="18"/>
                <w:szCs w:val="18"/>
                <w:lang w:val="en-US"/>
              </w:rPr>
              <w:t xml:space="preserve"> </w:t>
            </w:r>
            <w:r w:rsidRPr="000C557F">
              <w:rPr>
                <w:rFonts w:ascii="Verdana" w:hAnsi="Verdana" w:cs="Arial"/>
                <w:color w:val="000000"/>
                <w:sz w:val="18"/>
                <w:szCs w:val="18"/>
                <w:lang w:val="en-US"/>
              </w:rPr>
              <w:t>purposes:</w:t>
            </w:r>
            <w:r w:rsidR="00AA535F">
              <w:rPr>
                <w:rFonts w:ascii="Verdana" w:hAnsi="Verdana" w:cs="Arial"/>
                <w:color w:val="000000"/>
                <w:sz w:val="18"/>
                <w:szCs w:val="18"/>
                <w:lang w:val="en-US"/>
              </w:rPr>
              <w:t xml:space="preserve"> </w:t>
            </w:r>
          </w:p>
          <w:p w14:paraId="1942693D" w14:textId="77777777" w:rsidR="00AA535F" w:rsidRDefault="00AA535F" w:rsidP="00AA535F">
            <w:pPr>
              <w:pStyle w:val="ListParagraph"/>
              <w:autoSpaceDE w:val="0"/>
              <w:autoSpaceDN w:val="0"/>
              <w:adjustRightInd w:val="0"/>
              <w:rPr>
                <w:rFonts w:ascii="Verdana" w:hAnsi="Verdana" w:cs="Arial"/>
                <w:color w:val="000000"/>
                <w:sz w:val="18"/>
                <w:szCs w:val="18"/>
                <w:lang w:val="en-US"/>
              </w:rPr>
            </w:pPr>
          </w:p>
          <w:p w14:paraId="23CC0661" w14:textId="799AC180" w:rsidR="00AA535F" w:rsidRPr="00194611" w:rsidRDefault="00AA535F" w:rsidP="00AA535F">
            <w:pPr>
              <w:pStyle w:val="ListParagraph"/>
              <w:numPr>
                <w:ilvl w:val="0"/>
                <w:numId w:val="19"/>
              </w:numPr>
              <w:autoSpaceDE w:val="0"/>
              <w:autoSpaceDN w:val="0"/>
              <w:adjustRightInd w:val="0"/>
              <w:ind w:left="1368"/>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D361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651D7A13" w14:textId="77777777" w:rsidR="00AA535F" w:rsidRDefault="00AA535F" w:rsidP="00AA535F">
            <w:pPr>
              <w:pStyle w:val="ListParagraph"/>
              <w:autoSpaceDE w:val="0"/>
              <w:autoSpaceDN w:val="0"/>
              <w:adjustRightInd w:val="0"/>
              <w:rPr>
                <w:rFonts w:ascii="Verdana" w:hAnsi="Verdana" w:cs="Arial"/>
                <w:color w:val="000000"/>
                <w:sz w:val="18"/>
                <w:szCs w:val="18"/>
                <w:lang w:val="en-US"/>
              </w:rPr>
            </w:pPr>
          </w:p>
          <w:p w14:paraId="36E105A4" w14:textId="2073111A" w:rsidR="000C557F" w:rsidRDefault="000C557F" w:rsidP="00ED77EB">
            <w:pPr>
              <w:pStyle w:val="ListParagraph"/>
              <w:numPr>
                <w:ilvl w:val="0"/>
                <w:numId w:val="31"/>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Ένα φανταστικό ταξίδι στην αγαπημένη </w:t>
            </w:r>
            <w:r w:rsidR="00CD3614">
              <w:rPr>
                <w:rFonts w:ascii="Verdana" w:hAnsi="Verdana" w:cs="Arial"/>
                <w:color w:val="000000"/>
                <w:sz w:val="18"/>
                <w:szCs w:val="18"/>
                <w:lang w:val="el-GR"/>
              </w:rPr>
              <w:t xml:space="preserve">σας </w:t>
            </w:r>
            <w:r>
              <w:rPr>
                <w:rFonts w:ascii="Verdana" w:hAnsi="Verdana" w:cs="Arial"/>
                <w:color w:val="000000"/>
                <w:sz w:val="18"/>
                <w:szCs w:val="18"/>
                <w:lang w:val="el-GR"/>
              </w:rPr>
              <w:t xml:space="preserve">δεκαετία από το παρελθόν. </w:t>
            </w:r>
          </w:p>
          <w:p w14:paraId="71A23D24" w14:textId="77777777" w:rsidR="00D506D7" w:rsidRPr="00AA535F" w:rsidRDefault="000C557F" w:rsidP="00ED77EB">
            <w:pPr>
              <w:pStyle w:val="ListParagraph"/>
              <w:numPr>
                <w:ilvl w:val="0"/>
                <w:numId w:val="31"/>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Σε αντίθεση με το παρελθόν, η σημερινή ψυχαγωγία δεν έχει καμία σχέση με την ψυχή.</w:t>
            </w:r>
          </w:p>
          <w:p w14:paraId="781082BD" w14:textId="77777777" w:rsidR="00AA535F" w:rsidRDefault="00AA535F" w:rsidP="00ED77EB">
            <w:pPr>
              <w:pStyle w:val="ListParagraph"/>
              <w:numPr>
                <w:ilvl w:val="0"/>
                <w:numId w:val="31"/>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Να γράψετε μια επιστολή στους φίλους σας προτείνοντας ένα τρόπο ψυχαγωγίας για το Σαββατοκύριακο. Να δικαιολογήσετε την απάντησή σας.</w:t>
            </w:r>
          </w:p>
          <w:p w14:paraId="2C7485D2" w14:textId="77777777" w:rsidR="00AA535F" w:rsidRPr="00AA535F" w:rsidRDefault="00AA535F" w:rsidP="00ED77EB">
            <w:pPr>
              <w:pStyle w:val="ListParagraph"/>
              <w:numPr>
                <w:ilvl w:val="0"/>
                <w:numId w:val="31"/>
              </w:num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l-GR"/>
              </w:rPr>
              <w:t>Να</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γράψετε</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μια</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πρόταση</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στην</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οποία</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προτείνετε</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τη</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δημιουργία</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ενός</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σχολικού</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πολιτιστικού</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ομίλου</w:t>
            </w:r>
            <w:r w:rsidRPr="00D956D0">
              <w:rPr>
                <w:rFonts w:ascii="Verdana" w:hAnsi="Verdana" w:cs="Arial"/>
                <w:color w:val="000000"/>
                <w:sz w:val="18"/>
                <w:szCs w:val="18"/>
                <w:lang w:val="el-GR"/>
              </w:rPr>
              <w:t xml:space="preserve">. </w:t>
            </w:r>
            <w:r>
              <w:rPr>
                <w:rFonts w:ascii="Verdana" w:hAnsi="Verdana" w:cs="Arial"/>
                <w:color w:val="000000"/>
                <w:sz w:val="18"/>
                <w:szCs w:val="18"/>
                <w:lang w:val="el-GR"/>
              </w:rPr>
              <w:t>Να δικαιολογήσετε την απάντησή σας.</w:t>
            </w:r>
          </w:p>
          <w:p w14:paraId="0D3E9831" w14:textId="77777777" w:rsidR="00D506D7" w:rsidRPr="00AA535F" w:rsidRDefault="00D506D7" w:rsidP="00C73B51">
            <w:pPr>
              <w:autoSpaceDE w:val="0"/>
              <w:autoSpaceDN w:val="0"/>
              <w:adjustRightInd w:val="0"/>
              <w:rPr>
                <w:rFonts w:ascii="Verdana" w:hAnsi="Verdana" w:cs="Arial"/>
                <w:color w:val="000000"/>
                <w:sz w:val="18"/>
                <w:szCs w:val="18"/>
                <w:lang w:val="en-US"/>
              </w:rPr>
            </w:pPr>
          </w:p>
          <w:p w14:paraId="35614D8B" w14:textId="77777777" w:rsidR="000C557F" w:rsidRPr="00961D18" w:rsidRDefault="000C557F" w:rsidP="000C557F">
            <w:pPr>
              <w:autoSpaceDE w:val="0"/>
              <w:autoSpaceDN w:val="0"/>
              <w:adjustRightInd w:val="0"/>
              <w:rPr>
                <w:rFonts w:ascii="Verdana" w:hAnsi="Verdana" w:cs="Arial"/>
                <w:color w:val="000000"/>
                <w:sz w:val="18"/>
                <w:szCs w:val="18"/>
                <w:lang w:val="en-US"/>
              </w:rPr>
            </w:pPr>
            <w:r w:rsidRPr="00B75F53">
              <w:rPr>
                <w:rFonts w:ascii="Verdana" w:hAnsi="Verdana" w:cs="Arial"/>
                <w:color w:val="000000"/>
                <w:sz w:val="18"/>
                <w:szCs w:val="18"/>
                <w:lang w:val="en"/>
              </w:rPr>
              <w:t>Lesson</w:t>
            </w:r>
            <w:r w:rsidRPr="00961D18">
              <w:rPr>
                <w:rFonts w:ascii="Verdana" w:hAnsi="Verdana" w:cs="Arial"/>
                <w:color w:val="000000"/>
                <w:sz w:val="18"/>
                <w:szCs w:val="18"/>
                <w:lang w:val="en-US"/>
              </w:rPr>
              <w:t xml:space="preserve"> </w:t>
            </w:r>
            <w:r w:rsidRPr="00B75F53">
              <w:rPr>
                <w:rFonts w:ascii="Verdana" w:hAnsi="Verdana" w:cs="Arial"/>
                <w:color w:val="000000"/>
                <w:sz w:val="18"/>
                <w:szCs w:val="18"/>
                <w:lang w:val="en"/>
              </w:rPr>
              <w:t>idea</w:t>
            </w:r>
            <w:r w:rsidR="00AA55E0" w:rsidRPr="00961D18">
              <w:rPr>
                <w:rFonts w:ascii="Verdana" w:hAnsi="Verdana" w:cs="Arial"/>
                <w:color w:val="000000"/>
                <w:sz w:val="18"/>
                <w:szCs w:val="18"/>
                <w:lang w:val="en-US"/>
              </w:rPr>
              <w:t xml:space="preserve"> </w:t>
            </w:r>
            <w:r w:rsidR="00AA55E0">
              <w:rPr>
                <w:rFonts w:ascii="Verdana" w:hAnsi="Verdana" w:cs="Arial"/>
                <w:color w:val="000000"/>
                <w:sz w:val="18"/>
                <w:szCs w:val="18"/>
                <w:lang w:val="en-US"/>
              </w:rPr>
              <w:t>3</w:t>
            </w:r>
            <w:r w:rsidRPr="00961D18">
              <w:rPr>
                <w:rFonts w:ascii="Verdana" w:hAnsi="Verdana" w:cs="Arial"/>
                <w:color w:val="000000"/>
                <w:sz w:val="18"/>
                <w:szCs w:val="18"/>
                <w:lang w:val="en-US"/>
              </w:rPr>
              <w:t>:</w:t>
            </w:r>
          </w:p>
          <w:p w14:paraId="70E89ABF" w14:textId="77777777" w:rsidR="00D506D7" w:rsidRPr="00961D18" w:rsidRDefault="00D506D7" w:rsidP="00C73B51">
            <w:pPr>
              <w:autoSpaceDE w:val="0"/>
              <w:autoSpaceDN w:val="0"/>
              <w:adjustRightInd w:val="0"/>
              <w:rPr>
                <w:rFonts w:ascii="Verdana" w:hAnsi="Verdana" w:cs="Arial"/>
                <w:color w:val="000000"/>
                <w:sz w:val="18"/>
                <w:szCs w:val="18"/>
                <w:lang w:val="en-US"/>
              </w:rPr>
            </w:pPr>
          </w:p>
          <w:p w14:paraId="268575A5" w14:textId="77777777" w:rsidR="000C557F" w:rsidRDefault="000C557F"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r w:rsidR="00AA55E0">
              <w:rPr>
                <w:rFonts w:ascii="Verdana" w:hAnsi="Verdana" w:cs="Arial"/>
                <w:color w:val="000000"/>
                <w:sz w:val="18"/>
                <w:szCs w:val="18"/>
                <w:lang w:val="en-US"/>
              </w:rPr>
              <w:t>:</w:t>
            </w:r>
          </w:p>
          <w:p w14:paraId="68FEEFEA" w14:textId="77777777" w:rsidR="00AA55E0" w:rsidRDefault="00AA55E0" w:rsidP="00C73B51">
            <w:pPr>
              <w:autoSpaceDE w:val="0"/>
              <w:autoSpaceDN w:val="0"/>
              <w:adjustRightInd w:val="0"/>
              <w:rPr>
                <w:rFonts w:ascii="Verdana" w:hAnsi="Verdana" w:cs="Arial"/>
                <w:color w:val="000000"/>
                <w:sz w:val="18"/>
                <w:szCs w:val="18"/>
                <w:lang w:val="en-US"/>
              </w:rPr>
            </w:pPr>
          </w:p>
          <w:p w14:paraId="1746CDF6" w14:textId="7963CF35" w:rsidR="001B46CC" w:rsidRDefault="00961D18"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Show students a power point presentation that contains </w:t>
            </w:r>
            <w:r w:rsidR="00AA55E0">
              <w:rPr>
                <w:rFonts w:ascii="Verdana" w:hAnsi="Verdana" w:cs="Arial"/>
                <w:color w:val="000000"/>
                <w:sz w:val="18"/>
                <w:szCs w:val="18"/>
                <w:lang w:val="en-US"/>
              </w:rPr>
              <w:t xml:space="preserve">clips from documentaries or images of </w:t>
            </w:r>
            <w:r>
              <w:rPr>
                <w:rFonts w:ascii="Verdana" w:hAnsi="Verdana" w:cs="Arial"/>
                <w:color w:val="000000"/>
                <w:sz w:val="18"/>
                <w:szCs w:val="18"/>
                <w:lang w:val="en-US"/>
              </w:rPr>
              <w:t xml:space="preserve">a variety of </w:t>
            </w:r>
            <w:r w:rsidR="00AA55E0">
              <w:rPr>
                <w:rFonts w:ascii="Verdana" w:hAnsi="Verdana" w:cs="Arial"/>
                <w:color w:val="000000"/>
                <w:sz w:val="18"/>
                <w:szCs w:val="18"/>
                <w:lang w:val="en-US"/>
              </w:rPr>
              <w:t>“cultural practices” (dances, wedd</w:t>
            </w:r>
            <w:r>
              <w:rPr>
                <w:rFonts w:ascii="Verdana" w:hAnsi="Verdana" w:cs="Arial"/>
                <w:color w:val="000000"/>
                <w:sz w:val="18"/>
                <w:szCs w:val="18"/>
                <w:lang w:val="en-US"/>
              </w:rPr>
              <w:t xml:space="preserve">ings, waiting at the bus-stop) and </w:t>
            </w:r>
            <w:r w:rsidR="00AA55E0">
              <w:rPr>
                <w:rFonts w:ascii="Verdana" w:hAnsi="Verdana" w:cs="Arial"/>
                <w:color w:val="000000"/>
                <w:sz w:val="18"/>
                <w:szCs w:val="18"/>
                <w:lang w:val="en-US"/>
              </w:rPr>
              <w:t>cultural products (food, architecture) and ask them to identify the country and</w:t>
            </w:r>
            <w:r w:rsidR="00CD3614" w:rsidRPr="00D33558">
              <w:rPr>
                <w:rFonts w:ascii="Verdana" w:hAnsi="Verdana" w:cs="Arial"/>
                <w:color w:val="000000"/>
                <w:sz w:val="18"/>
                <w:szCs w:val="18"/>
              </w:rPr>
              <w:t xml:space="preserve"> </w:t>
            </w:r>
            <w:r w:rsidR="00AA55E0">
              <w:rPr>
                <w:rFonts w:ascii="Verdana" w:hAnsi="Verdana" w:cs="Arial"/>
                <w:color w:val="000000"/>
                <w:sz w:val="18"/>
                <w:szCs w:val="18"/>
                <w:lang w:val="en-US"/>
              </w:rPr>
              <w:t>say what they know about it. Where possible, use diverse cultural images from the same society. Introduce</w:t>
            </w:r>
            <w:r w:rsidR="00E1176D">
              <w:rPr>
                <w:rFonts w:ascii="Verdana" w:hAnsi="Verdana" w:cs="Arial"/>
                <w:color w:val="000000"/>
                <w:sz w:val="18"/>
                <w:szCs w:val="18"/>
                <w:lang w:val="en-US"/>
              </w:rPr>
              <w:t xml:space="preserve"> and explain/discuss </w:t>
            </w:r>
            <w:r w:rsidR="00AA55E0">
              <w:rPr>
                <w:rFonts w:ascii="Verdana" w:hAnsi="Verdana" w:cs="Arial"/>
                <w:color w:val="000000"/>
                <w:sz w:val="18"/>
                <w:szCs w:val="18"/>
                <w:lang w:val="en-US"/>
              </w:rPr>
              <w:t>the concepts of transculturalism</w:t>
            </w:r>
            <w:r w:rsidR="00AA55E0" w:rsidRPr="00AA55E0">
              <w:rPr>
                <w:rFonts w:ascii="Verdana" w:hAnsi="Verdana" w:cs="Arial"/>
                <w:color w:val="000000"/>
                <w:sz w:val="18"/>
                <w:szCs w:val="18"/>
                <w:lang w:val="en-US"/>
              </w:rPr>
              <w:t xml:space="preserve">, </w:t>
            </w:r>
            <w:r w:rsidR="00AA55E0">
              <w:rPr>
                <w:rFonts w:ascii="Verdana" w:hAnsi="Verdana" w:cs="Arial"/>
                <w:color w:val="000000"/>
                <w:sz w:val="18"/>
                <w:szCs w:val="18"/>
                <w:lang w:val="en-US"/>
              </w:rPr>
              <w:t xml:space="preserve">multiculturalism. </w:t>
            </w:r>
            <w:r>
              <w:rPr>
                <w:rFonts w:ascii="Verdana" w:hAnsi="Verdana" w:cs="Arial"/>
                <w:color w:val="000000"/>
                <w:sz w:val="18"/>
                <w:szCs w:val="18"/>
                <w:lang w:val="en-US"/>
              </w:rPr>
              <w:t>Write definitions on board. Ask students to identify what they consider Greek cultural products, practices and perspectives and discuss to what extent Greek society has become multicultural.</w:t>
            </w:r>
          </w:p>
          <w:p w14:paraId="125803B4" w14:textId="77777777" w:rsidR="00961D18" w:rsidRDefault="00961D18"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Questions to consider are:</w:t>
            </w:r>
          </w:p>
          <w:p w14:paraId="5592BFBF" w14:textId="77777777" w:rsidR="00961D18" w:rsidRDefault="00AA535F" w:rsidP="00ED77EB">
            <w:pPr>
              <w:pStyle w:val="ListParagraph"/>
              <w:numPr>
                <w:ilvl w:val="0"/>
                <w:numId w:val="3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Πώς επη</w:t>
            </w:r>
            <w:r w:rsidR="00961D18">
              <w:rPr>
                <w:rFonts w:ascii="Verdana" w:hAnsi="Verdana" w:cs="Arial"/>
                <w:color w:val="000000"/>
                <w:sz w:val="18"/>
                <w:szCs w:val="18"/>
                <w:lang w:val="el-GR"/>
              </w:rPr>
              <w:t>ρέασε η παγκοσμιοποίηση τη μορφή της ελληνικής κοινωνίας;</w:t>
            </w:r>
          </w:p>
          <w:p w14:paraId="79D2D46E" w14:textId="77777777" w:rsidR="00961D18" w:rsidRDefault="00961D18" w:rsidP="00ED77EB">
            <w:pPr>
              <w:pStyle w:val="ListParagraph"/>
              <w:numPr>
                <w:ilvl w:val="0"/>
                <w:numId w:val="3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lastRenderedPageBreak/>
              <w:t>Ποια είναι τα θετικά στοιχεία και ποιες είναι οι προκλήσεις της πολυπολιτισμικότητας;</w:t>
            </w:r>
          </w:p>
          <w:p w14:paraId="282C7C32" w14:textId="77777777" w:rsidR="00961D18" w:rsidRDefault="00961D18" w:rsidP="00ED77EB">
            <w:pPr>
              <w:pStyle w:val="ListParagraph"/>
              <w:numPr>
                <w:ilvl w:val="0"/>
                <w:numId w:val="3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Ποια είναι τα απαραίτητα στοιχεία που συμβάλλουν στην ομαλή συνύπαρξη μέσα σε μια πολυπολιτισμική κονωνία;</w:t>
            </w:r>
          </w:p>
          <w:p w14:paraId="4DA543EF" w14:textId="77777777" w:rsidR="00961D18" w:rsidRPr="00A27771" w:rsidRDefault="00961D18" w:rsidP="00961D18">
            <w:pPr>
              <w:autoSpaceDE w:val="0"/>
              <w:autoSpaceDN w:val="0"/>
              <w:adjustRightInd w:val="0"/>
              <w:rPr>
                <w:rFonts w:ascii="Verdana" w:hAnsi="Verdana" w:cs="Arial"/>
                <w:color w:val="000000"/>
                <w:sz w:val="18"/>
                <w:szCs w:val="18"/>
                <w:lang w:val="el-GR"/>
              </w:rPr>
            </w:pPr>
          </w:p>
          <w:p w14:paraId="582C0363" w14:textId="77777777" w:rsidR="00961D18" w:rsidRPr="00BD63FD" w:rsidRDefault="00AA535F" w:rsidP="00961D18">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961D18">
              <w:rPr>
                <w:rFonts w:ascii="Verdana" w:hAnsi="Verdana" w:cs="Arial"/>
                <w:color w:val="000000"/>
                <w:sz w:val="18"/>
                <w:szCs w:val="18"/>
                <w:lang w:val="en-US"/>
              </w:rPr>
              <w:t>omework:</w:t>
            </w:r>
          </w:p>
          <w:p w14:paraId="2B8AC575" w14:textId="77777777" w:rsidR="00E032BA" w:rsidRPr="00BD63FD" w:rsidRDefault="00E032BA" w:rsidP="00961D18">
            <w:pPr>
              <w:autoSpaceDE w:val="0"/>
              <w:autoSpaceDN w:val="0"/>
              <w:adjustRightInd w:val="0"/>
              <w:rPr>
                <w:rFonts w:ascii="Verdana" w:hAnsi="Verdana" w:cs="Arial"/>
                <w:color w:val="000000"/>
                <w:sz w:val="18"/>
                <w:szCs w:val="18"/>
                <w:lang w:val="en-US"/>
              </w:rPr>
            </w:pPr>
          </w:p>
          <w:p w14:paraId="05C5E0D7" w14:textId="05113060" w:rsidR="00E032BA" w:rsidRPr="00E032BA" w:rsidRDefault="00E032BA" w:rsidP="00E032BA">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w:t>
            </w:r>
            <w:r w:rsidR="00194611">
              <w:rPr>
                <w:rFonts w:ascii="Verdana" w:hAnsi="Verdana" w:cs="Arial"/>
                <w:color w:val="000000"/>
                <w:sz w:val="18"/>
                <w:szCs w:val="18"/>
                <w:lang w:val="en-US"/>
              </w:rPr>
              <w:t>s</w:t>
            </w:r>
            <w:r>
              <w:rPr>
                <w:rFonts w:ascii="Verdana" w:hAnsi="Verdana" w:cs="Arial"/>
                <w:color w:val="000000"/>
                <w:sz w:val="18"/>
                <w:szCs w:val="18"/>
                <w:lang w:val="en-US"/>
              </w:rPr>
              <w:t xml:space="preserve">ign a </w:t>
            </w:r>
            <w:r w:rsidR="002F7B12">
              <w:rPr>
                <w:rFonts w:ascii="Verdana" w:hAnsi="Verdana" w:cs="Arial"/>
                <w:color w:val="000000"/>
                <w:sz w:val="18"/>
                <w:szCs w:val="18"/>
                <w:lang w:val="en-US"/>
              </w:rPr>
              <w:t>n</w:t>
            </w:r>
            <w:r>
              <w:rPr>
                <w:rFonts w:ascii="Verdana" w:hAnsi="Verdana" w:cs="Arial"/>
                <w:color w:val="000000"/>
                <w:sz w:val="18"/>
                <w:szCs w:val="18"/>
                <w:lang w:val="en-US"/>
              </w:rPr>
              <w:t xml:space="preserve">ewspaper article for students to read and respond critically (e.g. </w:t>
            </w:r>
            <w:r>
              <w:rPr>
                <w:rFonts w:ascii="Verdana" w:hAnsi="Verdana" w:cs="Arial"/>
                <w:color w:val="000000"/>
                <w:sz w:val="18"/>
                <w:szCs w:val="18"/>
                <w:lang w:val="el-GR"/>
              </w:rPr>
              <w:t>Τάκης</w:t>
            </w:r>
            <w:r w:rsidRPr="00E032BA">
              <w:rPr>
                <w:rFonts w:ascii="Verdana" w:hAnsi="Verdana" w:cs="Arial"/>
                <w:color w:val="000000"/>
                <w:sz w:val="18"/>
                <w:szCs w:val="18"/>
                <w:lang w:val="en-US"/>
              </w:rPr>
              <w:t xml:space="preserve"> </w:t>
            </w:r>
            <w:r>
              <w:rPr>
                <w:rFonts w:ascii="Verdana" w:hAnsi="Verdana" w:cs="Arial"/>
                <w:color w:val="000000"/>
                <w:sz w:val="18"/>
                <w:szCs w:val="18"/>
                <w:lang w:val="el-GR"/>
              </w:rPr>
              <w:t>Θεοδωρόπουλος</w:t>
            </w:r>
            <w:r w:rsidRPr="00E032BA">
              <w:rPr>
                <w:rFonts w:ascii="Verdana" w:hAnsi="Verdana" w:cs="Arial"/>
                <w:color w:val="000000"/>
                <w:sz w:val="18"/>
                <w:szCs w:val="18"/>
                <w:lang w:val="en-US"/>
              </w:rPr>
              <w:t xml:space="preserve">,  </w:t>
            </w:r>
            <w:r w:rsidRPr="00E032BA">
              <w:rPr>
                <w:rFonts w:ascii="Verdana" w:hAnsi="Verdana" w:cs="Arial"/>
                <w:i/>
                <w:color w:val="000000"/>
                <w:sz w:val="18"/>
                <w:szCs w:val="18"/>
                <w:lang w:val="el-GR"/>
              </w:rPr>
              <w:t>Η</w:t>
            </w:r>
            <w:r w:rsidRPr="00E032BA">
              <w:rPr>
                <w:rFonts w:ascii="Verdana" w:hAnsi="Verdana" w:cs="Arial"/>
                <w:i/>
                <w:color w:val="000000"/>
                <w:sz w:val="18"/>
                <w:szCs w:val="18"/>
                <w:lang w:val="en-US"/>
              </w:rPr>
              <w:t xml:space="preserve"> </w:t>
            </w:r>
            <w:r w:rsidRPr="00E032BA">
              <w:rPr>
                <w:rFonts w:ascii="Verdana" w:hAnsi="Verdana" w:cs="Arial"/>
                <w:i/>
                <w:color w:val="000000"/>
                <w:sz w:val="18"/>
                <w:szCs w:val="18"/>
                <w:lang w:val="el-GR"/>
              </w:rPr>
              <w:t>Αθήνα</w:t>
            </w:r>
            <w:r w:rsidRPr="00E032BA">
              <w:rPr>
                <w:rFonts w:ascii="Verdana" w:hAnsi="Verdana" w:cs="Arial"/>
                <w:i/>
                <w:color w:val="000000"/>
                <w:sz w:val="18"/>
                <w:szCs w:val="18"/>
                <w:lang w:val="en-US"/>
              </w:rPr>
              <w:t xml:space="preserve"> </w:t>
            </w:r>
            <w:r w:rsidRPr="00E032BA">
              <w:rPr>
                <w:rFonts w:ascii="Verdana" w:hAnsi="Verdana" w:cs="Arial"/>
                <w:i/>
                <w:color w:val="000000"/>
                <w:sz w:val="18"/>
                <w:szCs w:val="18"/>
                <w:lang w:val="el-GR"/>
              </w:rPr>
              <w:t>δεν</w:t>
            </w:r>
            <w:r w:rsidRPr="00E032BA">
              <w:rPr>
                <w:rFonts w:ascii="Verdana" w:hAnsi="Verdana" w:cs="Arial"/>
                <w:i/>
                <w:color w:val="000000"/>
                <w:sz w:val="18"/>
                <w:szCs w:val="18"/>
                <w:lang w:val="en-US"/>
              </w:rPr>
              <w:t xml:space="preserve"> </w:t>
            </w:r>
            <w:r w:rsidRPr="00E032BA">
              <w:rPr>
                <w:rFonts w:ascii="Verdana" w:hAnsi="Verdana" w:cs="Arial"/>
                <w:i/>
                <w:color w:val="000000"/>
                <w:sz w:val="18"/>
                <w:szCs w:val="18"/>
                <w:lang w:val="el-GR"/>
              </w:rPr>
              <w:t>είναι</w:t>
            </w:r>
            <w:r w:rsidRPr="00E032BA">
              <w:rPr>
                <w:rFonts w:ascii="Verdana" w:hAnsi="Verdana" w:cs="Arial"/>
                <w:i/>
                <w:color w:val="000000"/>
                <w:sz w:val="18"/>
                <w:szCs w:val="18"/>
                <w:lang w:val="en-US"/>
              </w:rPr>
              <w:t xml:space="preserve"> </w:t>
            </w:r>
            <w:r w:rsidRPr="00E032BA">
              <w:rPr>
                <w:rFonts w:ascii="Verdana" w:hAnsi="Verdana" w:cs="Arial"/>
                <w:i/>
                <w:color w:val="000000"/>
                <w:sz w:val="18"/>
                <w:szCs w:val="18"/>
                <w:lang w:val="el-GR"/>
              </w:rPr>
              <w:t>πολυπολιτισμική</w:t>
            </w:r>
            <w:r w:rsidRPr="00E032BA">
              <w:rPr>
                <w:rFonts w:ascii="Verdana" w:hAnsi="Verdana" w:cs="Arial"/>
                <w:i/>
                <w:color w:val="000000"/>
                <w:sz w:val="18"/>
                <w:szCs w:val="18"/>
                <w:lang w:val="en-US"/>
              </w:rPr>
              <w:t xml:space="preserve"> </w:t>
            </w:r>
            <w:r w:rsidRPr="00E032BA">
              <w:rPr>
                <w:rFonts w:ascii="Verdana" w:hAnsi="Verdana" w:cs="Arial"/>
                <w:color w:val="000000"/>
                <w:sz w:val="18"/>
                <w:szCs w:val="18"/>
                <w:lang w:val="en-US"/>
              </w:rPr>
              <w:t>http://www.kathimerini.gr/889305/opinion/epikairothta/politikh/h-a8hna-den-einai-polypolitismikh)</w:t>
            </w:r>
          </w:p>
          <w:p w14:paraId="134F4896" w14:textId="77777777" w:rsidR="00961D18" w:rsidRPr="00E032BA" w:rsidRDefault="00961D18" w:rsidP="00961D18">
            <w:pPr>
              <w:autoSpaceDE w:val="0"/>
              <w:autoSpaceDN w:val="0"/>
              <w:adjustRightInd w:val="0"/>
              <w:rPr>
                <w:rFonts w:ascii="Verdana" w:hAnsi="Verdana" w:cs="Arial"/>
                <w:color w:val="000000"/>
                <w:sz w:val="18"/>
                <w:szCs w:val="18"/>
                <w:lang w:val="en-US"/>
              </w:rPr>
            </w:pPr>
          </w:p>
          <w:p w14:paraId="63A069F9" w14:textId="2622D88E" w:rsidR="00961D18" w:rsidRDefault="00E032BA"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Use text from this article</w:t>
            </w:r>
            <w:r w:rsidR="00961D18">
              <w:rPr>
                <w:rFonts w:ascii="Verdana" w:hAnsi="Verdana" w:cs="Arial"/>
                <w:color w:val="000000"/>
                <w:sz w:val="18"/>
                <w:szCs w:val="18"/>
                <w:lang w:val="en"/>
              </w:rPr>
              <w:t xml:space="preserve"> to create a </w:t>
            </w:r>
            <w:r w:rsidR="00961D18" w:rsidRPr="009F7B0B">
              <w:rPr>
                <w:rFonts w:ascii="Verdana" w:hAnsi="Verdana" w:cs="Arial"/>
                <w:color w:val="000000"/>
                <w:sz w:val="18"/>
                <w:szCs w:val="18"/>
                <w:lang w:val="en"/>
              </w:rPr>
              <w:t xml:space="preserve">set of exercises based on </w:t>
            </w:r>
            <w:r w:rsidR="00961D18">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2F7B12">
              <w:rPr>
                <w:rFonts w:ascii="Verdana" w:hAnsi="Verdana" w:cs="Arial"/>
                <w:color w:val="000000"/>
                <w:sz w:val="18"/>
                <w:szCs w:val="18"/>
                <w:lang w:val="en"/>
              </w:rPr>
              <w:t>.</w:t>
            </w:r>
          </w:p>
          <w:p w14:paraId="1C0E5A3D" w14:textId="77777777" w:rsidR="00961D18" w:rsidRPr="00961D18" w:rsidRDefault="00961D18" w:rsidP="00961D18">
            <w:pPr>
              <w:autoSpaceDE w:val="0"/>
              <w:autoSpaceDN w:val="0"/>
              <w:adjustRightInd w:val="0"/>
              <w:rPr>
                <w:rFonts w:ascii="Verdana" w:hAnsi="Verdana" w:cs="Arial"/>
                <w:color w:val="000000"/>
                <w:sz w:val="18"/>
                <w:szCs w:val="18"/>
                <w:lang w:val="en"/>
              </w:rPr>
            </w:pPr>
          </w:p>
          <w:p w14:paraId="6DA89566" w14:textId="77777777" w:rsidR="00961D18" w:rsidRPr="00961D18" w:rsidRDefault="00961D18" w:rsidP="00961D18">
            <w:pPr>
              <w:autoSpaceDE w:val="0"/>
              <w:autoSpaceDN w:val="0"/>
              <w:adjustRightInd w:val="0"/>
              <w:rPr>
                <w:rFonts w:ascii="Verdana" w:hAnsi="Verdana" w:cs="Arial"/>
                <w:color w:val="000000"/>
                <w:sz w:val="18"/>
                <w:szCs w:val="18"/>
                <w:lang w:val="en-US"/>
              </w:rPr>
            </w:pPr>
          </w:p>
          <w:p w14:paraId="77784F94" w14:textId="7F7979C2" w:rsidR="00961D18" w:rsidRPr="00285F7C" w:rsidRDefault="00961D18"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2F7B12" w:rsidRPr="00285F7C">
              <w:rPr>
                <w:rFonts w:ascii="Verdana" w:hAnsi="Verdana" w:cs="Arial"/>
                <w:color w:val="000000"/>
                <w:sz w:val="18"/>
                <w:szCs w:val="18"/>
              </w:rPr>
              <w:t>vari</w:t>
            </w:r>
            <w:r w:rsidR="002F7B12">
              <w:rPr>
                <w:rFonts w:ascii="Verdana" w:hAnsi="Verdana" w:cs="Arial"/>
                <w:color w:val="000000"/>
                <w:sz w:val="18"/>
                <w:szCs w:val="18"/>
              </w:rPr>
              <w:t xml:space="preserve">ety of </w:t>
            </w:r>
            <w:r w:rsidRPr="00285F7C">
              <w:rPr>
                <w:rFonts w:ascii="Verdana" w:hAnsi="Verdana" w:cs="Arial"/>
                <w:color w:val="000000"/>
                <w:sz w:val="18"/>
                <w:szCs w:val="18"/>
              </w:rPr>
              <w:t>purposes:</w:t>
            </w:r>
          </w:p>
          <w:p w14:paraId="41285390" w14:textId="1E7BBEA0" w:rsidR="00961D18" w:rsidRPr="007549A1" w:rsidRDefault="00961D18" w:rsidP="00961D18">
            <w:pPr>
              <w:pStyle w:val="ListParagraph"/>
              <w:numPr>
                <w:ilvl w:val="0"/>
                <w:numId w:val="39"/>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431AA077" w14:textId="77777777" w:rsidR="00961D18" w:rsidRDefault="00961D18" w:rsidP="009B31AD">
            <w:pPr>
              <w:autoSpaceDE w:val="0"/>
              <w:autoSpaceDN w:val="0"/>
              <w:adjustRightInd w:val="0"/>
              <w:ind w:left="144"/>
              <w:rPr>
                <w:rFonts w:ascii="Verdana" w:hAnsi="Verdana" w:cs="Arial"/>
                <w:color w:val="000000"/>
                <w:sz w:val="18"/>
                <w:szCs w:val="18"/>
                <w:lang w:val="en-US"/>
              </w:rPr>
            </w:pPr>
          </w:p>
          <w:p w14:paraId="6F8AD74F" w14:textId="77777777" w:rsidR="00961D18" w:rsidRDefault="00961D18" w:rsidP="009B31AD">
            <w:pPr>
              <w:pStyle w:val="ListParagraph"/>
              <w:numPr>
                <w:ilvl w:val="0"/>
                <w:numId w:val="6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Πώς </w:t>
            </w:r>
            <w:r w:rsidR="00E032BA">
              <w:rPr>
                <w:rFonts w:ascii="Verdana" w:hAnsi="Verdana" w:cs="Arial"/>
                <w:color w:val="000000"/>
                <w:sz w:val="18"/>
                <w:szCs w:val="18"/>
                <w:lang w:val="el-GR"/>
              </w:rPr>
              <w:t>συμβάλλει η διαπολιτισμική εκπαί</w:t>
            </w:r>
            <w:r>
              <w:rPr>
                <w:rFonts w:ascii="Verdana" w:hAnsi="Verdana" w:cs="Arial"/>
                <w:color w:val="000000"/>
                <w:sz w:val="18"/>
                <w:szCs w:val="18"/>
                <w:lang w:val="el-GR"/>
              </w:rPr>
              <w:t>δευση στην καλλιέργεια σωστών πολιτών;</w:t>
            </w:r>
          </w:p>
          <w:p w14:paraId="3C72E8FC" w14:textId="72411217" w:rsidR="00961D18" w:rsidRDefault="00E032BA" w:rsidP="009B31AD">
            <w:pPr>
              <w:pStyle w:val="ListParagraph"/>
              <w:numPr>
                <w:ilvl w:val="0"/>
                <w:numId w:val="6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Ποι</w:t>
            </w:r>
            <w:r w:rsidR="002F7B12">
              <w:rPr>
                <w:rFonts w:ascii="Verdana" w:hAnsi="Verdana" w:cs="Arial"/>
                <w:color w:val="000000"/>
                <w:sz w:val="18"/>
                <w:szCs w:val="18"/>
                <w:lang w:val="el-GR"/>
              </w:rPr>
              <w:t>ε</w:t>
            </w:r>
            <w:r>
              <w:rPr>
                <w:rFonts w:ascii="Verdana" w:hAnsi="Verdana" w:cs="Arial"/>
                <w:color w:val="000000"/>
                <w:sz w:val="18"/>
                <w:szCs w:val="18"/>
                <w:lang w:val="el-GR"/>
              </w:rPr>
              <w:t>ς είναι οι αιτίες που δη</w:t>
            </w:r>
            <w:r w:rsidR="00BE670F">
              <w:rPr>
                <w:rFonts w:ascii="Verdana" w:hAnsi="Verdana" w:cs="Arial"/>
                <w:color w:val="000000"/>
                <w:sz w:val="18"/>
                <w:szCs w:val="18"/>
                <w:lang w:val="el-GR"/>
              </w:rPr>
              <w:t>μ</w:t>
            </w:r>
            <w:r>
              <w:rPr>
                <w:rFonts w:ascii="Verdana" w:hAnsi="Verdana" w:cs="Arial"/>
                <w:color w:val="000000"/>
                <w:sz w:val="18"/>
                <w:szCs w:val="18"/>
                <w:lang w:val="el-GR"/>
              </w:rPr>
              <w:t>ιουργήθηκαν πολυπολιτισμικές κοινωνίες; Πώς επηρεάστηκε η κοινωνία της χώρας σας;</w:t>
            </w:r>
          </w:p>
          <w:p w14:paraId="1F60EBFB" w14:textId="77777777" w:rsidR="003147C7" w:rsidRPr="00961D18" w:rsidRDefault="00E032BA" w:rsidP="009B31AD">
            <w:pPr>
              <w:pStyle w:val="ListParagraph"/>
              <w:numPr>
                <w:ilvl w:val="0"/>
                <w:numId w:val="64"/>
              </w:numPr>
              <w:autoSpaceDE w:val="0"/>
              <w:autoSpaceDN w:val="0"/>
              <w:adjustRightInd w:val="0"/>
              <w:ind w:left="504"/>
              <w:rPr>
                <w:rFonts w:ascii="Verdana" w:hAnsi="Verdana" w:cs="Arial"/>
                <w:color w:val="000000"/>
                <w:sz w:val="18"/>
                <w:szCs w:val="18"/>
                <w:lang w:val="el-GR"/>
              </w:rPr>
            </w:pPr>
            <w:r w:rsidRPr="00E032BA">
              <w:rPr>
                <w:rFonts w:ascii="Verdana" w:hAnsi="Verdana" w:cs="Arial"/>
                <w:color w:val="000000"/>
                <w:sz w:val="18"/>
                <w:szCs w:val="18"/>
                <w:lang w:val="el-GR"/>
              </w:rPr>
              <w:t>Να γράψετε μια πρ</w:t>
            </w:r>
            <w:r>
              <w:rPr>
                <w:rFonts w:ascii="Verdana" w:hAnsi="Verdana" w:cs="Arial"/>
                <w:color w:val="000000"/>
                <w:sz w:val="18"/>
                <w:szCs w:val="18"/>
                <w:lang w:val="el-GR"/>
              </w:rPr>
              <w:t>όταση για ένα πρόγραμμα σπουδών στο σχολείο σας, το οποίο ανταποκρίνεται στις απαιτήσεις της πολυπολιτισμικής εκπαίδευσης.</w:t>
            </w:r>
          </w:p>
          <w:p w14:paraId="6AF7C297" w14:textId="77777777" w:rsidR="001B46CC" w:rsidRPr="00E032BA" w:rsidRDefault="001B46CC" w:rsidP="007549A1">
            <w:pPr>
              <w:autoSpaceDE w:val="0"/>
              <w:autoSpaceDN w:val="0"/>
              <w:adjustRightInd w:val="0"/>
              <w:rPr>
                <w:rFonts w:ascii="Verdana" w:hAnsi="Verdana" w:cs="Arial"/>
                <w:sz w:val="18"/>
                <w:szCs w:val="18"/>
                <w:lang w:val="el-GR" w:eastAsia="en-GB"/>
              </w:rPr>
            </w:pPr>
          </w:p>
        </w:tc>
        <w:tc>
          <w:tcPr>
            <w:tcW w:w="3060" w:type="dxa"/>
          </w:tcPr>
          <w:p w14:paraId="3DF11B5C" w14:textId="77777777" w:rsidR="000C557F" w:rsidRPr="007549A1" w:rsidRDefault="000C557F" w:rsidP="000C557F">
            <w:pPr>
              <w:autoSpaceDE w:val="0"/>
              <w:autoSpaceDN w:val="0"/>
              <w:adjustRightInd w:val="0"/>
              <w:rPr>
                <w:rStyle w:val="HTMLCite"/>
                <w:rFonts w:ascii="Arial" w:hAnsi="Arial" w:cs="Arial"/>
                <w:b/>
                <w:color w:val="auto"/>
                <w:sz w:val="20"/>
                <w:szCs w:val="20"/>
                <w:lang w:val="en"/>
              </w:rPr>
            </w:pPr>
            <w:r w:rsidRPr="007549A1">
              <w:rPr>
                <w:rStyle w:val="HTMLCite"/>
                <w:rFonts w:ascii="Arial" w:hAnsi="Arial" w:cs="Arial"/>
                <w:b/>
                <w:color w:val="auto"/>
                <w:sz w:val="20"/>
                <w:szCs w:val="20"/>
                <w:lang w:val="en"/>
              </w:rPr>
              <w:lastRenderedPageBreak/>
              <w:t>Possible websites for research and source material:</w:t>
            </w:r>
          </w:p>
          <w:p w14:paraId="65DB2598" w14:textId="77777777" w:rsidR="000C557F" w:rsidRDefault="00AA55E0" w:rsidP="00C73B51">
            <w:pPr>
              <w:autoSpaceDE w:val="0"/>
              <w:autoSpaceDN w:val="0"/>
              <w:adjustRightInd w:val="0"/>
              <w:rPr>
                <w:rFonts w:ascii="Verdana" w:hAnsi="Verdana" w:cs="Arial"/>
                <w:sz w:val="18"/>
                <w:szCs w:val="18"/>
                <w:lang w:val="en-US"/>
              </w:rPr>
            </w:pPr>
            <w:r>
              <w:rPr>
                <w:rFonts w:ascii="Verdana" w:hAnsi="Verdana" w:cs="Arial"/>
                <w:sz w:val="18"/>
                <w:szCs w:val="18"/>
                <w:lang w:val="en-US"/>
              </w:rPr>
              <w:t>1.</w:t>
            </w:r>
            <w:r w:rsidRPr="00AA55E0">
              <w:rPr>
                <w:rFonts w:ascii="Verdana" w:hAnsi="Verdana" w:cs="Arial"/>
                <w:sz w:val="18"/>
                <w:szCs w:val="18"/>
                <w:lang w:val="en-US"/>
              </w:rPr>
              <w:t>http://www.vlioras.gr/Philologia/Composition/Psyxagogia.htm</w:t>
            </w:r>
          </w:p>
          <w:p w14:paraId="2A91AA60" w14:textId="77777777" w:rsidR="00682881" w:rsidRDefault="00682881" w:rsidP="00C73B51">
            <w:pPr>
              <w:autoSpaceDE w:val="0"/>
              <w:autoSpaceDN w:val="0"/>
              <w:adjustRightInd w:val="0"/>
              <w:rPr>
                <w:rFonts w:ascii="Verdana" w:hAnsi="Verdana" w:cs="Arial"/>
                <w:sz w:val="18"/>
                <w:szCs w:val="18"/>
                <w:lang w:val="en-US"/>
              </w:rPr>
            </w:pPr>
          </w:p>
          <w:p w14:paraId="20DCE8E3" w14:textId="77777777" w:rsidR="00AA55E0" w:rsidRDefault="00AA55E0" w:rsidP="00C73B51">
            <w:pPr>
              <w:autoSpaceDE w:val="0"/>
              <w:autoSpaceDN w:val="0"/>
              <w:adjustRightInd w:val="0"/>
              <w:rPr>
                <w:rFonts w:ascii="Verdana" w:hAnsi="Verdana" w:cs="Arial"/>
                <w:sz w:val="18"/>
                <w:szCs w:val="18"/>
                <w:lang w:val="en-US"/>
              </w:rPr>
            </w:pPr>
            <w:r>
              <w:rPr>
                <w:rFonts w:ascii="Verdana" w:hAnsi="Verdana" w:cs="Arial"/>
                <w:sz w:val="18"/>
                <w:szCs w:val="18"/>
                <w:lang w:val="en-US"/>
              </w:rPr>
              <w:t>2.</w:t>
            </w:r>
            <w:r w:rsidRPr="00AA55E0">
              <w:rPr>
                <w:rFonts w:ascii="Verdana" w:hAnsi="Verdana" w:cs="Arial"/>
                <w:sz w:val="18"/>
                <w:szCs w:val="18"/>
                <w:lang w:val="en-US"/>
              </w:rPr>
              <w:t>http://vprassas.blogspot.co.at/2011/05/blog-post_16.html</w:t>
            </w:r>
          </w:p>
          <w:p w14:paraId="79115FB5" w14:textId="77777777" w:rsidR="00682881" w:rsidRDefault="00682881" w:rsidP="00C73B51">
            <w:pPr>
              <w:autoSpaceDE w:val="0"/>
              <w:autoSpaceDN w:val="0"/>
              <w:adjustRightInd w:val="0"/>
              <w:rPr>
                <w:rFonts w:ascii="Verdana" w:hAnsi="Verdana" w:cs="Arial"/>
                <w:sz w:val="18"/>
                <w:szCs w:val="18"/>
                <w:lang w:val="en-US"/>
              </w:rPr>
            </w:pPr>
          </w:p>
          <w:p w14:paraId="6BE47A7B" w14:textId="77777777" w:rsidR="00AA55E0" w:rsidRPr="00BD63FD" w:rsidRDefault="00E1176D" w:rsidP="00C73B51">
            <w:pPr>
              <w:autoSpaceDE w:val="0"/>
              <w:autoSpaceDN w:val="0"/>
              <w:adjustRightInd w:val="0"/>
              <w:rPr>
                <w:rFonts w:ascii="Verdana" w:hAnsi="Verdana" w:cs="Arial"/>
                <w:sz w:val="18"/>
                <w:szCs w:val="18"/>
                <w:lang w:val="en-US"/>
              </w:rPr>
            </w:pPr>
            <w:r>
              <w:rPr>
                <w:rFonts w:ascii="Verdana" w:hAnsi="Verdana" w:cs="Arial"/>
                <w:sz w:val="18"/>
                <w:szCs w:val="18"/>
                <w:lang w:val="en-US"/>
              </w:rPr>
              <w:t>3.</w:t>
            </w:r>
            <w:r w:rsidR="00AA55E0" w:rsidRPr="00AA55E0">
              <w:rPr>
                <w:rFonts w:ascii="Verdana" w:hAnsi="Verdana" w:cs="Arial"/>
                <w:sz w:val="18"/>
                <w:szCs w:val="18"/>
                <w:lang w:val="en-US"/>
              </w:rPr>
              <w:t>http://diapolitismikiekpaidefsi.blogspot.co.at/2012/12/blog-post.html</w:t>
            </w:r>
          </w:p>
          <w:p w14:paraId="69F86396" w14:textId="77777777" w:rsidR="00682881" w:rsidRDefault="00682881" w:rsidP="00C73B51">
            <w:pPr>
              <w:autoSpaceDE w:val="0"/>
              <w:autoSpaceDN w:val="0"/>
              <w:adjustRightInd w:val="0"/>
              <w:rPr>
                <w:rFonts w:ascii="Verdana" w:hAnsi="Verdana" w:cs="Arial"/>
                <w:sz w:val="18"/>
                <w:szCs w:val="18"/>
                <w:lang w:val="en-US"/>
              </w:rPr>
            </w:pPr>
          </w:p>
          <w:p w14:paraId="089A8AB4" w14:textId="77777777" w:rsidR="00961D18" w:rsidRPr="00BD63FD" w:rsidRDefault="00961D18" w:rsidP="00C73B51">
            <w:pPr>
              <w:autoSpaceDE w:val="0"/>
              <w:autoSpaceDN w:val="0"/>
              <w:adjustRightInd w:val="0"/>
              <w:rPr>
                <w:rFonts w:ascii="Verdana" w:hAnsi="Verdana" w:cs="Arial"/>
                <w:sz w:val="18"/>
                <w:szCs w:val="18"/>
                <w:lang w:val="en-US"/>
              </w:rPr>
            </w:pPr>
            <w:r w:rsidRPr="00BD63FD">
              <w:rPr>
                <w:rFonts w:ascii="Verdana" w:hAnsi="Verdana" w:cs="Arial"/>
                <w:sz w:val="18"/>
                <w:szCs w:val="18"/>
                <w:lang w:val="en-US"/>
              </w:rPr>
              <w:t>3.</w:t>
            </w:r>
            <w:r w:rsidRPr="00961D18">
              <w:rPr>
                <w:rFonts w:ascii="Verdana" w:hAnsi="Verdana" w:cs="Arial"/>
                <w:sz w:val="18"/>
                <w:szCs w:val="18"/>
                <w:lang w:val="en-US"/>
              </w:rPr>
              <w:t>http</w:t>
            </w:r>
            <w:r w:rsidRPr="00BD63FD">
              <w:rPr>
                <w:rFonts w:ascii="Verdana" w:hAnsi="Verdana" w:cs="Arial"/>
                <w:sz w:val="18"/>
                <w:szCs w:val="18"/>
                <w:lang w:val="en-US"/>
              </w:rPr>
              <w:t>://</w:t>
            </w:r>
            <w:r w:rsidRPr="00961D18">
              <w:rPr>
                <w:rFonts w:ascii="Verdana" w:hAnsi="Verdana" w:cs="Arial"/>
                <w:sz w:val="18"/>
                <w:szCs w:val="18"/>
                <w:lang w:val="en-US"/>
              </w:rPr>
              <w:t>apostolos</w:t>
            </w:r>
            <w:r w:rsidRPr="00BD63FD">
              <w:rPr>
                <w:rFonts w:ascii="Verdana" w:hAnsi="Verdana" w:cs="Arial"/>
                <w:sz w:val="18"/>
                <w:szCs w:val="18"/>
                <w:lang w:val="en-US"/>
              </w:rPr>
              <w:t>1963.</w:t>
            </w:r>
            <w:r w:rsidRPr="00961D18">
              <w:rPr>
                <w:rFonts w:ascii="Verdana" w:hAnsi="Verdana" w:cs="Arial"/>
                <w:sz w:val="18"/>
                <w:szCs w:val="18"/>
                <w:lang w:val="en-US"/>
              </w:rPr>
              <w:t>blogspot</w:t>
            </w:r>
            <w:r w:rsidRPr="00BD63FD">
              <w:rPr>
                <w:rFonts w:ascii="Verdana" w:hAnsi="Verdana" w:cs="Arial"/>
                <w:sz w:val="18"/>
                <w:szCs w:val="18"/>
                <w:lang w:val="en-US"/>
              </w:rPr>
              <w:t>.</w:t>
            </w:r>
            <w:r w:rsidRPr="00961D18">
              <w:rPr>
                <w:rFonts w:ascii="Verdana" w:hAnsi="Verdana" w:cs="Arial"/>
                <w:sz w:val="18"/>
                <w:szCs w:val="18"/>
                <w:lang w:val="en-US"/>
              </w:rPr>
              <w:t>co</w:t>
            </w:r>
            <w:r w:rsidRPr="00BD63FD">
              <w:rPr>
                <w:rFonts w:ascii="Verdana" w:hAnsi="Verdana" w:cs="Arial"/>
                <w:sz w:val="18"/>
                <w:szCs w:val="18"/>
                <w:lang w:val="en-US"/>
              </w:rPr>
              <w:t>.</w:t>
            </w:r>
            <w:r w:rsidRPr="00961D18">
              <w:rPr>
                <w:rFonts w:ascii="Verdana" w:hAnsi="Verdana" w:cs="Arial"/>
                <w:sz w:val="18"/>
                <w:szCs w:val="18"/>
                <w:lang w:val="en-US"/>
              </w:rPr>
              <w:t>at</w:t>
            </w:r>
            <w:r w:rsidRPr="00BD63FD">
              <w:rPr>
                <w:rFonts w:ascii="Verdana" w:hAnsi="Verdana" w:cs="Arial"/>
                <w:sz w:val="18"/>
                <w:szCs w:val="18"/>
                <w:lang w:val="en-US"/>
              </w:rPr>
              <w:t>/2016/12/</w:t>
            </w:r>
            <w:r w:rsidRPr="00961D18">
              <w:rPr>
                <w:rFonts w:ascii="Verdana" w:hAnsi="Verdana" w:cs="Arial"/>
                <w:sz w:val="18"/>
                <w:szCs w:val="18"/>
                <w:lang w:val="en-US"/>
              </w:rPr>
              <w:t>blog</w:t>
            </w:r>
            <w:r w:rsidRPr="00BD63FD">
              <w:rPr>
                <w:rFonts w:ascii="Verdana" w:hAnsi="Verdana" w:cs="Arial"/>
                <w:sz w:val="18"/>
                <w:szCs w:val="18"/>
                <w:lang w:val="en-US"/>
              </w:rPr>
              <w:t>-</w:t>
            </w:r>
            <w:r w:rsidRPr="00961D18">
              <w:rPr>
                <w:rFonts w:ascii="Verdana" w:hAnsi="Verdana" w:cs="Arial"/>
                <w:sz w:val="18"/>
                <w:szCs w:val="18"/>
                <w:lang w:val="en-US"/>
              </w:rPr>
              <w:t>post</w:t>
            </w:r>
            <w:r w:rsidRPr="00BD63FD">
              <w:rPr>
                <w:rFonts w:ascii="Verdana" w:hAnsi="Verdana" w:cs="Arial"/>
                <w:sz w:val="18"/>
                <w:szCs w:val="18"/>
                <w:lang w:val="en-US"/>
              </w:rPr>
              <w:t>.</w:t>
            </w:r>
            <w:r w:rsidRPr="00961D18">
              <w:rPr>
                <w:rFonts w:ascii="Verdana" w:hAnsi="Verdana" w:cs="Arial"/>
                <w:sz w:val="18"/>
                <w:szCs w:val="18"/>
                <w:lang w:val="en-US"/>
              </w:rPr>
              <w:t>html</w:t>
            </w:r>
          </w:p>
          <w:p w14:paraId="309F4A76" w14:textId="77777777" w:rsidR="00682881" w:rsidRDefault="00682881" w:rsidP="00C73B51">
            <w:pPr>
              <w:autoSpaceDE w:val="0"/>
              <w:autoSpaceDN w:val="0"/>
              <w:adjustRightInd w:val="0"/>
              <w:rPr>
                <w:rFonts w:ascii="Verdana" w:hAnsi="Verdana" w:cs="Arial"/>
                <w:sz w:val="18"/>
                <w:szCs w:val="18"/>
                <w:lang w:val="en-US"/>
              </w:rPr>
            </w:pPr>
          </w:p>
          <w:p w14:paraId="2BBC87CC" w14:textId="77777777" w:rsidR="00E032BA" w:rsidRPr="00BD63FD" w:rsidRDefault="00E032BA" w:rsidP="00C73B51">
            <w:pPr>
              <w:autoSpaceDE w:val="0"/>
              <w:autoSpaceDN w:val="0"/>
              <w:adjustRightInd w:val="0"/>
              <w:rPr>
                <w:rFonts w:ascii="Verdana" w:hAnsi="Verdana" w:cs="Arial"/>
                <w:sz w:val="18"/>
                <w:szCs w:val="18"/>
                <w:lang w:val="en-US"/>
              </w:rPr>
            </w:pPr>
            <w:r w:rsidRPr="00BD63FD">
              <w:rPr>
                <w:rFonts w:ascii="Verdana" w:hAnsi="Verdana" w:cs="Arial"/>
                <w:sz w:val="18"/>
                <w:szCs w:val="18"/>
                <w:lang w:val="en-US"/>
              </w:rPr>
              <w:t>4.</w:t>
            </w:r>
            <w:r w:rsidRPr="00BD63FD">
              <w:rPr>
                <w:lang w:val="en-US"/>
              </w:rPr>
              <w:t xml:space="preserve"> </w:t>
            </w:r>
            <w:hyperlink r:id="rId23" w:history="1">
              <w:r w:rsidRPr="00BD63FD">
                <w:rPr>
                  <w:rStyle w:val="Hyperlink"/>
                  <w:rFonts w:ascii="Verdana" w:hAnsi="Verdana" w:cs="Arial"/>
                  <w:sz w:val="18"/>
                  <w:szCs w:val="18"/>
                  <w:lang w:val="en-US"/>
                </w:rPr>
                <w:t>http://www.kathimerini.gr/889305/opinion/epikairothta/politikh/h-a8hna-den-einai-polypolitismikh</w:t>
              </w:r>
            </w:hyperlink>
          </w:p>
          <w:p w14:paraId="0569383E" w14:textId="77777777" w:rsidR="00682881" w:rsidRDefault="00682881" w:rsidP="00C73B51">
            <w:pPr>
              <w:autoSpaceDE w:val="0"/>
              <w:autoSpaceDN w:val="0"/>
              <w:adjustRightInd w:val="0"/>
              <w:rPr>
                <w:rFonts w:ascii="Verdana" w:hAnsi="Verdana" w:cs="Arial"/>
                <w:sz w:val="18"/>
                <w:szCs w:val="18"/>
                <w:lang w:val="en-US"/>
              </w:rPr>
            </w:pPr>
          </w:p>
          <w:p w14:paraId="271AAD09" w14:textId="77777777" w:rsidR="00E032BA" w:rsidRPr="00A27771" w:rsidRDefault="004033EC" w:rsidP="00C73B51">
            <w:pPr>
              <w:autoSpaceDE w:val="0"/>
              <w:autoSpaceDN w:val="0"/>
              <w:adjustRightInd w:val="0"/>
              <w:rPr>
                <w:rFonts w:ascii="Verdana" w:hAnsi="Verdana" w:cs="Arial"/>
                <w:sz w:val="18"/>
                <w:szCs w:val="18"/>
                <w:lang w:val="en-US"/>
              </w:rPr>
            </w:pPr>
            <w:r w:rsidRPr="00BD63FD">
              <w:rPr>
                <w:rFonts w:ascii="Verdana" w:hAnsi="Verdana" w:cs="Arial"/>
                <w:sz w:val="18"/>
                <w:szCs w:val="18"/>
                <w:lang w:val="en-US"/>
              </w:rPr>
              <w:t>5.http://users.sch.gr/symfo/sholio/diafora/syner/po.po-c01_diapolitismiko-ap.htm</w:t>
            </w:r>
          </w:p>
          <w:p w14:paraId="632B0B9C" w14:textId="77777777" w:rsidR="00682881" w:rsidRDefault="00682881" w:rsidP="00C73B51">
            <w:pPr>
              <w:autoSpaceDE w:val="0"/>
              <w:autoSpaceDN w:val="0"/>
              <w:adjustRightInd w:val="0"/>
              <w:rPr>
                <w:rFonts w:ascii="Verdana" w:hAnsi="Verdana" w:cs="Arial"/>
                <w:sz w:val="18"/>
                <w:szCs w:val="18"/>
                <w:lang w:val="en-US"/>
              </w:rPr>
            </w:pPr>
          </w:p>
          <w:p w14:paraId="6DDD4B38" w14:textId="77777777" w:rsidR="00E032BA" w:rsidRPr="00BE670F" w:rsidRDefault="00BE670F" w:rsidP="00C73B51">
            <w:pPr>
              <w:autoSpaceDE w:val="0"/>
              <w:autoSpaceDN w:val="0"/>
              <w:adjustRightInd w:val="0"/>
              <w:rPr>
                <w:rFonts w:ascii="Verdana" w:hAnsi="Verdana" w:cs="Arial"/>
                <w:sz w:val="18"/>
                <w:szCs w:val="18"/>
                <w:lang w:val="en-US"/>
              </w:rPr>
            </w:pPr>
            <w:r w:rsidRPr="00BE670F">
              <w:rPr>
                <w:rFonts w:ascii="Verdana" w:hAnsi="Verdana" w:cs="Arial"/>
                <w:sz w:val="18"/>
                <w:szCs w:val="18"/>
                <w:lang w:val="en-US"/>
              </w:rPr>
              <w:t>6.http://latistor.blogspot.co.at/2015/11/blog-post_10.html</w:t>
            </w:r>
          </w:p>
          <w:p w14:paraId="0008A4CC" w14:textId="77777777" w:rsidR="007549A1" w:rsidRDefault="007549A1" w:rsidP="00C73B51">
            <w:pPr>
              <w:autoSpaceDE w:val="0"/>
              <w:autoSpaceDN w:val="0"/>
              <w:adjustRightInd w:val="0"/>
              <w:rPr>
                <w:rFonts w:ascii="Verdana" w:hAnsi="Verdana" w:cs="Arial"/>
                <w:sz w:val="18"/>
                <w:szCs w:val="18"/>
                <w:lang w:val="en-US"/>
              </w:rPr>
            </w:pPr>
          </w:p>
          <w:p w14:paraId="6BBB0565" w14:textId="77777777" w:rsidR="00E032BA" w:rsidRPr="007549A1" w:rsidRDefault="00E032BA" w:rsidP="00C73B51">
            <w:pPr>
              <w:autoSpaceDE w:val="0"/>
              <w:autoSpaceDN w:val="0"/>
              <w:adjustRightInd w:val="0"/>
              <w:rPr>
                <w:rFonts w:ascii="Verdana" w:hAnsi="Verdana" w:cs="Arial"/>
                <w:b/>
                <w:sz w:val="18"/>
                <w:szCs w:val="18"/>
                <w:lang w:val="el-GR"/>
              </w:rPr>
            </w:pPr>
            <w:r w:rsidRPr="007549A1">
              <w:rPr>
                <w:rFonts w:ascii="Verdana" w:hAnsi="Verdana" w:cs="Arial"/>
                <w:b/>
                <w:sz w:val="18"/>
                <w:szCs w:val="18"/>
                <w:lang w:val="en-US"/>
              </w:rPr>
              <w:t>Film</w:t>
            </w:r>
            <w:r w:rsidRPr="007549A1">
              <w:rPr>
                <w:rFonts w:ascii="Verdana" w:hAnsi="Verdana" w:cs="Arial"/>
                <w:b/>
                <w:sz w:val="18"/>
                <w:szCs w:val="18"/>
                <w:lang w:val="el-GR"/>
              </w:rPr>
              <w:t xml:space="preserve">: </w:t>
            </w:r>
          </w:p>
          <w:p w14:paraId="004F9FBE" w14:textId="77777777" w:rsidR="00E032BA" w:rsidRPr="00E032BA" w:rsidRDefault="00E032BA" w:rsidP="00C73B51">
            <w:pPr>
              <w:autoSpaceDE w:val="0"/>
              <w:autoSpaceDN w:val="0"/>
              <w:adjustRightInd w:val="0"/>
              <w:rPr>
                <w:rFonts w:ascii="Verdana" w:hAnsi="Verdana" w:cs="Arial"/>
                <w:sz w:val="18"/>
                <w:szCs w:val="18"/>
                <w:lang w:val="el-GR"/>
              </w:rPr>
            </w:pPr>
            <w:r>
              <w:rPr>
                <w:rFonts w:ascii="Verdana" w:hAnsi="Verdana" w:cs="Arial"/>
                <w:sz w:val="18"/>
                <w:szCs w:val="18"/>
                <w:lang w:val="el-GR"/>
              </w:rPr>
              <w:t>Σωτήρη Γκορίτσα, Μπραζιλέρο (2001)</w:t>
            </w:r>
          </w:p>
        </w:tc>
        <w:tc>
          <w:tcPr>
            <w:tcW w:w="2070" w:type="dxa"/>
          </w:tcPr>
          <w:p w14:paraId="31833B1D" w14:textId="77777777" w:rsidR="00E8050A" w:rsidRDefault="003147C7" w:rsidP="00E8050A">
            <w:pPr>
              <w:rPr>
                <w:rFonts w:ascii="Verdana" w:hAnsi="Verdana" w:cs="Calibri"/>
                <w:sz w:val="18"/>
                <w:szCs w:val="18"/>
                <w:lang w:val="en"/>
              </w:rPr>
            </w:pPr>
            <w:r>
              <w:rPr>
                <w:rFonts w:ascii="Verdana" w:hAnsi="Verdana" w:cs="Calibri"/>
                <w:sz w:val="18"/>
                <w:szCs w:val="18"/>
                <w:lang w:val="en"/>
              </w:rPr>
              <w:t>Critical thinking</w:t>
            </w:r>
            <w:r w:rsidR="00E8050A">
              <w:rPr>
                <w:rFonts w:ascii="Verdana" w:hAnsi="Verdana" w:cs="Calibri"/>
                <w:sz w:val="18"/>
                <w:szCs w:val="18"/>
                <w:lang w:val="en"/>
              </w:rPr>
              <w:t xml:space="preserve"> is assessed in AO1, AO2 and AO3</w:t>
            </w:r>
          </w:p>
          <w:p w14:paraId="3CB2081D" w14:textId="77777777" w:rsidR="003147C7" w:rsidRDefault="003147C7" w:rsidP="00C73B51">
            <w:pPr>
              <w:autoSpaceDE w:val="0"/>
              <w:autoSpaceDN w:val="0"/>
              <w:adjustRightInd w:val="0"/>
              <w:rPr>
                <w:rFonts w:ascii="Verdana" w:hAnsi="Verdana" w:cs="Calibri"/>
                <w:sz w:val="18"/>
                <w:szCs w:val="18"/>
                <w:lang w:val="en"/>
              </w:rPr>
            </w:pPr>
          </w:p>
          <w:p w14:paraId="14EE0E63" w14:textId="70A247B9" w:rsidR="003147C7" w:rsidRDefault="003147C7" w:rsidP="00E8050A">
            <w:pPr>
              <w:rPr>
                <w:rFonts w:ascii="Verdana" w:hAnsi="Verdana" w:cs="Calibri"/>
                <w:sz w:val="18"/>
                <w:szCs w:val="18"/>
                <w:lang w:val="en"/>
              </w:rPr>
            </w:pPr>
            <w:r>
              <w:rPr>
                <w:rFonts w:ascii="Verdana" w:hAnsi="Verdana" w:cs="Calibri"/>
                <w:sz w:val="18"/>
                <w:szCs w:val="18"/>
                <w:lang w:val="en"/>
              </w:rPr>
              <w:t>Creativity</w:t>
            </w:r>
            <w:r w:rsidR="00E8050A">
              <w:rPr>
                <w:rFonts w:ascii="Verdana" w:hAnsi="Verdana" w:cs="Calibri"/>
                <w:sz w:val="18"/>
                <w:szCs w:val="18"/>
                <w:lang w:val="en"/>
              </w:rPr>
              <w:t xml:space="preserve"> is assessed in AO1 and AO2 </w:t>
            </w:r>
          </w:p>
          <w:p w14:paraId="0BAABB3E" w14:textId="77777777" w:rsidR="003147C7" w:rsidRDefault="003147C7" w:rsidP="00C73B51">
            <w:pPr>
              <w:autoSpaceDE w:val="0"/>
              <w:autoSpaceDN w:val="0"/>
              <w:adjustRightInd w:val="0"/>
              <w:rPr>
                <w:rFonts w:ascii="Verdana" w:hAnsi="Verdana" w:cs="Calibri"/>
                <w:sz w:val="18"/>
                <w:szCs w:val="18"/>
                <w:lang w:val="en"/>
              </w:rPr>
            </w:pPr>
          </w:p>
          <w:p w14:paraId="127F8A4D" w14:textId="41E95961" w:rsidR="00E8050A" w:rsidRDefault="003147C7" w:rsidP="00E8050A">
            <w:pPr>
              <w:rPr>
                <w:rFonts w:ascii="Verdana" w:hAnsi="Verdana" w:cs="Calibri"/>
                <w:sz w:val="18"/>
                <w:szCs w:val="18"/>
                <w:lang w:val="en"/>
              </w:rPr>
            </w:pPr>
            <w:r>
              <w:rPr>
                <w:rFonts w:ascii="Verdana" w:hAnsi="Verdana" w:cs="Calibri"/>
                <w:sz w:val="18"/>
                <w:szCs w:val="18"/>
                <w:lang w:val="en"/>
              </w:rPr>
              <w:t>Problem solving</w:t>
            </w:r>
            <w:r w:rsidR="00E8050A">
              <w:rPr>
                <w:rFonts w:ascii="Verdana" w:hAnsi="Verdana" w:cs="Calibri"/>
                <w:sz w:val="18"/>
                <w:szCs w:val="18"/>
                <w:lang w:val="en"/>
              </w:rPr>
              <w:t xml:space="preserve"> is assessed in AO1, AO2 and AO3</w:t>
            </w:r>
          </w:p>
          <w:p w14:paraId="70DC9F08" w14:textId="77777777" w:rsidR="003147C7" w:rsidRDefault="003147C7" w:rsidP="00C73B51">
            <w:pPr>
              <w:autoSpaceDE w:val="0"/>
              <w:autoSpaceDN w:val="0"/>
              <w:adjustRightInd w:val="0"/>
              <w:rPr>
                <w:rFonts w:ascii="Verdana" w:hAnsi="Verdana" w:cs="Calibri"/>
                <w:sz w:val="18"/>
                <w:szCs w:val="18"/>
                <w:lang w:val="en"/>
              </w:rPr>
            </w:pPr>
          </w:p>
          <w:p w14:paraId="5041C07A" w14:textId="0581E828" w:rsidR="00A63AE1" w:rsidRDefault="003147C7" w:rsidP="00A63AE1">
            <w:pPr>
              <w:rPr>
                <w:rFonts w:ascii="Verdana" w:hAnsi="Verdana" w:cs="Calibri"/>
                <w:sz w:val="18"/>
                <w:szCs w:val="18"/>
                <w:lang w:val="en"/>
              </w:rPr>
            </w:pPr>
            <w:r>
              <w:rPr>
                <w:rFonts w:ascii="Verdana" w:hAnsi="Verdana" w:cs="Calibri"/>
                <w:sz w:val="18"/>
                <w:szCs w:val="18"/>
                <w:lang w:val="en"/>
              </w:rPr>
              <w:t>Adaptive learning</w:t>
            </w:r>
            <w:r w:rsidR="00A63AE1">
              <w:rPr>
                <w:rFonts w:ascii="Verdana" w:hAnsi="Verdana" w:cs="Calibri"/>
                <w:sz w:val="18"/>
                <w:szCs w:val="18"/>
                <w:lang w:val="en"/>
              </w:rPr>
              <w:t xml:space="preserve"> is assessed in AO1, AO2 and AO3</w:t>
            </w:r>
          </w:p>
          <w:p w14:paraId="267F0EED" w14:textId="77777777" w:rsidR="003147C7" w:rsidRDefault="003147C7" w:rsidP="00C73B51">
            <w:pPr>
              <w:autoSpaceDE w:val="0"/>
              <w:autoSpaceDN w:val="0"/>
              <w:adjustRightInd w:val="0"/>
              <w:rPr>
                <w:rFonts w:ascii="Verdana" w:hAnsi="Verdana" w:cs="Calibri"/>
                <w:sz w:val="18"/>
                <w:szCs w:val="18"/>
                <w:lang w:val="en"/>
              </w:rPr>
            </w:pPr>
          </w:p>
          <w:p w14:paraId="736C62C6" w14:textId="1AF5516F"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 </w:t>
            </w:r>
          </w:p>
          <w:p w14:paraId="20164D7A" w14:textId="77777777" w:rsidR="003147C7" w:rsidRDefault="003147C7" w:rsidP="00C73B51">
            <w:pPr>
              <w:autoSpaceDE w:val="0"/>
              <w:autoSpaceDN w:val="0"/>
              <w:adjustRightInd w:val="0"/>
              <w:rPr>
                <w:rFonts w:ascii="Verdana" w:hAnsi="Verdana" w:cs="Calibri"/>
                <w:sz w:val="18"/>
                <w:szCs w:val="18"/>
                <w:lang w:val="en"/>
              </w:rPr>
            </w:pPr>
          </w:p>
          <w:p w14:paraId="0BFA5340" w14:textId="1D587DDE" w:rsidR="00A63AE1" w:rsidRDefault="003147C7" w:rsidP="00A63AE1">
            <w:pPr>
              <w:rPr>
                <w:rFonts w:ascii="Verdana" w:hAnsi="Verdana" w:cs="Calibri"/>
                <w:sz w:val="18"/>
                <w:szCs w:val="18"/>
                <w:lang w:val="en"/>
              </w:rPr>
            </w:pPr>
            <w:r>
              <w:rPr>
                <w:rFonts w:ascii="Verdana" w:hAnsi="Verdana" w:cs="Arial"/>
                <w:sz w:val="18"/>
                <w:szCs w:val="18"/>
                <w:lang w:val="en"/>
              </w:rPr>
              <w:t>Communication</w:t>
            </w:r>
            <w:r w:rsidR="00A63AE1">
              <w:rPr>
                <w:rFonts w:ascii="Verdana" w:hAnsi="Verdana" w:cs="Calibri"/>
                <w:sz w:val="18"/>
                <w:szCs w:val="18"/>
                <w:lang w:val="en"/>
              </w:rPr>
              <w:t xml:space="preserve"> is assessed in AO1, AO2 and AO3</w:t>
            </w:r>
          </w:p>
          <w:p w14:paraId="12A70B6D" w14:textId="77777777" w:rsidR="003147C7" w:rsidRDefault="003147C7" w:rsidP="00C73B51">
            <w:pPr>
              <w:autoSpaceDE w:val="0"/>
              <w:autoSpaceDN w:val="0"/>
              <w:adjustRightInd w:val="0"/>
              <w:rPr>
                <w:rFonts w:ascii="Verdana" w:hAnsi="Verdana" w:cs="Arial"/>
                <w:sz w:val="18"/>
                <w:szCs w:val="18"/>
                <w:lang w:val="en"/>
              </w:rPr>
            </w:pPr>
          </w:p>
          <w:p w14:paraId="74EA4806" w14:textId="5F0C7A9B" w:rsidR="004D7870" w:rsidRDefault="004D7870" w:rsidP="00A63AE1">
            <w:pPr>
              <w:rPr>
                <w:rFonts w:ascii="Verdana" w:hAnsi="Verdana" w:cs="Arial"/>
                <w:sz w:val="18"/>
                <w:szCs w:val="18"/>
                <w:lang w:val="en"/>
              </w:rPr>
            </w:pPr>
            <w:r>
              <w:rPr>
                <w:rFonts w:ascii="Verdana" w:hAnsi="Verdana" w:cs="Arial"/>
                <w:sz w:val="18"/>
                <w:szCs w:val="18"/>
                <w:lang w:val="en"/>
              </w:rPr>
              <w:t>Analysis</w:t>
            </w:r>
            <w:r w:rsidR="00A63AE1">
              <w:rPr>
                <w:rFonts w:ascii="Verdana" w:hAnsi="Verdana" w:cs="Calibri"/>
                <w:sz w:val="18"/>
                <w:szCs w:val="18"/>
                <w:lang w:val="en"/>
              </w:rPr>
              <w:t xml:space="preserve"> is assessed in AO1 and AO2 </w:t>
            </w:r>
          </w:p>
          <w:p w14:paraId="5ADA00D2" w14:textId="77777777" w:rsidR="004D7870" w:rsidRDefault="004D7870" w:rsidP="00C73B51">
            <w:pPr>
              <w:autoSpaceDE w:val="0"/>
              <w:autoSpaceDN w:val="0"/>
              <w:adjustRightInd w:val="0"/>
              <w:rPr>
                <w:rFonts w:ascii="Verdana" w:hAnsi="Verdana" w:cs="Arial"/>
                <w:sz w:val="18"/>
                <w:szCs w:val="18"/>
                <w:lang w:val="en"/>
              </w:rPr>
            </w:pPr>
          </w:p>
          <w:p w14:paraId="290500CE" w14:textId="3FFCA904" w:rsidR="00A63AE1" w:rsidRDefault="004D7870" w:rsidP="00A63AE1">
            <w:pPr>
              <w:rPr>
                <w:rFonts w:ascii="Verdana" w:hAnsi="Verdana" w:cs="Calibri"/>
                <w:sz w:val="18"/>
                <w:szCs w:val="18"/>
                <w:lang w:val="en"/>
              </w:rPr>
            </w:pPr>
            <w:r>
              <w:rPr>
                <w:rFonts w:ascii="Verdana" w:hAnsi="Verdana" w:cs="Arial"/>
                <w:sz w:val="18"/>
                <w:szCs w:val="18"/>
                <w:lang w:val="en"/>
              </w:rPr>
              <w:t>Executive function</w:t>
            </w:r>
            <w:r w:rsidR="00A63AE1">
              <w:rPr>
                <w:rFonts w:ascii="Verdana" w:hAnsi="Verdana" w:cs="Calibri"/>
                <w:sz w:val="18"/>
                <w:szCs w:val="18"/>
                <w:lang w:val="en"/>
              </w:rPr>
              <w:t xml:space="preserve"> is assessed in AO1, AO2 and AO3</w:t>
            </w:r>
          </w:p>
          <w:p w14:paraId="55031359" w14:textId="77777777" w:rsidR="00AA535F" w:rsidRDefault="00AA535F" w:rsidP="00C73B51">
            <w:pPr>
              <w:autoSpaceDE w:val="0"/>
              <w:autoSpaceDN w:val="0"/>
              <w:adjustRightInd w:val="0"/>
              <w:rPr>
                <w:rFonts w:ascii="Verdana" w:hAnsi="Verdana" w:cs="Arial"/>
                <w:sz w:val="18"/>
                <w:szCs w:val="18"/>
                <w:lang w:val="en"/>
              </w:rPr>
            </w:pPr>
          </w:p>
          <w:p w14:paraId="7CC86B9D" w14:textId="2FD56809" w:rsidR="00A63AE1" w:rsidRDefault="00AA535F" w:rsidP="00A63AE1">
            <w:pPr>
              <w:rPr>
                <w:rFonts w:ascii="Verdana" w:hAnsi="Verdana" w:cs="Calibri"/>
                <w:sz w:val="18"/>
                <w:szCs w:val="18"/>
                <w:lang w:val="en"/>
              </w:rPr>
            </w:pPr>
            <w:r>
              <w:rPr>
                <w:rFonts w:ascii="Verdana" w:hAnsi="Verdana" w:cs="Arial"/>
                <w:sz w:val="18"/>
                <w:szCs w:val="18"/>
                <w:lang w:val="en"/>
              </w:rPr>
              <w:t>Self-directed learning</w:t>
            </w:r>
            <w:r w:rsidR="00A63AE1">
              <w:rPr>
                <w:rFonts w:ascii="Verdana" w:hAnsi="Verdana" w:cs="Calibri"/>
                <w:sz w:val="18"/>
                <w:szCs w:val="18"/>
                <w:lang w:val="en"/>
              </w:rPr>
              <w:t xml:space="preserve"> is assessed in AO1, AO2 and AO3</w:t>
            </w:r>
          </w:p>
          <w:p w14:paraId="0C499511" w14:textId="77777777" w:rsidR="00AA535F" w:rsidRDefault="00AA535F" w:rsidP="00C73B51">
            <w:pPr>
              <w:autoSpaceDE w:val="0"/>
              <w:autoSpaceDN w:val="0"/>
              <w:adjustRightInd w:val="0"/>
              <w:rPr>
                <w:rFonts w:ascii="Verdana" w:hAnsi="Verdana" w:cs="Arial"/>
                <w:sz w:val="18"/>
                <w:szCs w:val="18"/>
                <w:lang w:val="en"/>
              </w:rPr>
            </w:pPr>
          </w:p>
          <w:p w14:paraId="3A1267C1" w14:textId="6F231779" w:rsidR="00E8050A" w:rsidRDefault="00AA535F" w:rsidP="00E8050A">
            <w:pPr>
              <w:rPr>
                <w:rFonts w:ascii="Verdana" w:hAnsi="Verdana" w:cs="Calibri"/>
                <w:sz w:val="18"/>
                <w:szCs w:val="18"/>
                <w:lang w:val="en"/>
              </w:rPr>
            </w:pPr>
            <w:r>
              <w:rPr>
                <w:rFonts w:ascii="Verdana" w:hAnsi="Verdana" w:cs="Arial"/>
                <w:sz w:val="18"/>
                <w:szCs w:val="18"/>
                <w:lang w:val="en"/>
              </w:rPr>
              <w:t>Collaboration</w:t>
            </w:r>
            <w:r w:rsidR="00E8050A">
              <w:rPr>
                <w:rFonts w:ascii="Verdana" w:hAnsi="Verdana" w:cs="Calibri"/>
                <w:sz w:val="18"/>
                <w:szCs w:val="18"/>
                <w:lang w:val="en"/>
              </w:rPr>
              <w:t xml:space="preserve"> is assessed in AO1, AO2 and AO3</w:t>
            </w:r>
          </w:p>
          <w:p w14:paraId="7DE87255" w14:textId="77777777" w:rsidR="00AA535F" w:rsidRDefault="00AA535F" w:rsidP="00C73B51">
            <w:pPr>
              <w:autoSpaceDE w:val="0"/>
              <w:autoSpaceDN w:val="0"/>
              <w:adjustRightInd w:val="0"/>
              <w:rPr>
                <w:rFonts w:ascii="Verdana" w:hAnsi="Verdana" w:cs="Arial"/>
                <w:sz w:val="18"/>
                <w:szCs w:val="18"/>
                <w:lang w:val="en"/>
              </w:rPr>
            </w:pPr>
          </w:p>
          <w:p w14:paraId="59A56B4E" w14:textId="67E30B2A"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Arial"/>
                <w:sz w:val="18"/>
                <w:szCs w:val="18"/>
                <w:lang w:val="en"/>
              </w:rPr>
              <w:t xml:space="preserve"> </w:t>
            </w:r>
            <w:r w:rsidR="00E8050A">
              <w:rPr>
                <w:rFonts w:ascii="Verdana" w:hAnsi="Verdana" w:cs="Calibri"/>
                <w:sz w:val="18"/>
                <w:szCs w:val="18"/>
                <w:lang w:val="en"/>
              </w:rPr>
              <w:t>is assessed in AO1 and AO2</w:t>
            </w:r>
          </w:p>
          <w:p w14:paraId="49265957" w14:textId="68ECA5E7" w:rsidR="002A2FAA" w:rsidRPr="001B1197" w:rsidRDefault="002A2FAA" w:rsidP="00C73B51">
            <w:pPr>
              <w:autoSpaceDE w:val="0"/>
              <w:autoSpaceDN w:val="0"/>
              <w:adjustRightInd w:val="0"/>
              <w:rPr>
                <w:rFonts w:ascii="Verdana" w:hAnsi="Verdana" w:cs="Arial"/>
                <w:sz w:val="18"/>
                <w:szCs w:val="18"/>
                <w:lang w:val="en"/>
              </w:rPr>
            </w:pPr>
          </w:p>
          <w:p w14:paraId="5AECD18C" w14:textId="4A2FD28F"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71D861EF" w14:textId="77777777" w:rsidR="003147C7" w:rsidRPr="001B1197" w:rsidRDefault="003147C7" w:rsidP="002A2FAA">
            <w:pPr>
              <w:rPr>
                <w:rFonts w:ascii="Verdana" w:hAnsi="Verdana" w:cs="Arial"/>
                <w:sz w:val="18"/>
                <w:szCs w:val="18"/>
              </w:rPr>
            </w:pPr>
          </w:p>
        </w:tc>
      </w:tr>
      <w:tr w:rsidR="007549A1" w:rsidRPr="009B3F28" w14:paraId="1F4FBC1A" w14:textId="77777777" w:rsidTr="007549A1">
        <w:trPr>
          <w:jc w:val="center"/>
        </w:trPr>
        <w:tc>
          <w:tcPr>
            <w:tcW w:w="14259" w:type="dxa"/>
            <w:gridSpan w:val="6"/>
            <w:shd w:val="clear" w:color="auto" w:fill="BFBFBF" w:themeFill="background1" w:themeFillShade="BF"/>
          </w:tcPr>
          <w:p w14:paraId="2DA49E0A" w14:textId="4236C4C6" w:rsidR="007549A1" w:rsidRDefault="007549A1" w:rsidP="007549A1">
            <w:pPr>
              <w:autoSpaceDE w:val="0"/>
              <w:autoSpaceDN w:val="0"/>
              <w:adjustRightInd w:val="0"/>
              <w:jc w:val="center"/>
              <w:rPr>
                <w:rFonts w:ascii="Verdana" w:hAnsi="Verdana" w:cs="Calibri"/>
                <w:sz w:val="18"/>
                <w:szCs w:val="18"/>
                <w:lang w:val="en"/>
              </w:rPr>
            </w:pPr>
            <w:r>
              <w:rPr>
                <w:rFonts w:ascii="Verdana" w:hAnsi="Verdana" w:cs="Arial"/>
                <w:b/>
                <w:color w:val="000000"/>
                <w:sz w:val="20"/>
                <w:szCs w:val="20"/>
                <w:lang w:val="en-US"/>
              </w:rPr>
              <w:lastRenderedPageBreak/>
              <w:t>TERM 3</w:t>
            </w:r>
          </w:p>
        </w:tc>
      </w:tr>
      <w:tr w:rsidR="003147C7" w:rsidRPr="009B3F28" w14:paraId="0AA015A6" w14:textId="77777777" w:rsidTr="00D87746">
        <w:trPr>
          <w:jc w:val="center"/>
        </w:trPr>
        <w:tc>
          <w:tcPr>
            <w:tcW w:w="759" w:type="dxa"/>
            <w:shd w:val="clear" w:color="auto" w:fill="auto"/>
          </w:tcPr>
          <w:p w14:paraId="28A367D7" w14:textId="77777777" w:rsidR="003147C7" w:rsidRPr="001B1197" w:rsidRDefault="00F40771" w:rsidP="005D28DE">
            <w:pPr>
              <w:rPr>
                <w:rFonts w:ascii="Verdana" w:hAnsi="Verdana"/>
                <w:sz w:val="18"/>
                <w:szCs w:val="18"/>
              </w:rPr>
            </w:pPr>
            <w:r>
              <w:rPr>
                <w:rFonts w:ascii="Verdana" w:hAnsi="Verdana" w:cs="Arial"/>
                <w:sz w:val="18"/>
                <w:szCs w:val="18"/>
                <w:lang w:val="en"/>
              </w:rPr>
              <w:t>1-5</w:t>
            </w:r>
          </w:p>
        </w:tc>
        <w:tc>
          <w:tcPr>
            <w:tcW w:w="1600" w:type="dxa"/>
            <w:shd w:val="clear" w:color="auto" w:fill="auto"/>
          </w:tcPr>
          <w:p w14:paraId="0E11513D" w14:textId="77777777" w:rsidR="003147C7" w:rsidRPr="00F40771" w:rsidRDefault="00194611"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Topic Area E</w:t>
            </w:r>
            <w:r w:rsidR="00F40771">
              <w:rPr>
                <w:rFonts w:ascii="Verdana" w:hAnsi="Verdana" w:cs="Arial"/>
                <w:color w:val="000000"/>
                <w:sz w:val="18"/>
                <w:szCs w:val="18"/>
                <w:lang w:val="en"/>
              </w:rPr>
              <w:t>-</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Sport and Leisure </w:t>
            </w:r>
          </w:p>
          <w:p w14:paraId="4966441C" w14:textId="77777777" w:rsidR="008C544B" w:rsidRDefault="008C544B" w:rsidP="00C73B51">
            <w:pPr>
              <w:autoSpaceDE w:val="0"/>
              <w:autoSpaceDN w:val="0"/>
              <w:adjustRightInd w:val="0"/>
              <w:rPr>
                <w:rFonts w:ascii="Verdana" w:hAnsi="Verdana" w:cs="Arial"/>
                <w:color w:val="000000"/>
                <w:sz w:val="18"/>
                <w:szCs w:val="18"/>
                <w:lang w:val="en-US"/>
              </w:rPr>
            </w:pPr>
          </w:p>
          <w:p w14:paraId="734FD3CA"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587CE29E" w14:textId="77777777" w:rsidR="008C544B" w:rsidRPr="008C544B" w:rsidRDefault="008C544B"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Health</w:t>
            </w:r>
            <w:r w:rsidR="00A27771">
              <w:rPr>
                <w:rFonts w:ascii="Verdana" w:hAnsi="Verdana" w:cs="Arial"/>
                <w:color w:val="000000"/>
                <w:sz w:val="18"/>
                <w:szCs w:val="18"/>
                <w:lang w:val="en-US"/>
              </w:rPr>
              <w:t>, Youth Matters, Education, travel and tourism.</w:t>
            </w:r>
          </w:p>
          <w:p w14:paraId="4A0EB984"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56FC3358" w14:textId="455FFE0E" w:rsidR="00BE670F" w:rsidRDefault="008C544B"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 xml:space="preserve">Sport, </w:t>
            </w:r>
            <w:r w:rsidR="00BE670F">
              <w:rPr>
                <w:rFonts w:ascii="Verdana" w:hAnsi="Verdana" w:cs="Arial"/>
                <w:color w:val="000000"/>
                <w:sz w:val="18"/>
                <w:szCs w:val="18"/>
                <w:lang w:val="en-US"/>
              </w:rPr>
              <w:t>Fitness and health</w:t>
            </w:r>
          </w:p>
          <w:p w14:paraId="244A8B7D" w14:textId="77777777" w:rsidR="00BE670F" w:rsidRDefault="00BE670F" w:rsidP="00C32974">
            <w:pPr>
              <w:autoSpaceDE w:val="0"/>
              <w:autoSpaceDN w:val="0"/>
              <w:adjustRightInd w:val="0"/>
              <w:rPr>
                <w:rFonts w:ascii="Verdana" w:hAnsi="Verdana" w:cs="Arial"/>
                <w:color w:val="000000"/>
                <w:sz w:val="18"/>
                <w:szCs w:val="18"/>
                <w:lang w:val="en-US"/>
              </w:rPr>
            </w:pPr>
          </w:p>
          <w:p w14:paraId="5AD6100D" w14:textId="77777777" w:rsidR="00BE670F" w:rsidRDefault="00BE670F"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Sport</w:t>
            </w:r>
            <w:r w:rsidR="00935E0D">
              <w:rPr>
                <w:rFonts w:ascii="Verdana" w:hAnsi="Verdana" w:cs="Arial"/>
                <w:color w:val="000000"/>
                <w:sz w:val="18"/>
                <w:szCs w:val="18"/>
                <w:lang w:val="en-US"/>
              </w:rPr>
              <w:t>s</w:t>
            </w:r>
            <w:r>
              <w:rPr>
                <w:rFonts w:ascii="Verdana" w:hAnsi="Verdana" w:cs="Arial"/>
                <w:color w:val="000000"/>
                <w:sz w:val="18"/>
                <w:szCs w:val="18"/>
                <w:lang w:val="en-US"/>
              </w:rPr>
              <w:t>manship and competition</w:t>
            </w:r>
          </w:p>
          <w:p w14:paraId="6132B42A" w14:textId="77777777" w:rsidR="008C544B" w:rsidRDefault="008C544B" w:rsidP="00C32974">
            <w:pPr>
              <w:autoSpaceDE w:val="0"/>
              <w:autoSpaceDN w:val="0"/>
              <w:adjustRightInd w:val="0"/>
              <w:rPr>
                <w:rFonts w:ascii="Verdana" w:hAnsi="Verdana" w:cs="Arial"/>
                <w:color w:val="000000"/>
                <w:sz w:val="18"/>
                <w:szCs w:val="18"/>
                <w:lang w:val="en-US"/>
              </w:rPr>
            </w:pPr>
          </w:p>
          <w:p w14:paraId="7136893E" w14:textId="77777777" w:rsidR="00F85FCE" w:rsidRDefault="00F85FCE"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Men and women in sport</w:t>
            </w:r>
          </w:p>
          <w:p w14:paraId="543C157F" w14:textId="77777777" w:rsidR="00F85FCE" w:rsidRDefault="00F85FCE" w:rsidP="00C32974">
            <w:pPr>
              <w:autoSpaceDE w:val="0"/>
              <w:autoSpaceDN w:val="0"/>
              <w:adjustRightInd w:val="0"/>
              <w:rPr>
                <w:rFonts w:ascii="Verdana" w:hAnsi="Verdana" w:cs="Arial"/>
                <w:color w:val="000000"/>
                <w:sz w:val="18"/>
                <w:szCs w:val="18"/>
                <w:lang w:val="en-US"/>
              </w:rPr>
            </w:pPr>
          </w:p>
          <w:p w14:paraId="20117A49" w14:textId="0EA2491D" w:rsidR="008C544B" w:rsidRPr="0028318A" w:rsidRDefault="0028318A"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Leisure, free time and modern lifestyle</w:t>
            </w:r>
          </w:p>
          <w:p w14:paraId="598D117E" w14:textId="77777777" w:rsidR="00BE670F" w:rsidRDefault="00BE670F" w:rsidP="00C32974">
            <w:pPr>
              <w:autoSpaceDE w:val="0"/>
              <w:autoSpaceDN w:val="0"/>
              <w:adjustRightInd w:val="0"/>
              <w:rPr>
                <w:rFonts w:ascii="Verdana" w:hAnsi="Verdana" w:cs="Arial"/>
                <w:color w:val="000000"/>
                <w:sz w:val="18"/>
                <w:szCs w:val="18"/>
                <w:lang w:val="en-US"/>
              </w:rPr>
            </w:pPr>
          </w:p>
          <w:p w14:paraId="13E4F9D9" w14:textId="77777777" w:rsidR="00BE670F" w:rsidRDefault="00BE670F" w:rsidP="00C32974">
            <w:pPr>
              <w:autoSpaceDE w:val="0"/>
              <w:autoSpaceDN w:val="0"/>
              <w:adjustRightInd w:val="0"/>
              <w:rPr>
                <w:rFonts w:ascii="Verdana" w:hAnsi="Verdana" w:cs="Arial"/>
                <w:color w:val="000000"/>
                <w:sz w:val="18"/>
                <w:szCs w:val="18"/>
                <w:lang w:val="en-US"/>
              </w:rPr>
            </w:pPr>
          </w:p>
          <w:p w14:paraId="5251C2F6" w14:textId="77777777" w:rsidR="00BE670F" w:rsidRPr="00BE670F" w:rsidRDefault="00BE670F" w:rsidP="00C32974">
            <w:pPr>
              <w:autoSpaceDE w:val="0"/>
              <w:autoSpaceDN w:val="0"/>
              <w:adjustRightInd w:val="0"/>
              <w:rPr>
                <w:rFonts w:ascii="Verdana" w:hAnsi="Verdana" w:cs="Arial"/>
                <w:color w:val="000000"/>
                <w:sz w:val="18"/>
                <w:szCs w:val="18"/>
                <w:lang w:val="en-US"/>
              </w:rPr>
            </w:pPr>
          </w:p>
        </w:tc>
        <w:tc>
          <w:tcPr>
            <w:tcW w:w="5352" w:type="dxa"/>
            <w:shd w:val="clear" w:color="auto" w:fill="auto"/>
          </w:tcPr>
          <w:p w14:paraId="25B13BFF" w14:textId="77777777" w:rsidR="004033EC" w:rsidRPr="007549A1" w:rsidRDefault="004033EC" w:rsidP="00C73B51">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lastRenderedPageBreak/>
              <w:t>Lesson idea 1:</w:t>
            </w:r>
          </w:p>
          <w:p w14:paraId="1B577D4E" w14:textId="77777777" w:rsidR="009B31AD" w:rsidRPr="002A2FAA" w:rsidRDefault="009B31AD" w:rsidP="00C73B51">
            <w:pPr>
              <w:autoSpaceDE w:val="0"/>
              <w:autoSpaceDN w:val="0"/>
              <w:adjustRightInd w:val="0"/>
              <w:rPr>
                <w:rFonts w:ascii="Verdana" w:hAnsi="Verdana" w:cs="Arial"/>
                <w:color w:val="000000"/>
                <w:sz w:val="18"/>
                <w:szCs w:val="18"/>
                <w:lang w:val="en-US"/>
              </w:rPr>
            </w:pPr>
          </w:p>
          <w:p w14:paraId="066EE0BF" w14:textId="77777777" w:rsidR="003C705E" w:rsidRDefault="003C705E"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66B0B6D5" w14:textId="77777777" w:rsidR="008C544B" w:rsidRPr="009C5243" w:rsidRDefault="0028318A" w:rsidP="00C73B51">
            <w:pPr>
              <w:autoSpaceDE w:val="0"/>
              <w:autoSpaceDN w:val="0"/>
              <w:adjustRightInd w:val="0"/>
              <w:rPr>
                <w:rFonts w:ascii="Verdana" w:hAnsi="Verdana" w:cs="Arial"/>
                <w:i/>
                <w:color w:val="000000"/>
                <w:sz w:val="18"/>
                <w:szCs w:val="18"/>
                <w:lang w:val="en-US"/>
              </w:rPr>
            </w:pPr>
            <w:r>
              <w:rPr>
                <w:rFonts w:ascii="Verdana" w:hAnsi="Verdana" w:cs="Arial"/>
                <w:color w:val="000000"/>
                <w:sz w:val="18"/>
                <w:szCs w:val="18"/>
                <w:lang w:val="en"/>
              </w:rPr>
              <w:lastRenderedPageBreak/>
              <w:t xml:space="preserve">Survey students’ attitudes towards sport and fitness. Establish a connection between sport, fitness and health. Make a list of the reasons why a modern lifestyle may or may not contribute to a daily routine that includes exercise. </w:t>
            </w:r>
            <w:r w:rsidR="009C5243">
              <w:rPr>
                <w:rFonts w:ascii="Verdana" w:hAnsi="Verdana" w:cs="Arial"/>
                <w:color w:val="000000"/>
                <w:sz w:val="18"/>
                <w:szCs w:val="18"/>
                <w:lang w:val="en"/>
              </w:rPr>
              <w:t xml:space="preserve">Distribute a text on a cognate subject (e.g. </w:t>
            </w:r>
            <w:r w:rsidR="009C5243" w:rsidRPr="009C5243">
              <w:rPr>
                <w:rFonts w:ascii="Verdana" w:hAnsi="Verdana" w:cs="Arial"/>
                <w:i/>
                <w:color w:val="000000"/>
                <w:sz w:val="18"/>
                <w:szCs w:val="18"/>
                <w:lang w:val="el-GR"/>
              </w:rPr>
              <w:t>Ο</w:t>
            </w:r>
            <w:r w:rsidR="009C5243" w:rsidRPr="009C5243">
              <w:rPr>
                <w:rFonts w:ascii="Verdana" w:hAnsi="Verdana" w:cs="Arial"/>
                <w:i/>
                <w:color w:val="000000"/>
                <w:sz w:val="18"/>
                <w:szCs w:val="18"/>
                <w:lang w:val="en-US"/>
              </w:rPr>
              <w:t xml:space="preserve"> </w:t>
            </w:r>
            <w:r w:rsidR="009C5243" w:rsidRPr="009C5243">
              <w:rPr>
                <w:rFonts w:ascii="Verdana" w:hAnsi="Verdana" w:cs="Arial"/>
                <w:i/>
                <w:color w:val="000000"/>
                <w:sz w:val="18"/>
                <w:szCs w:val="18"/>
                <w:lang w:val="el-GR"/>
              </w:rPr>
              <w:t>αθλητισμός</w:t>
            </w:r>
            <w:r w:rsidR="009C5243" w:rsidRPr="009C5243">
              <w:rPr>
                <w:rFonts w:ascii="Verdana" w:hAnsi="Verdana" w:cs="Arial"/>
                <w:i/>
                <w:color w:val="000000"/>
                <w:sz w:val="18"/>
                <w:szCs w:val="18"/>
                <w:lang w:val="en-US"/>
              </w:rPr>
              <w:t xml:space="preserve"> </w:t>
            </w:r>
            <w:r w:rsidR="009C5243" w:rsidRPr="009C5243">
              <w:rPr>
                <w:rFonts w:ascii="Verdana" w:hAnsi="Verdana" w:cs="Arial"/>
                <w:i/>
                <w:color w:val="000000"/>
                <w:sz w:val="18"/>
                <w:szCs w:val="18"/>
                <w:lang w:val="el-GR"/>
              </w:rPr>
              <w:t>στο</w:t>
            </w:r>
            <w:r w:rsidR="009C5243" w:rsidRPr="009C5243">
              <w:rPr>
                <w:rFonts w:ascii="Verdana" w:hAnsi="Verdana" w:cs="Arial"/>
                <w:i/>
                <w:color w:val="000000"/>
                <w:sz w:val="18"/>
                <w:szCs w:val="18"/>
                <w:lang w:val="en-US"/>
              </w:rPr>
              <w:t xml:space="preserve"> </w:t>
            </w:r>
            <w:r w:rsidR="009C5243" w:rsidRPr="009C5243">
              <w:rPr>
                <w:rFonts w:ascii="Verdana" w:hAnsi="Verdana" w:cs="Arial"/>
                <w:i/>
                <w:color w:val="000000"/>
                <w:sz w:val="18"/>
                <w:szCs w:val="18"/>
                <w:lang w:val="el-GR"/>
              </w:rPr>
              <w:t>σύγχρονο</w:t>
            </w:r>
            <w:r w:rsidR="009C5243" w:rsidRPr="009C5243">
              <w:rPr>
                <w:rFonts w:ascii="Verdana" w:hAnsi="Verdana" w:cs="Arial"/>
                <w:i/>
                <w:color w:val="000000"/>
                <w:sz w:val="18"/>
                <w:szCs w:val="18"/>
                <w:lang w:val="en-US"/>
              </w:rPr>
              <w:t xml:space="preserve"> </w:t>
            </w:r>
            <w:r w:rsidR="009C5243" w:rsidRPr="009C5243">
              <w:rPr>
                <w:rFonts w:ascii="Verdana" w:hAnsi="Verdana" w:cs="Arial"/>
                <w:i/>
                <w:color w:val="000000"/>
                <w:sz w:val="18"/>
                <w:szCs w:val="18"/>
                <w:lang w:val="el-GR"/>
              </w:rPr>
              <w:t>τρόπο</w:t>
            </w:r>
            <w:r w:rsidR="009C5243" w:rsidRPr="009C5243">
              <w:rPr>
                <w:rFonts w:ascii="Verdana" w:hAnsi="Verdana" w:cs="Arial"/>
                <w:i/>
                <w:color w:val="000000"/>
                <w:sz w:val="18"/>
                <w:szCs w:val="18"/>
                <w:lang w:val="en-US"/>
              </w:rPr>
              <w:t xml:space="preserve"> </w:t>
            </w:r>
            <w:r w:rsidR="009C5243" w:rsidRPr="009C5243">
              <w:rPr>
                <w:rFonts w:ascii="Verdana" w:hAnsi="Verdana" w:cs="Arial"/>
                <w:i/>
                <w:color w:val="000000"/>
                <w:sz w:val="18"/>
                <w:szCs w:val="18"/>
                <w:lang w:val="el-GR"/>
              </w:rPr>
              <w:t>ζωής</w:t>
            </w:r>
            <w:r w:rsidR="009C5243" w:rsidRPr="009C5243">
              <w:rPr>
                <w:rFonts w:ascii="Verdana" w:hAnsi="Verdana" w:cs="Arial"/>
                <w:i/>
                <w:color w:val="000000"/>
                <w:sz w:val="18"/>
                <w:szCs w:val="18"/>
                <w:lang w:val="en-US"/>
              </w:rPr>
              <w:t xml:space="preserve"> </w:t>
            </w:r>
          </w:p>
          <w:p w14:paraId="2462F31B" w14:textId="77777777" w:rsidR="009C5243" w:rsidRDefault="00CC7F43" w:rsidP="00C73B51">
            <w:pPr>
              <w:autoSpaceDE w:val="0"/>
              <w:autoSpaceDN w:val="0"/>
              <w:adjustRightInd w:val="0"/>
              <w:rPr>
                <w:rFonts w:ascii="Verdana" w:hAnsi="Verdana" w:cs="Arial"/>
                <w:color w:val="000000"/>
                <w:sz w:val="18"/>
                <w:szCs w:val="18"/>
                <w:lang w:val="en-US"/>
              </w:rPr>
            </w:pPr>
            <w:hyperlink r:id="rId24" w:history="1">
              <w:r w:rsidR="009C5243" w:rsidRPr="008411AB">
                <w:rPr>
                  <w:rStyle w:val="Hyperlink"/>
                  <w:rFonts w:ascii="Verdana" w:hAnsi="Verdana" w:cs="Arial"/>
                  <w:sz w:val="18"/>
                  <w:szCs w:val="18"/>
                  <w:lang w:val="en"/>
                </w:rPr>
                <w:t>http://www.pronews.gr/perivallon/417528_pos-o-syghronos-tropos-zois-epireazei-perivallon-kai-ygeia</w:t>
              </w:r>
            </w:hyperlink>
            <w:r w:rsidR="009C5243" w:rsidRPr="009C5243">
              <w:rPr>
                <w:rFonts w:ascii="Verdana" w:hAnsi="Verdana" w:cs="Arial"/>
                <w:color w:val="000000"/>
                <w:sz w:val="18"/>
                <w:szCs w:val="18"/>
                <w:lang w:val="en-US"/>
              </w:rPr>
              <w:t xml:space="preserve">). </w:t>
            </w:r>
            <w:r w:rsidR="009C5243">
              <w:rPr>
                <w:rFonts w:ascii="Verdana" w:hAnsi="Verdana" w:cs="Arial"/>
                <w:color w:val="000000"/>
                <w:sz w:val="18"/>
                <w:szCs w:val="18"/>
                <w:lang w:val="en-US"/>
              </w:rPr>
              <w:t>Ask students to write on the board the key ideas in this text.</w:t>
            </w:r>
          </w:p>
          <w:p w14:paraId="0315119A" w14:textId="77777777" w:rsidR="009C5243" w:rsidRDefault="009C5243" w:rsidP="00C73B51">
            <w:pPr>
              <w:autoSpaceDE w:val="0"/>
              <w:autoSpaceDN w:val="0"/>
              <w:adjustRightInd w:val="0"/>
              <w:rPr>
                <w:rFonts w:ascii="Verdana" w:hAnsi="Verdana" w:cs="Arial"/>
                <w:color w:val="000000"/>
                <w:sz w:val="18"/>
                <w:szCs w:val="18"/>
                <w:lang w:val="en-US"/>
              </w:rPr>
            </w:pPr>
          </w:p>
          <w:p w14:paraId="5A50FCA9" w14:textId="77777777" w:rsidR="009C5243" w:rsidRDefault="009C5243"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6FF9D6AE" w14:textId="58DB2C2D" w:rsidR="009C5243" w:rsidRPr="00D33558" w:rsidRDefault="009C5243" w:rsidP="009C5243">
            <w:pPr>
              <w:autoSpaceDE w:val="0"/>
              <w:autoSpaceDN w:val="0"/>
              <w:adjustRightInd w:val="0"/>
              <w:rPr>
                <w:rFonts w:ascii="Verdana" w:hAnsi="Verdana" w:cs="Arial"/>
                <w:color w:val="000000"/>
                <w:sz w:val="18"/>
                <w:szCs w:val="18"/>
              </w:rPr>
            </w:pPr>
            <w:r w:rsidRPr="009C5243">
              <w:rPr>
                <w:rFonts w:ascii="Verdana" w:hAnsi="Verdana" w:cs="Arial"/>
                <w:color w:val="000000"/>
                <w:sz w:val="18"/>
                <w:szCs w:val="18"/>
                <w:lang w:val="en"/>
              </w:rPr>
              <w:t>•</w:t>
            </w:r>
            <w:r w:rsidRPr="009C5243">
              <w:rPr>
                <w:rFonts w:ascii="Verdana" w:hAnsi="Verdana" w:cs="Arial"/>
                <w:color w:val="000000"/>
                <w:sz w:val="18"/>
                <w:szCs w:val="18"/>
                <w:lang w:val="en"/>
              </w:rPr>
              <w:tab/>
              <w:t>Use text fro</w:t>
            </w:r>
            <w:r>
              <w:rPr>
                <w:rFonts w:ascii="Verdana" w:hAnsi="Verdana" w:cs="Arial"/>
                <w:color w:val="000000"/>
                <w:sz w:val="18"/>
                <w:szCs w:val="18"/>
                <w:lang w:val="en"/>
              </w:rPr>
              <w:t xml:space="preserve">m the </w:t>
            </w:r>
            <w:r w:rsidRPr="009C5243">
              <w:rPr>
                <w:rFonts w:ascii="Verdana" w:hAnsi="Verdana" w:cs="Arial"/>
                <w:color w:val="000000"/>
                <w:sz w:val="18"/>
                <w:szCs w:val="18"/>
                <w:lang w:val="en"/>
              </w:rPr>
              <w:t xml:space="preserve">article to create a set of exercises based on the model exemplified in the </w:t>
            </w:r>
            <w:r w:rsidR="00D87746">
              <w:rPr>
                <w:rFonts w:ascii="Verdana" w:hAnsi="Verdana" w:cs="Arial"/>
                <w:color w:val="000000"/>
                <w:sz w:val="18"/>
                <w:szCs w:val="18"/>
                <w:lang w:val="en"/>
              </w:rPr>
              <w:t>SAMS</w:t>
            </w:r>
            <w:r w:rsidR="002F7B12" w:rsidRPr="00D33558">
              <w:rPr>
                <w:rFonts w:ascii="Verdana" w:hAnsi="Verdana" w:cs="Arial"/>
                <w:color w:val="000000"/>
                <w:sz w:val="18"/>
                <w:szCs w:val="18"/>
              </w:rPr>
              <w:t>.</w:t>
            </w:r>
          </w:p>
          <w:p w14:paraId="5EADC8A5" w14:textId="77777777" w:rsidR="009C5243" w:rsidRPr="009C5243" w:rsidRDefault="009C5243" w:rsidP="009C5243">
            <w:pPr>
              <w:autoSpaceDE w:val="0"/>
              <w:autoSpaceDN w:val="0"/>
              <w:adjustRightInd w:val="0"/>
              <w:rPr>
                <w:rFonts w:ascii="Verdana" w:hAnsi="Verdana" w:cs="Arial"/>
                <w:color w:val="000000"/>
                <w:sz w:val="18"/>
                <w:szCs w:val="18"/>
                <w:lang w:val="en"/>
              </w:rPr>
            </w:pPr>
          </w:p>
          <w:p w14:paraId="4BF75076" w14:textId="02DB91D7" w:rsidR="009C5243" w:rsidRPr="009C5243" w:rsidRDefault="009C5243" w:rsidP="009C5243">
            <w:pPr>
              <w:autoSpaceDE w:val="0"/>
              <w:autoSpaceDN w:val="0"/>
              <w:adjustRightInd w:val="0"/>
              <w:rPr>
                <w:rFonts w:ascii="Verdana" w:hAnsi="Verdana" w:cs="Arial"/>
                <w:color w:val="000000"/>
                <w:sz w:val="18"/>
                <w:szCs w:val="18"/>
                <w:lang w:val="en"/>
              </w:rPr>
            </w:pPr>
            <w:r w:rsidRPr="009C5243">
              <w:rPr>
                <w:rFonts w:ascii="Verdana" w:hAnsi="Verdana" w:cs="Arial"/>
                <w:color w:val="000000"/>
                <w:sz w:val="18"/>
                <w:szCs w:val="18"/>
                <w:lang w:val="en"/>
              </w:rPr>
              <w:t>•</w:t>
            </w:r>
            <w:r w:rsidRPr="009C5243">
              <w:rPr>
                <w:rFonts w:ascii="Verdana" w:hAnsi="Verdana" w:cs="Arial"/>
                <w:color w:val="000000"/>
                <w:sz w:val="18"/>
                <w:szCs w:val="18"/>
                <w:lang w:val="en"/>
              </w:rPr>
              <w:tab/>
              <w:t>Create extended response writing tasks for a var</w:t>
            </w:r>
            <w:r w:rsidR="002F7B12">
              <w:rPr>
                <w:rFonts w:ascii="Verdana" w:hAnsi="Verdana" w:cs="Arial"/>
                <w:color w:val="000000"/>
                <w:sz w:val="18"/>
                <w:szCs w:val="18"/>
              </w:rPr>
              <w:t xml:space="preserve">iety of </w:t>
            </w:r>
            <w:r w:rsidRPr="009C5243">
              <w:rPr>
                <w:rFonts w:ascii="Verdana" w:hAnsi="Verdana" w:cs="Arial"/>
                <w:color w:val="000000"/>
                <w:sz w:val="18"/>
                <w:szCs w:val="18"/>
                <w:lang w:val="en"/>
              </w:rPr>
              <w:t xml:space="preserve"> purposes:</w:t>
            </w:r>
          </w:p>
          <w:p w14:paraId="69D695A2" w14:textId="31AB8F0D" w:rsidR="009C5243" w:rsidRPr="009C5243" w:rsidRDefault="009C5243" w:rsidP="00ED77EB">
            <w:pPr>
              <w:pStyle w:val="ListParagraph"/>
              <w:numPr>
                <w:ilvl w:val="0"/>
                <w:numId w:val="37"/>
              </w:numPr>
              <w:autoSpaceDE w:val="0"/>
              <w:autoSpaceDN w:val="0"/>
              <w:adjustRightInd w:val="0"/>
              <w:rPr>
                <w:rFonts w:ascii="Verdana" w:hAnsi="Verdana" w:cs="Arial"/>
                <w:color w:val="000000"/>
                <w:sz w:val="18"/>
                <w:szCs w:val="18"/>
                <w:lang w:val="en"/>
              </w:rPr>
            </w:pPr>
            <w:r w:rsidRPr="009C5243">
              <w:rPr>
                <w:rFonts w:ascii="Verdana" w:hAnsi="Verdana" w:cs="Arial"/>
                <w:color w:val="000000"/>
                <w:sz w:val="18"/>
                <w:szCs w:val="18"/>
                <w:lang w:val="en"/>
              </w:rPr>
              <w:t>to persuade; to inform; to explain; to narrate;to describe and to argue.</w:t>
            </w:r>
            <w:r w:rsidR="007549A1">
              <w:rPr>
                <w:rFonts w:ascii="Verdana" w:hAnsi="Verdana" w:cs="Arial"/>
                <w:color w:val="000000"/>
                <w:sz w:val="18"/>
                <w:szCs w:val="18"/>
                <w:lang w:val="en"/>
              </w:rPr>
              <w:t xml:space="preserve"> For example:</w:t>
            </w:r>
          </w:p>
          <w:p w14:paraId="68374EBA" w14:textId="77777777" w:rsidR="009C5243" w:rsidRPr="009C5243" w:rsidRDefault="009C5243" w:rsidP="009C5243">
            <w:pPr>
              <w:pStyle w:val="ListParagraph"/>
              <w:autoSpaceDE w:val="0"/>
              <w:autoSpaceDN w:val="0"/>
              <w:adjustRightInd w:val="0"/>
              <w:ind w:left="1584"/>
              <w:rPr>
                <w:rFonts w:ascii="Verdana" w:hAnsi="Verdana" w:cs="Arial"/>
                <w:color w:val="000000"/>
                <w:sz w:val="18"/>
                <w:szCs w:val="18"/>
                <w:lang w:val="en"/>
              </w:rPr>
            </w:pPr>
          </w:p>
          <w:p w14:paraId="2CD41E79" w14:textId="77777777" w:rsidR="009C5243" w:rsidRDefault="009C5243" w:rsidP="00ED77EB">
            <w:pPr>
              <w:pStyle w:val="ListParagraph"/>
              <w:numPr>
                <w:ilvl w:val="0"/>
                <w:numId w:val="38"/>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Πώς μπορούμε να καταπολεμήσουμε το γεγονός ότι ο σύγχρονος τρόπος ζωής ευνοεί την καθιστική ζωή;</w:t>
            </w:r>
          </w:p>
          <w:p w14:paraId="60A1C6D2" w14:textId="3C769057" w:rsidR="009C5243" w:rsidRDefault="009C5243" w:rsidP="00ED77EB">
            <w:pPr>
              <w:pStyle w:val="ListParagraph"/>
              <w:numPr>
                <w:ilvl w:val="0"/>
                <w:numId w:val="38"/>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«Η ανάγκη για συστηματική άσκηση δεν είναι προσωπική υπόθεση αλλά κοινωνική αναγκαιότητα». Πώς μπορούν να βοηθήσουν οι τοπικές αρχές για τη σωματική καλλιέργεια των πολιτ</w:t>
            </w:r>
            <w:r w:rsidR="002F7B12">
              <w:rPr>
                <w:rFonts w:ascii="Verdana" w:hAnsi="Verdana" w:cs="Arial"/>
                <w:color w:val="000000"/>
                <w:sz w:val="18"/>
                <w:szCs w:val="18"/>
                <w:lang w:val="el-GR"/>
              </w:rPr>
              <w:t>ώ</w:t>
            </w:r>
            <w:r>
              <w:rPr>
                <w:rFonts w:ascii="Verdana" w:hAnsi="Verdana" w:cs="Arial"/>
                <w:color w:val="000000"/>
                <w:sz w:val="18"/>
                <w:szCs w:val="18"/>
                <w:lang w:val="el-GR"/>
              </w:rPr>
              <w:t>ν;</w:t>
            </w:r>
          </w:p>
          <w:p w14:paraId="39554F57" w14:textId="2B8C2C08" w:rsidR="009C5243" w:rsidRPr="009C5243" w:rsidRDefault="009C5243" w:rsidP="00ED77EB">
            <w:pPr>
              <w:pStyle w:val="ListParagraph"/>
              <w:numPr>
                <w:ilvl w:val="0"/>
                <w:numId w:val="38"/>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γράψετε σ’ ένα φίλο/μια φίλη για να τους πείσετε για τα οφέλη της άσκησης. Να δώσετε παραδείγματα από την προσωπική σας εμπειρία.</w:t>
            </w:r>
          </w:p>
          <w:p w14:paraId="18D18969" w14:textId="77777777" w:rsidR="004033EC" w:rsidRPr="00F85FCE" w:rsidRDefault="004033EC" w:rsidP="00C73B51">
            <w:pPr>
              <w:autoSpaceDE w:val="0"/>
              <w:autoSpaceDN w:val="0"/>
              <w:adjustRightInd w:val="0"/>
              <w:rPr>
                <w:rFonts w:ascii="Verdana" w:hAnsi="Verdana" w:cs="Arial"/>
                <w:color w:val="000000"/>
                <w:sz w:val="18"/>
                <w:szCs w:val="18"/>
                <w:lang w:val="en-US"/>
              </w:rPr>
            </w:pPr>
          </w:p>
          <w:p w14:paraId="39913B97" w14:textId="77777777" w:rsidR="00A67E70" w:rsidRDefault="00A67E70" w:rsidP="00DA777D">
            <w:pPr>
              <w:autoSpaceDE w:val="0"/>
              <w:autoSpaceDN w:val="0"/>
              <w:adjustRightInd w:val="0"/>
              <w:rPr>
                <w:rFonts w:ascii="Verdana" w:hAnsi="Verdana" w:cs="Arial"/>
                <w:color w:val="000000"/>
                <w:sz w:val="18"/>
                <w:szCs w:val="18"/>
                <w:lang w:val="en"/>
              </w:rPr>
            </w:pPr>
          </w:p>
          <w:p w14:paraId="13A7DD69" w14:textId="77777777" w:rsidR="00A67E70" w:rsidRDefault="00A67E70" w:rsidP="00DA777D">
            <w:pPr>
              <w:autoSpaceDE w:val="0"/>
              <w:autoSpaceDN w:val="0"/>
              <w:adjustRightInd w:val="0"/>
              <w:rPr>
                <w:rFonts w:ascii="Verdana" w:hAnsi="Verdana" w:cs="Arial"/>
                <w:color w:val="000000"/>
                <w:sz w:val="18"/>
                <w:szCs w:val="18"/>
                <w:lang w:val="en"/>
              </w:rPr>
            </w:pPr>
          </w:p>
          <w:p w14:paraId="29E5B88C" w14:textId="77777777" w:rsidR="00DA777D" w:rsidRPr="007549A1" w:rsidRDefault="00DA777D" w:rsidP="00DA777D">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 xml:space="preserve">Lesson idea </w:t>
            </w:r>
            <w:r w:rsidRPr="007549A1">
              <w:rPr>
                <w:rFonts w:ascii="Verdana" w:hAnsi="Verdana" w:cs="Arial"/>
                <w:b/>
                <w:color w:val="000000"/>
                <w:sz w:val="18"/>
                <w:szCs w:val="18"/>
                <w:lang w:val="el-GR"/>
              </w:rPr>
              <w:t>2</w:t>
            </w:r>
            <w:r w:rsidRPr="007549A1">
              <w:rPr>
                <w:rFonts w:ascii="Verdana" w:hAnsi="Verdana" w:cs="Arial"/>
                <w:b/>
                <w:color w:val="000000"/>
                <w:sz w:val="18"/>
                <w:szCs w:val="18"/>
                <w:lang w:val="en"/>
              </w:rPr>
              <w:t>:</w:t>
            </w:r>
          </w:p>
          <w:p w14:paraId="1D9BC1E3" w14:textId="77777777" w:rsidR="007549A1" w:rsidRDefault="007549A1" w:rsidP="00DA777D">
            <w:pPr>
              <w:autoSpaceDE w:val="0"/>
              <w:autoSpaceDN w:val="0"/>
              <w:adjustRightInd w:val="0"/>
              <w:rPr>
                <w:rFonts w:ascii="Verdana" w:hAnsi="Verdana" w:cs="Arial"/>
                <w:color w:val="000000"/>
                <w:sz w:val="18"/>
                <w:szCs w:val="18"/>
                <w:lang w:val="en"/>
              </w:rPr>
            </w:pPr>
          </w:p>
          <w:p w14:paraId="6CE59D8F" w14:textId="77777777" w:rsidR="00DA777D" w:rsidRPr="00DA777D" w:rsidRDefault="00DA777D"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In class:</w:t>
            </w:r>
          </w:p>
          <w:p w14:paraId="3FDA7AD3" w14:textId="77777777" w:rsidR="00976F39" w:rsidRDefault="00DA777D"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Students bring power point presentations (in groups or individually) about their favourite athletes or teams and discuss th</w:t>
            </w:r>
            <w:r w:rsidR="00976F39">
              <w:rPr>
                <w:rFonts w:ascii="Verdana" w:hAnsi="Verdana" w:cs="Arial"/>
                <w:color w:val="000000"/>
                <w:sz w:val="18"/>
                <w:szCs w:val="18"/>
                <w:lang w:val="en-US"/>
              </w:rPr>
              <w:t xml:space="preserve">eir achievements and trajectory. During plenary discussions, introduce the idea of sportsmanship and compare the ancient Greek ideal </w:t>
            </w:r>
            <w:r w:rsidR="00AA535F">
              <w:rPr>
                <w:rFonts w:ascii="Verdana" w:hAnsi="Verdana" w:cs="Arial"/>
                <w:color w:val="000000"/>
                <w:sz w:val="18"/>
                <w:szCs w:val="18"/>
                <w:lang w:val="en-US"/>
              </w:rPr>
              <w:t xml:space="preserve">with current perceptions,  whereby sport is perceived as a </w:t>
            </w:r>
            <w:r w:rsidR="00976F39">
              <w:rPr>
                <w:rFonts w:ascii="Verdana" w:hAnsi="Verdana" w:cs="Arial"/>
                <w:color w:val="000000"/>
                <w:sz w:val="18"/>
                <w:szCs w:val="18"/>
                <w:lang w:val="en-US"/>
              </w:rPr>
              <w:t xml:space="preserve">professionalised </w:t>
            </w:r>
            <w:r w:rsidR="00AA535F">
              <w:rPr>
                <w:rFonts w:ascii="Verdana" w:hAnsi="Verdana" w:cs="Arial"/>
                <w:color w:val="000000"/>
                <w:sz w:val="18"/>
                <w:szCs w:val="18"/>
                <w:lang w:val="en-US"/>
              </w:rPr>
              <w:t>endeavour, often</w:t>
            </w:r>
            <w:r w:rsidR="00976F39">
              <w:rPr>
                <w:rFonts w:ascii="Verdana" w:hAnsi="Verdana" w:cs="Arial"/>
                <w:color w:val="000000"/>
                <w:sz w:val="18"/>
                <w:szCs w:val="18"/>
                <w:lang w:val="en-US"/>
              </w:rPr>
              <w:t xml:space="preserve"> linked to sponsorship and corporate business. Write key ideas on the board.</w:t>
            </w:r>
          </w:p>
          <w:p w14:paraId="3BA6BE81" w14:textId="77777777" w:rsidR="00976F39" w:rsidRDefault="00976F39" w:rsidP="00DA777D">
            <w:pPr>
              <w:autoSpaceDE w:val="0"/>
              <w:autoSpaceDN w:val="0"/>
              <w:adjustRightInd w:val="0"/>
              <w:rPr>
                <w:rFonts w:ascii="Verdana" w:hAnsi="Verdana" w:cs="Arial"/>
                <w:color w:val="000000"/>
                <w:sz w:val="18"/>
                <w:szCs w:val="18"/>
                <w:lang w:val="en-US"/>
              </w:rPr>
            </w:pPr>
          </w:p>
          <w:p w14:paraId="06E72A24" w14:textId="77777777" w:rsidR="00976F39" w:rsidRDefault="00976F39"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6D48614C" w14:textId="77777777" w:rsidR="00976F39" w:rsidRPr="00976F39" w:rsidRDefault="00976F39" w:rsidP="00976F3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Assign</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a</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text</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for</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the</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students</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to</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respond</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critically</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e</w:t>
            </w:r>
            <w:r w:rsidRPr="00976F39">
              <w:rPr>
                <w:rFonts w:ascii="Verdana" w:hAnsi="Verdana" w:cs="Arial"/>
                <w:color w:val="000000"/>
                <w:sz w:val="18"/>
                <w:szCs w:val="18"/>
                <w:lang w:val="en-US"/>
              </w:rPr>
              <w:t>.</w:t>
            </w:r>
            <w:r>
              <w:rPr>
                <w:rFonts w:ascii="Verdana" w:hAnsi="Verdana" w:cs="Arial"/>
                <w:color w:val="000000"/>
                <w:sz w:val="18"/>
                <w:szCs w:val="18"/>
                <w:lang w:val="en-US"/>
              </w:rPr>
              <w:t>g</w:t>
            </w:r>
            <w:r w:rsidRPr="00976F39">
              <w:rPr>
                <w:rFonts w:ascii="Verdana" w:hAnsi="Verdana" w:cs="Arial"/>
                <w:color w:val="000000"/>
                <w:sz w:val="18"/>
                <w:szCs w:val="18"/>
                <w:lang w:val="en-US"/>
              </w:rPr>
              <w:t xml:space="preserve">. </w:t>
            </w:r>
            <w:r>
              <w:rPr>
                <w:rFonts w:ascii="Verdana" w:hAnsi="Verdana" w:cs="Arial"/>
                <w:color w:val="000000"/>
                <w:sz w:val="18"/>
                <w:szCs w:val="18"/>
                <w:lang w:val="el-GR"/>
              </w:rPr>
              <w:t>Ανδρέας</w:t>
            </w:r>
            <w:r w:rsidRPr="00976F39">
              <w:rPr>
                <w:rFonts w:ascii="Verdana" w:hAnsi="Verdana" w:cs="Arial"/>
                <w:color w:val="000000"/>
                <w:sz w:val="18"/>
                <w:szCs w:val="18"/>
                <w:lang w:val="en-US"/>
              </w:rPr>
              <w:t xml:space="preserve"> </w:t>
            </w:r>
            <w:r>
              <w:rPr>
                <w:rFonts w:ascii="Verdana" w:hAnsi="Verdana" w:cs="Arial"/>
                <w:color w:val="000000"/>
                <w:sz w:val="18"/>
                <w:szCs w:val="18"/>
                <w:lang w:val="el-GR"/>
              </w:rPr>
              <w:t>Σταυρινίδης</w:t>
            </w:r>
            <w:r w:rsidRPr="00976F39">
              <w:rPr>
                <w:rFonts w:ascii="Verdana" w:hAnsi="Verdana" w:cs="Arial"/>
                <w:color w:val="000000"/>
                <w:sz w:val="18"/>
                <w:szCs w:val="18"/>
                <w:lang w:val="en-US"/>
              </w:rPr>
              <w:t xml:space="preserve">,  </w:t>
            </w:r>
            <w:r w:rsidRPr="00976F39">
              <w:rPr>
                <w:rFonts w:ascii="Verdana" w:hAnsi="Verdana" w:cs="Arial"/>
                <w:i/>
                <w:color w:val="000000"/>
                <w:sz w:val="18"/>
                <w:szCs w:val="18"/>
                <w:lang w:val="el-GR"/>
              </w:rPr>
              <w:t>Νοοτροπία</w:t>
            </w:r>
            <w:r w:rsidRPr="00976F39">
              <w:rPr>
                <w:rFonts w:ascii="Verdana" w:hAnsi="Verdana" w:cs="Arial"/>
                <w:i/>
                <w:color w:val="000000"/>
                <w:sz w:val="18"/>
                <w:szCs w:val="18"/>
                <w:lang w:val="en-US"/>
              </w:rPr>
              <w:t xml:space="preserve"> </w:t>
            </w:r>
            <w:r w:rsidRPr="00976F39">
              <w:rPr>
                <w:rFonts w:ascii="Verdana" w:hAnsi="Verdana" w:cs="Arial"/>
                <w:i/>
                <w:color w:val="000000"/>
                <w:sz w:val="18"/>
                <w:szCs w:val="18"/>
                <w:lang w:val="el-GR"/>
              </w:rPr>
              <w:t>βίας</w:t>
            </w:r>
            <w:r w:rsidRPr="00976F39">
              <w:rPr>
                <w:rFonts w:ascii="Verdana" w:hAnsi="Verdana" w:cs="Arial"/>
                <w:i/>
                <w:color w:val="000000"/>
                <w:sz w:val="18"/>
                <w:szCs w:val="18"/>
                <w:lang w:val="en-US"/>
              </w:rPr>
              <w:t xml:space="preserve"> </w:t>
            </w:r>
            <w:r w:rsidRPr="00976F39">
              <w:rPr>
                <w:rFonts w:ascii="Verdana" w:hAnsi="Verdana" w:cs="Arial"/>
                <w:i/>
                <w:color w:val="000000"/>
                <w:sz w:val="18"/>
                <w:szCs w:val="18"/>
                <w:lang w:val="el-GR"/>
              </w:rPr>
              <w:t>στα</w:t>
            </w:r>
            <w:r w:rsidRPr="00976F39">
              <w:rPr>
                <w:rFonts w:ascii="Verdana" w:hAnsi="Verdana" w:cs="Arial"/>
                <w:i/>
                <w:color w:val="000000"/>
                <w:sz w:val="18"/>
                <w:szCs w:val="18"/>
                <w:lang w:val="en-US"/>
              </w:rPr>
              <w:t xml:space="preserve"> </w:t>
            </w:r>
            <w:r w:rsidRPr="00976F39">
              <w:rPr>
                <w:rFonts w:ascii="Verdana" w:hAnsi="Verdana" w:cs="Arial"/>
                <w:i/>
                <w:color w:val="000000"/>
                <w:sz w:val="18"/>
                <w:szCs w:val="18"/>
                <w:lang w:val="el-GR"/>
              </w:rPr>
              <w:t>γήπεδα</w:t>
            </w:r>
            <w:r w:rsidRPr="00976F39">
              <w:rPr>
                <w:rFonts w:ascii="Verdana" w:hAnsi="Verdana" w:cs="Arial"/>
                <w:i/>
                <w:color w:val="000000"/>
                <w:sz w:val="18"/>
                <w:szCs w:val="18"/>
                <w:lang w:val="en-US"/>
              </w:rPr>
              <w:t xml:space="preserve"> </w:t>
            </w:r>
            <w:r w:rsidRPr="00976F39">
              <w:rPr>
                <w:rFonts w:ascii="Verdana" w:hAnsi="Verdana" w:cs="Arial"/>
                <w:i/>
                <w:color w:val="000000"/>
                <w:sz w:val="18"/>
                <w:szCs w:val="18"/>
                <w:lang w:val="el-GR"/>
              </w:rPr>
              <w:t>της</w:t>
            </w:r>
            <w:r w:rsidRPr="00976F39">
              <w:rPr>
                <w:rFonts w:ascii="Verdana" w:hAnsi="Verdana" w:cs="Arial"/>
                <w:i/>
                <w:color w:val="000000"/>
                <w:sz w:val="18"/>
                <w:szCs w:val="18"/>
                <w:lang w:val="en-US"/>
              </w:rPr>
              <w:t xml:space="preserve"> </w:t>
            </w:r>
            <w:r w:rsidRPr="00976F39">
              <w:rPr>
                <w:rFonts w:ascii="Verdana" w:hAnsi="Verdana" w:cs="Arial"/>
                <w:i/>
                <w:color w:val="000000"/>
                <w:sz w:val="18"/>
                <w:szCs w:val="18"/>
                <w:lang w:val="el-GR"/>
              </w:rPr>
              <w:t>Κύπρου</w:t>
            </w:r>
            <w:r w:rsidRPr="00976F39">
              <w:rPr>
                <w:rFonts w:ascii="Verdana" w:hAnsi="Verdana" w:cs="Arial"/>
                <w:i/>
                <w:color w:val="000000"/>
                <w:sz w:val="18"/>
                <w:szCs w:val="18"/>
                <w:lang w:val="en-US"/>
              </w:rPr>
              <w:t xml:space="preserve"> </w:t>
            </w:r>
            <w:r w:rsidRPr="00976F39">
              <w:rPr>
                <w:rFonts w:ascii="Verdana" w:hAnsi="Verdana" w:cs="Arial"/>
                <w:color w:val="000000"/>
                <w:sz w:val="18"/>
                <w:szCs w:val="18"/>
                <w:lang w:val="en-US"/>
              </w:rPr>
              <w:t>https://politis.com.cy/article/nootropia-vias-sta-gipeda-tis-kiprou)</w:t>
            </w:r>
          </w:p>
          <w:p w14:paraId="0CC97F9F" w14:textId="77777777" w:rsidR="00976F39" w:rsidRPr="00976F39" w:rsidRDefault="00976F39" w:rsidP="00976F39">
            <w:pPr>
              <w:autoSpaceDE w:val="0"/>
              <w:autoSpaceDN w:val="0"/>
              <w:adjustRightInd w:val="0"/>
              <w:rPr>
                <w:rFonts w:ascii="Verdana" w:hAnsi="Verdana" w:cs="Arial"/>
                <w:color w:val="000000"/>
                <w:sz w:val="18"/>
                <w:szCs w:val="18"/>
                <w:lang w:val="en-US"/>
              </w:rPr>
            </w:pPr>
          </w:p>
          <w:p w14:paraId="2931B687" w14:textId="427BD9CA" w:rsidR="00976F39" w:rsidRDefault="00976F39"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A42031" w:rsidRPr="00D33558">
              <w:rPr>
                <w:rFonts w:ascii="Verdana" w:hAnsi="Verdana" w:cs="Arial"/>
                <w:color w:val="000000"/>
                <w:sz w:val="18"/>
                <w:szCs w:val="18"/>
              </w:rPr>
              <w:t>.</w:t>
            </w:r>
          </w:p>
          <w:p w14:paraId="7334229F" w14:textId="77777777" w:rsidR="00976F39" w:rsidRPr="00961D18" w:rsidRDefault="00976F39" w:rsidP="00976F39">
            <w:pPr>
              <w:autoSpaceDE w:val="0"/>
              <w:autoSpaceDN w:val="0"/>
              <w:adjustRightInd w:val="0"/>
              <w:rPr>
                <w:rFonts w:ascii="Verdana" w:hAnsi="Verdana" w:cs="Arial"/>
                <w:color w:val="000000"/>
                <w:sz w:val="18"/>
                <w:szCs w:val="18"/>
                <w:lang w:val="en-US"/>
              </w:rPr>
            </w:pPr>
          </w:p>
          <w:p w14:paraId="322115D7" w14:textId="3B81F1E5" w:rsidR="00976F39" w:rsidRPr="00285F7C" w:rsidRDefault="00976F39"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A42031" w:rsidRPr="00285F7C">
              <w:rPr>
                <w:rFonts w:ascii="Verdana" w:hAnsi="Verdana" w:cs="Arial"/>
                <w:color w:val="000000"/>
                <w:sz w:val="18"/>
                <w:szCs w:val="18"/>
              </w:rPr>
              <w:t>vari</w:t>
            </w:r>
            <w:r w:rsidR="00A42031">
              <w:rPr>
                <w:rFonts w:ascii="Verdana" w:hAnsi="Verdana" w:cs="Arial"/>
                <w:color w:val="000000"/>
                <w:sz w:val="18"/>
                <w:szCs w:val="18"/>
              </w:rPr>
              <w:t xml:space="preserve">ety of </w:t>
            </w:r>
            <w:r w:rsidR="00A42031"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3A4F981F" w14:textId="7E08B7B2" w:rsidR="00976F39" w:rsidRDefault="00976F39" w:rsidP="00ED77EB">
            <w:pPr>
              <w:pStyle w:val="ListParagraph"/>
              <w:numPr>
                <w:ilvl w:val="0"/>
                <w:numId w:val="37"/>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A42031">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682881">
              <w:rPr>
                <w:rFonts w:ascii="Verdana" w:hAnsi="Verdana" w:cs="Arial"/>
                <w:color w:val="000000"/>
                <w:sz w:val="18"/>
                <w:szCs w:val="18"/>
                <w:lang w:val="en"/>
              </w:rPr>
              <w:t>For example:</w:t>
            </w:r>
          </w:p>
          <w:p w14:paraId="1A8BADE3" w14:textId="77777777" w:rsidR="00A67E70" w:rsidRPr="00976F39" w:rsidRDefault="00A67E70" w:rsidP="00A67E70">
            <w:pPr>
              <w:pStyle w:val="ListParagraph"/>
              <w:autoSpaceDE w:val="0"/>
              <w:autoSpaceDN w:val="0"/>
              <w:adjustRightInd w:val="0"/>
              <w:ind w:left="1584"/>
              <w:rPr>
                <w:rFonts w:ascii="Verdana" w:hAnsi="Verdana" w:cs="Arial"/>
                <w:color w:val="000000"/>
                <w:sz w:val="18"/>
                <w:szCs w:val="18"/>
                <w:lang w:val="en"/>
              </w:rPr>
            </w:pPr>
          </w:p>
          <w:p w14:paraId="7B9AA205" w14:textId="77777777" w:rsidR="00976F39" w:rsidRDefault="00976F39" w:rsidP="00ED77EB">
            <w:pPr>
              <w:pStyle w:val="ListParagraph"/>
              <w:numPr>
                <w:ilvl w:val="0"/>
                <w:numId w:val="3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Το αθλητικό ιδεώδες δεν υπάρχει σήμερα. </w:t>
            </w:r>
          </w:p>
          <w:p w14:paraId="7646A1BC" w14:textId="77777777" w:rsidR="00976F39" w:rsidRDefault="00976F39" w:rsidP="00ED77EB">
            <w:pPr>
              <w:pStyle w:val="ListParagraph"/>
              <w:numPr>
                <w:ilvl w:val="0"/>
                <w:numId w:val="3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Βία και εκφυλισμός στα γήπεδα. Παρατηρήσεις και προτάσεις για τη λύση του φαινομένου.</w:t>
            </w:r>
          </w:p>
          <w:p w14:paraId="0EB79652" w14:textId="77777777" w:rsidR="00976F39" w:rsidRDefault="00976F39" w:rsidP="00ED77EB">
            <w:pPr>
              <w:pStyle w:val="ListParagraph"/>
              <w:numPr>
                <w:ilvl w:val="0"/>
                <w:numId w:val="3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Ποια είναι η σημασία των Ολυμπιακών αγώνων στη σημερινή εποχή;</w:t>
            </w:r>
          </w:p>
          <w:p w14:paraId="340E865B" w14:textId="77777777" w:rsidR="00976F39" w:rsidRDefault="00976F39" w:rsidP="00ED77EB">
            <w:pPr>
              <w:pStyle w:val="ListParagraph"/>
              <w:numPr>
                <w:ilvl w:val="0"/>
                <w:numId w:val="3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περιγράψετε μια σχολική αθλητική εκδήλωση που σας έκανε ιδιαίτερη εντύπωση. Να δικαιολογήσετε την απάντησή σας.</w:t>
            </w:r>
          </w:p>
          <w:p w14:paraId="5BED21F0" w14:textId="77777777" w:rsidR="004033EC" w:rsidRPr="00682881" w:rsidRDefault="008C544B" w:rsidP="00C73B51">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lastRenderedPageBreak/>
              <w:t>Lesson idea 3:</w:t>
            </w:r>
          </w:p>
          <w:p w14:paraId="2F7C276B" w14:textId="77777777" w:rsidR="00682881" w:rsidRDefault="00682881" w:rsidP="00C73B51">
            <w:pPr>
              <w:autoSpaceDE w:val="0"/>
              <w:autoSpaceDN w:val="0"/>
              <w:adjustRightInd w:val="0"/>
              <w:rPr>
                <w:rFonts w:ascii="Verdana" w:hAnsi="Verdana" w:cs="Arial"/>
                <w:color w:val="000000"/>
                <w:sz w:val="18"/>
                <w:szCs w:val="18"/>
                <w:lang w:val="en-US"/>
              </w:rPr>
            </w:pPr>
          </w:p>
          <w:p w14:paraId="333BCFD3" w14:textId="77777777" w:rsidR="003C705E" w:rsidRDefault="003C705E"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18A0B11D" w14:textId="77777777" w:rsidR="00845D6D" w:rsidRDefault="008C544B"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Ask students to survey their friends about their preferences regarding how they spend their free time and their preferred leisure activities. During plenary feedback discuss older and current notions of ‘free time’ </w:t>
            </w:r>
            <w:r w:rsidR="00215F06">
              <w:rPr>
                <w:rFonts w:ascii="Verdana" w:hAnsi="Verdana" w:cs="Arial"/>
                <w:color w:val="000000"/>
                <w:sz w:val="18"/>
                <w:szCs w:val="18"/>
                <w:lang w:val="en-US"/>
              </w:rPr>
              <w:t xml:space="preserve">and how it </w:t>
            </w:r>
            <w:r>
              <w:rPr>
                <w:rFonts w:ascii="Verdana" w:hAnsi="Verdana" w:cs="Arial"/>
                <w:color w:val="000000"/>
                <w:sz w:val="18"/>
                <w:szCs w:val="18"/>
                <w:lang w:val="en-US"/>
              </w:rPr>
              <w:t xml:space="preserve">should be spent. </w:t>
            </w:r>
            <w:r w:rsidR="00845D6D">
              <w:rPr>
                <w:rFonts w:ascii="Verdana" w:hAnsi="Verdana" w:cs="Arial"/>
                <w:color w:val="000000"/>
                <w:sz w:val="18"/>
                <w:szCs w:val="18"/>
                <w:lang w:val="en-US"/>
              </w:rPr>
              <w:t>Write main ideas on the board.</w:t>
            </w:r>
          </w:p>
          <w:p w14:paraId="67B768BE" w14:textId="77777777" w:rsidR="008C544B" w:rsidRDefault="00215F06"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Distribute</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a</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text</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on</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a</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cognate</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subject</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e</w:t>
            </w:r>
            <w:r w:rsidRPr="00D33558">
              <w:rPr>
                <w:rFonts w:ascii="Verdana" w:hAnsi="Verdana" w:cs="Arial"/>
                <w:color w:val="000000"/>
                <w:sz w:val="18"/>
                <w:szCs w:val="18"/>
                <w:lang w:val="el-GR"/>
              </w:rPr>
              <w:t>.</w:t>
            </w:r>
            <w:r>
              <w:rPr>
                <w:rFonts w:ascii="Verdana" w:hAnsi="Verdana" w:cs="Arial"/>
                <w:color w:val="000000"/>
                <w:sz w:val="18"/>
                <w:szCs w:val="18"/>
                <w:lang w:val="en-US"/>
              </w:rPr>
              <w:t>g</w:t>
            </w:r>
            <w:r w:rsidRPr="00D33558">
              <w:rPr>
                <w:rFonts w:ascii="Verdana" w:hAnsi="Verdana" w:cs="Arial"/>
                <w:color w:val="000000"/>
                <w:sz w:val="18"/>
                <w:szCs w:val="18"/>
                <w:lang w:val="el-GR"/>
              </w:rPr>
              <w:t>.</w:t>
            </w:r>
            <w:r w:rsidR="00845D6D" w:rsidRPr="00D33558">
              <w:rPr>
                <w:rFonts w:ascii="Verdana" w:hAnsi="Verdana"/>
                <w:sz w:val="18"/>
                <w:szCs w:val="18"/>
                <w:lang w:val="el-GR"/>
              </w:rPr>
              <w:t xml:space="preserve"> </w:t>
            </w:r>
            <w:r w:rsidR="00845D6D" w:rsidRPr="00845D6D">
              <w:rPr>
                <w:rFonts w:ascii="Verdana" w:hAnsi="Verdana"/>
                <w:sz w:val="18"/>
                <w:szCs w:val="18"/>
                <w:lang w:val="el-GR"/>
              </w:rPr>
              <w:t>Θόδωρος</w:t>
            </w:r>
            <w:r w:rsidR="00845D6D" w:rsidRPr="00D33558">
              <w:rPr>
                <w:rFonts w:ascii="Verdana" w:hAnsi="Verdana"/>
                <w:sz w:val="18"/>
                <w:szCs w:val="18"/>
                <w:lang w:val="el-GR"/>
              </w:rPr>
              <w:t xml:space="preserve"> </w:t>
            </w:r>
            <w:r w:rsidR="00845D6D" w:rsidRPr="00845D6D">
              <w:rPr>
                <w:rFonts w:ascii="Verdana" w:hAnsi="Verdana"/>
                <w:sz w:val="18"/>
                <w:szCs w:val="18"/>
                <w:lang w:val="el-GR"/>
              </w:rPr>
              <w:t>Παπαγγελλής</w:t>
            </w:r>
            <w:r w:rsidR="00845D6D" w:rsidRPr="00D33558">
              <w:rPr>
                <w:rFonts w:ascii="Verdana" w:hAnsi="Verdana"/>
                <w:sz w:val="18"/>
                <w:szCs w:val="18"/>
                <w:lang w:val="el-GR"/>
              </w:rPr>
              <w:t xml:space="preserve"> , </w:t>
            </w:r>
            <w:r w:rsidR="00845D6D" w:rsidRPr="00845D6D">
              <w:rPr>
                <w:rFonts w:ascii="Verdana" w:hAnsi="Verdana"/>
                <w:sz w:val="18"/>
                <w:szCs w:val="18"/>
                <w:lang w:val="el-GR"/>
              </w:rPr>
              <w:t>Π</w:t>
            </w:r>
            <w:r w:rsidR="00845D6D" w:rsidRPr="00845D6D">
              <w:rPr>
                <w:rFonts w:ascii="Verdana" w:hAnsi="Verdana"/>
                <w:i/>
                <w:sz w:val="18"/>
                <w:szCs w:val="18"/>
                <w:lang w:val="el-GR"/>
              </w:rPr>
              <w:t>ώς</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ο</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άνθρωπος</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έχασε</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τον</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ελεύθερο</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χρόνο</w:t>
            </w:r>
            <w:r w:rsidR="00845D6D" w:rsidRPr="00D33558">
              <w:rPr>
                <w:rFonts w:ascii="Verdana" w:hAnsi="Verdana"/>
                <w:i/>
                <w:sz w:val="18"/>
                <w:szCs w:val="18"/>
                <w:lang w:val="el-GR"/>
              </w:rPr>
              <w:t xml:space="preserve"> </w:t>
            </w:r>
            <w:r w:rsidR="00845D6D" w:rsidRPr="00845D6D">
              <w:rPr>
                <w:rFonts w:ascii="Verdana" w:hAnsi="Verdana"/>
                <w:i/>
                <w:sz w:val="18"/>
                <w:szCs w:val="18"/>
                <w:lang w:val="el-GR"/>
              </w:rPr>
              <w:t>του</w:t>
            </w:r>
            <w:r w:rsidR="00845D6D" w:rsidRPr="00D33558">
              <w:rPr>
                <w:rFonts w:ascii="Verdana" w:hAnsi="Verdana" w:cs="Arial"/>
                <w:color w:val="000000"/>
                <w:sz w:val="18"/>
                <w:szCs w:val="18"/>
                <w:lang w:val="el-GR"/>
              </w:rPr>
              <w:t xml:space="preserve">, </w:t>
            </w:r>
            <w:hyperlink r:id="rId25" w:history="1">
              <w:r w:rsidR="00845D6D" w:rsidRPr="008411AB">
                <w:rPr>
                  <w:rStyle w:val="Hyperlink"/>
                  <w:rFonts w:ascii="Verdana" w:hAnsi="Verdana" w:cs="Arial"/>
                  <w:sz w:val="18"/>
                  <w:szCs w:val="18"/>
                  <w:lang w:val="en-US"/>
                </w:rPr>
                <w:t>http</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www</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tovima</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gr</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opinions</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article</w:t>
              </w:r>
              <w:r w:rsidR="00845D6D" w:rsidRPr="00D33558">
                <w:rPr>
                  <w:rStyle w:val="Hyperlink"/>
                  <w:rFonts w:ascii="Verdana" w:hAnsi="Verdana" w:cs="Arial"/>
                  <w:sz w:val="18"/>
                  <w:szCs w:val="18"/>
                  <w:lang w:val="el-GR"/>
                </w:rPr>
                <w:t>/?</w:t>
              </w:r>
              <w:r w:rsidR="00845D6D" w:rsidRPr="008411AB">
                <w:rPr>
                  <w:rStyle w:val="Hyperlink"/>
                  <w:rFonts w:ascii="Verdana" w:hAnsi="Verdana" w:cs="Arial"/>
                  <w:sz w:val="18"/>
                  <w:szCs w:val="18"/>
                  <w:lang w:val="en-US"/>
                </w:rPr>
                <w:t>aid</w:t>
              </w:r>
              <w:r w:rsidR="00845D6D" w:rsidRPr="00D33558">
                <w:rPr>
                  <w:rStyle w:val="Hyperlink"/>
                  <w:rFonts w:ascii="Verdana" w:hAnsi="Verdana" w:cs="Arial"/>
                  <w:sz w:val="18"/>
                  <w:szCs w:val="18"/>
                  <w:lang w:val="el-GR"/>
                </w:rPr>
                <w:t>=122477</w:t>
              </w:r>
            </w:hyperlink>
            <w:r w:rsidR="00845D6D" w:rsidRPr="00D33558">
              <w:rPr>
                <w:rFonts w:ascii="Verdana" w:hAnsi="Verdana" w:cs="Arial"/>
                <w:color w:val="000000"/>
                <w:sz w:val="18"/>
                <w:szCs w:val="18"/>
                <w:lang w:val="el-GR"/>
              </w:rPr>
              <w:t xml:space="preserve">). </w:t>
            </w:r>
            <w:r w:rsidR="00845D6D">
              <w:rPr>
                <w:rFonts w:ascii="Verdana" w:hAnsi="Verdana" w:cs="Arial"/>
                <w:color w:val="000000"/>
                <w:sz w:val="18"/>
                <w:szCs w:val="18"/>
                <w:lang w:val="en-US"/>
              </w:rPr>
              <w:t>Ask students to write a summary of the article. Give plenary feedback.</w:t>
            </w:r>
          </w:p>
          <w:p w14:paraId="023A3E9B" w14:textId="77777777" w:rsidR="00845D6D" w:rsidRDefault="00845D6D" w:rsidP="00C73B51">
            <w:pPr>
              <w:autoSpaceDE w:val="0"/>
              <w:autoSpaceDN w:val="0"/>
              <w:adjustRightInd w:val="0"/>
              <w:rPr>
                <w:rFonts w:ascii="Verdana" w:hAnsi="Verdana" w:cs="Arial"/>
                <w:color w:val="000000"/>
                <w:sz w:val="18"/>
                <w:szCs w:val="18"/>
                <w:lang w:val="en-US"/>
              </w:rPr>
            </w:pPr>
          </w:p>
          <w:p w14:paraId="0F808446" w14:textId="77777777" w:rsidR="00845D6D" w:rsidRDefault="00845D6D"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505F1B3E" w14:textId="77777777" w:rsidR="00845D6D" w:rsidRPr="00845D6D" w:rsidRDefault="00845D6D" w:rsidP="00C73B51">
            <w:pPr>
              <w:autoSpaceDE w:val="0"/>
              <w:autoSpaceDN w:val="0"/>
              <w:adjustRightInd w:val="0"/>
              <w:rPr>
                <w:rFonts w:ascii="Verdana" w:hAnsi="Verdana" w:cs="Arial"/>
                <w:color w:val="000000"/>
                <w:sz w:val="18"/>
                <w:szCs w:val="18"/>
                <w:lang w:val="en-US"/>
              </w:rPr>
            </w:pPr>
          </w:p>
          <w:p w14:paraId="6BA4F1A3" w14:textId="695EC54B" w:rsidR="00845D6D" w:rsidRDefault="00845D6D"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A42031">
              <w:rPr>
                <w:rFonts w:ascii="Verdana" w:hAnsi="Verdana" w:cs="Arial"/>
                <w:color w:val="000000"/>
                <w:sz w:val="18"/>
                <w:szCs w:val="18"/>
                <w:lang w:val="en"/>
              </w:rPr>
              <w:t>.</w:t>
            </w:r>
          </w:p>
          <w:p w14:paraId="31D6EB6F" w14:textId="77777777" w:rsidR="00845D6D" w:rsidRPr="00961D18" w:rsidRDefault="00845D6D" w:rsidP="00845D6D">
            <w:pPr>
              <w:autoSpaceDE w:val="0"/>
              <w:autoSpaceDN w:val="0"/>
              <w:adjustRightInd w:val="0"/>
              <w:rPr>
                <w:rFonts w:ascii="Verdana" w:hAnsi="Verdana" w:cs="Arial"/>
                <w:color w:val="000000"/>
                <w:sz w:val="18"/>
                <w:szCs w:val="18"/>
                <w:lang w:val="en-US"/>
              </w:rPr>
            </w:pPr>
          </w:p>
          <w:p w14:paraId="1D12C67C" w14:textId="0329A082" w:rsidR="00845D6D" w:rsidRPr="00285F7C" w:rsidRDefault="00845D6D"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A42031" w:rsidRPr="00285F7C">
              <w:rPr>
                <w:rFonts w:ascii="Verdana" w:hAnsi="Verdana" w:cs="Arial"/>
                <w:color w:val="000000"/>
                <w:sz w:val="18"/>
                <w:szCs w:val="18"/>
              </w:rPr>
              <w:t>vari</w:t>
            </w:r>
            <w:r w:rsidR="00A42031">
              <w:rPr>
                <w:rFonts w:ascii="Verdana" w:hAnsi="Verdana" w:cs="Arial"/>
                <w:color w:val="000000"/>
                <w:sz w:val="18"/>
                <w:szCs w:val="18"/>
              </w:rPr>
              <w:t>ety of</w:t>
            </w:r>
            <w:r w:rsidR="00A42031"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74554F9F" w14:textId="46BD24B5" w:rsidR="00845D6D" w:rsidRPr="00446F4D" w:rsidRDefault="00845D6D"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A42031">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446F4D">
              <w:rPr>
                <w:rFonts w:ascii="Verdana" w:hAnsi="Verdana" w:cs="Arial"/>
                <w:color w:val="000000"/>
                <w:sz w:val="18"/>
                <w:szCs w:val="18"/>
                <w:lang w:val="en"/>
              </w:rPr>
              <w:t xml:space="preserve"> </w:t>
            </w:r>
            <w:r w:rsidR="00682881">
              <w:rPr>
                <w:rFonts w:ascii="Verdana" w:hAnsi="Verdana" w:cs="Arial"/>
                <w:color w:val="000000"/>
                <w:sz w:val="18"/>
                <w:szCs w:val="18"/>
                <w:lang w:val="en"/>
              </w:rPr>
              <w:t>For example:</w:t>
            </w:r>
          </w:p>
          <w:p w14:paraId="07DC7908" w14:textId="77777777" w:rsidR="00215F06" w:rsidRPr="00845D6D" w:rsidRDefault="00215F06" w:rsidP="00C73B51">
            <w:pPr>
              <w:autoSpaceDE w:val="0"/>
              <w:autoSpaceDN w:val="0"/>
              <w:adjustRightInd w:val="0"/>
              <w:rPr>
                <w:rFonts w:ascii="Verdana" w:hAnsi="Verdana" w:cs="Arial"/>
                <w:color w:val="000000"/>
                <w:sz w:val="18"/>
                <w:szCs w:val="18"/>
                <w:lang w:val="en-US"/>
              </w:rPr>
            </w:pPr>
          </w:p>
          <w:p w14:paraId="301BDB88" w14:textId="77777777" w:rsidR="00215F06" w:rsidRPr="00845D6D" w:rsidRDefault="00215F06" w:rsidP="00ED77EB">
            <w:pPr>
              <w:pStyle w:val="ListParagraph"/>
              <w:numPr>
                <w:ilvl w:val="0"/>
                <w:numId w:val="36"/>
              </w:numPr>
              <w:autoSpaceDE w:val="0"/>
              <w:autoSpaceDN w:val="0"/>
              <w:adjustRightInd w:val="0"/>
              <w:ind w:left="504"/>
              <w:rPr>
                <w:rFonts w:ascii="Verdana" w:hAnsi="Verdana" w:cs="Arial"/>
                <w:color w:val="000000"/>
                <w:sz w:val="18"/>
                <w:szCs w:val="18"/>
                <w:lang w:val="el-GR"/>
              </w:rPr>
            </w:pPr>
            <w:r w:rsidRPr="00845D6D">
              <w:rPr>
                <w:rFonts w:ascii="Verdana" w:hAnsi="Verdana" w:cs="Arial"/>
                <w:color w:val="000000"/>
                <w:sz w:val="18"/>
                <w:szCs w:val="18"/>
                <w:lang w:val="el-GR"/>
              </w:rPr>
              <w:t xml:space="preserve">«Ελεύθερος χρόνος δεν σημαίνει ελευθερία του να χάνεις το χρόνο σου». </w:t>
            </w:r>
          </w:p>
          <w:p w14:paraId="37C1D004" w14:textId="77777777" w:rsidR="00215F06" w:rsidRDefault="00845D6D" w:rsidP="00ED77EB">
            <w:pPr>
              <w:pStyle w:val="ListParagraph"/>
              <w:numPr>
                <w:ilvl w:val="0"/>
                <w:numId w:val="3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Γράψτε ένα άρθρο στη σχολική εφημερίδα για να προτείνετε τρόπους αξιοποίησης του ελεύθερου χρόνου</w:t>
            </w:r>
            <w:r w:rsidR="00AA535F" w:rsidRPr="00AA535F">
              <w:rPr>
                <w:rFonts w:ascii="Verdana" w:hAnsi="Verdana" w:cs="Arial"/>
                <w:color w:val="000000"/>
                <w:sz w:val="18"/>
                <w:szCs w:val="18"/>
                <w:lang w:val="el-GR"/>
              </w:rPr>
              <w:t>.</w:t>
            </w:r>
          </w:p>
          <w:p w14:paraId="64F60738" w14:textId="77777777" w:rsidR="003147C7" w:rsidRDefault="00845D6D" w:rsidP="00682881">
            <w:pPr>
              <w:pStyle w:val="ListParagraph"/>
              <w:numPr>
                <w:ilvl w:val="0"/>
                <w:numId w:val="3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lastRenderedPageBreak/>
              <w:t>Να γράψετε ένα ενημερωτικό άρθρο για τις ιδιότητες της γνήσιας και της νόθης ψυχαγωγίας.</w:t>
            </w:r>
          </w:p>
          <w:p w14:paraId="08E17513" w14:textId="7219DB11" w:rsidR="00682881" w:rsidRPr="00682881" w:rsidRDefault="00682881" w:rsidP="00682881">
            <w:pPr>
              <w:pStyle w:val="ListParagraph"/>
              <w:autoSpaceDE w:val="0"/>
              <w:autoSpaceDN w:val="0"/>
              <w:adjustRightInd w:val="0"/>
              <w:ind w:left="504"/>
              <w:rPr>
                <w:rFonts w:ascii="Verdana" w:hAnsi="Verdana" w:cs="Arial"/>
                <w:color w:val="000000"/>
                <w:sz w:val="18"/>
                <w:szCs w:val="18"/>
                <w:lang w:val="el-GR"/>
              </w:rPr>
            </w:pPr>
          </w:p>
        </w:tc>
        <w:tc>
          <w:tcPr>
            <w:tcW w:w="3060" w:type="dxa"/>
          </w:tcPr>
          <w:p w14:paraId="4C550E20" w14:textId="77777777" w:rsidR="006A162B" w:rsidRPr="007549A1" w:rsidRDefault="006A162B" w:rsidP="006A162B">
            <w:pPr>
              <w:autoSpaceDE w:val="0"/>
              <w:autoSpaceDN w:val="0"/>
              <w:adjustRightInd w:val="0"/>
              <w:rPr>
                <w:rStyle w:val="HTMLCite"/>
                <w:rFonts w:ascii="Arial" w:hAnsi="Arial" w:cs="Arial"/>
                <w:b/>
                <w:color w:val="auto"/>
                <w:sz w:val="20"/>
                <w:szCs w:val="20"/>
                <w:lang w:val="en"/>
              </w:rPr>
            </w:pPr>
            <w:r w:rsidRPr="007549A1">
              <w:rPr>
                <w:rStyle w:val="HTMLCite"/>
                <w:rFonts w:ascii="Arial" w:hAnsi="Arial" w:cs="Arial"/>
                <w:b/>
                <w:color w:val="auto"/>
                <w:sz w:val="20"/>
                <w:szCs w:val="20"/>
                <w:lang w:val="en"/>
              </w:rPr>
              <w:lastRenderedPageBreak/>
              <w:t>Possible websites for research and source material:</w:t>
            </w:r>
          </w:p>
          <w:p w14:paraId="7A386898" w14:textId="77777777" w:rsidR="003147C7" w:rsidRPr="00613081" w:rsidRDefault="00613081" w:rsidP="00C73B51">
            <w:pPr>
              <w:autoSpaceDE w:val="0"/>
              <w:autoSpaceDN w:val="0"/>
              <w:adjustRightInd w:val="0"/>
              <w:rPr>
                <w:rFonts w:ascii="Verdana" w:hAnsi="Verdana" w:cs="Arial"/>
                <w:sz w:val="18"/>
                <w:szCs w:val="18"/>
              </w:rPr>
            </w:pPr>
            <w:r w:rsidRPr="00613081">
              <w:rPr>
                <w:rFonts w:ascii="Verdana" w:hAnsi="Verdana" w:cs="Arial"/>
                <w:sz w:val="18"/>
                <w:szCs w:val="18"/>
              </w:rPr>
              <w:lastRenderedPageBreak/>
              <w:t>1.http://latistor.blogspot.co.at/2016/05/blog-post_14.html</w:t>
            </w:r>
          </w:p>
          <w:p w14:paraId="5614486B" w14:textId="77777777" w:rsidR="00682881" w:rsidRDefault="00682881" w:rsidP="00C73B51">
            <w:pPr>
              <w:autoSpaceDE w:val="0"/>
              <w:autoSpaceDN w:val="0"/>
              <w:adjustRightInd w:val="0"/>
              <w:rPr>
                <w:rFonts w:ascii="Verdana" w:hAnsi="Verdana" w:cs="Arial"/>
                <w:sz w:val="18"/>
                <w:szCs w:val="18"/>
                <w:lang w:val="en-US"/>
              </w:rPr>
            </w:pPr>
          </w:p>
          <w:p w14:paraId="791F9AE8" w14:textId="77777777" w:rsidR="00613081" w:rsidRPr="00A27771" w:rsidRDefault="00613081"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2.</w:t>
            </w:r>
            <w:r w:rsidRPr="00613081">
              <w:rPr>
                <w:rFonts w:ascii="Verdana" w:hAnsi="Verdana" w:cs="Arial"/>
                <w:sz w:val="18"/>
                <w:szCs w:val="18"/>
              </w:rPr>
              <w:t>http</w:t>
            </w:r>
            <w:r w:rsidRPr="00A27771">
              <w:rPr>
                <w:rFonts w:ascii="Verdana" w:hAnsi="Verdana" w:cs="Arial"/>
                <w:sz w:val="18"/>
                <w:szCs w:val="18"/>
                <w:lang w:val="en-US"/>
              </w:rPr>
              <w:t>://</w:t>
            </w:r>
            <w:r w:rsidRPr="00613081">
              <w:rPr>
                <w:rFonts w:ascii="Verdana" w:hAnsi="Verdana" w:cs="Arial"/>
                <w:sz w:val="18"/>
                <w:szCs w:val="18"/>
              </w:rPr>
              <w:t>ec</w:t>
            </w:r>
            <w:r w:rsidRPr="00A27771">
              <w:rPr>
                <w:rFonts w:ascii="Verdana" w:hAnsi="Verdana" w:cs="Arial"/>
                <w:sz w:val="18"/>
                <w:szCs w:val="18"/>
                <w:lang w:val="en-US"/>
              </w:rPr>
              <w:t>.</w:t>
            </w:r>
            <w:r w:rsidRPr="00613081">
              <w:rPr>
                <w:rFonts w:ascii="Verdana" w:hAnsi="Verdana" w:cs="Arial"/>
                <w:sz w:val="18"/>
                <w:szCs w:val="18"/>
              </w:rPr>
              <w:t>europa</w:t>
            </w:r>
            <w:r w:rsidRPr="00A27771">
              <w:rPr>
                <w:rFonts w:ascii="Verdana" w:hAnsi="Verdana" w:cs="Arial"/>
                <w:sz w:val="18"/>
                <w:szCs w:val="18"/>
                <w:lang w:val="en-US"/>
              </w:rPr>
              <w:t>.</w:t>
            </w:r>
            <w:r w:rsidRPr="00613081">
              <w:rPr>
                <w:rFonts w:ascii="Verdana" w:hAnsi="Verdana" w:cs="Arial"/>
                <w:sz w:val="18"/>
                <w:szCs w:val="18"/>
              </w:rPr>
              <w:t>eu</w:t>
            </w:r>
            <w:r w:rsidRPr="00A27771">
              <w:rPr>
                <w:rFonts w:ascii="Verdana" w:hAnsi="Verdana" w:cs="Arial"/>
                <w:sz w:val="18"/>
                <w:szCs w:val="18"/>
                <w:lang w:val="en-US"/>
              </w:rPr>
              <w:t>/</w:t>
            </w:r>
            <w:r w:rsidRPr="00613081">
              <w:rPr>
                <w:rFonts w:ascii="Verdana" w:hAnsi="Verdana" w:cs="Arial"/>
                <w:sz w:val="18"/>
                <w:szCs w:val="18"/>
              </w:rPr>
              <w:t>health</w:t>
            </w:r>
            <w:r w:rsidRPr="00A27771">
              <w:rPr>
                <w:rFonts w:ascii="Verdana" w:hAnsi="Verdana" w:cs="Arial"/>
                <w:sz w:val="18"/>
                <w:szCs w:val="18"/>
                <w:lang w:val="en-US"/>
              </w:rPr>
              <w:t>/</w:t>
            </w:r>
            <w:r w:rsidRPr="00613081">
              <w:rPr>
                <w:rFonts w:ascii="Verdana" w:hAnsi="Verdana" w:cs="Arial"/>
                <w:sz w:val="18"/>
                <w:szCs w:val="18"/>
              </w:rPr>
              <w:t>newsletter</w:t>
            </w:r>
            <w:r w:rsidRPr="00A27771">
              <w:rPr>
                <w:rFonts w:ascii="Verdana" w:hAnsi="Verdana" w:cs="Arial"/>
                <w:sz w:val="18"/>
                <w:szCs w:val="18"/>
                <w:lang w:val="en-US"/>
              </w:rPr>
              <w:t>/185/</w:t>
            </w:r>
            <w:r w:rsidRPr="00613081">
              <w:rPr>
                <w:rFonts w:ascii="Verdana" w:hAnsi="Verdana" w:cs="Arial"/>
                <w:sz w:val="18"/>
                <w:szCs w:val="18"/>
              </w:rPr>
              <w:t>focus</w:t>
            </w:r>
            <w:r w:rsidRPr="00A27771">
              <w:rPr>
                <w:rFonts w:ascii="Verdana" w:hAnsi="Verdana" w:cs="Arial"/>
                <w:sz w:val="18"/>
                <w:szCs w:val="18"/>
                <w:lang w:val="en-US"/>
              </w:rPr>
              <w:t>_</w:t>
            </w:r>
            <w:r w:rsidRPr="00613081">
              <w:rPr>
                <w:rFonts w:ascii="Verdana" w:hAnsi="Verdana" w:cs="Arial"/>
                <w:sz w:val="18"/>
                <w:szCs w:val="18"/>
              </w:rPr>
              <w:t>newsletter</w:t>
            </w:r>
            <w:r w:rsidRPr="00A27771">
              <w:rPr>
                <w:rFonts w:ascii="Verdana" w:hAnsi="Verdana" w:cs="Arial"/>
                <w:sz w:val="18"/>
                <w:szCs w:val="18"/>
                <w:lang w:val="en-US"/>
              </w:rPr>
              <w:t>_</w:t>
            </w:r>
            <w:r w:rsidRPr="00613081">
              <w:rPr>
                <w:rFonts w:ascii="Verdana" w:hAnsi="Verdana" w:cs="Arial"/>
                <w:sz w:val="18"/>
                <w:szCs w:val="18"/>
              </w:rPr>
              <w:t>el</w:t>
            </w:r>
            <w:r w:rsidRPr="00A27771">
              <w:rPr>
                <w:rFonts w:ascii="Verdana" w:hAnsi="Verdana" w:cs="Arial"/>
                <w:sz w:val="18"/>
                <w:szCs w:val="18"/>
                <w:lang w:val="en-US"/>
              </w:rPr>
              <w:t>.</w:t>
            </w:r>
            <w:r w:rsidRPr="00613081">
              <w:rPr>
                <w:rFonts w:ascii="Verdana" w:hAnsi="Verdana" w:cs="Arial"/>
                <w:sz w:val="18"/>
                <w:szCs w:val="18"/>
              </w:rPr>
              <w:t>htm</w:t>
            </w:r>
          </w:p>
          <w:p w14:paraId="6D2596BA" w14:textId="77777777" w:rsidR="00682881" w:rsidRDefault="00682881" w:rsidP="00C73B51">
            <w:pPr>
              <w:autoSpaceDE w:val="0"/>
              <w:autoSpaceDN w:val="0"/>
              <w:adjustRightInd w:val="0"/>
              <w:rPr>
                <w:rFonts w:ascii="Verdana" w:hAnsi="Verdana" w:cs="Arial"/>
                <w:sz w:val="18"/>
                <w:szCs w:val="18"/>
                <w:lang w:val="en-US"/>
              </w:rPr>
            </w:pPr>
          </w:p>
          <w:p w14:paraId="6755A1E4" w14:textId="77777777" w:rsidR="00DA777D" w:rsidRPr="00A27771" w:rsidRDefault="00DA777D"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3.http://ygeia.tanea.gr/default.asp?pid=8&amp;ct=11&amp;articleID=7752&amp;la=1</w:t>
            </w:r>
          </w:p>
          <w:p w14:paraId="304BF5E8" w14:textId="77777777" w:rsidR="00682881" w:rsidRDefault="00682881" w:rsidP="00C73B51">
            <w:pPr>
              <w:autoSpaceDE w:val="0"/>
              <w:autoSpaceDN w:val="0"/>
              <w:adjustRightInd w:val="0"/>
              <w:rPr>
                <w:rFonts w:ascii="Verdana" w:hAnsi="Verdana" w:cs="Arial"/>
                <w:sz w:val="18"/>
                <w:szCs w:val="18"/>
                <w:lang w:val="en-US"/>
              </w:rPr>
            </w:pPr>
          </w:p>
          <w:p w14:paraId="73FBB477" w14:textId="77777777" w:rsidR="008C544B" w:rsidRPr="00A27771" w:rsidRDefault="008C544B"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4.https://politis.com.cy/article/nootropia-vias-sta-gipeda-tis-kiprou</w:t>
            </w:r>
          </w:p>
          <w:p w14:paraId="71E9C588" w14:textId="77777777" w:rsidR="00682881" w:rsidRDefault="00682881" w:rsidP="00C73B51">
            <w:pPr>
              <w:autoSpaceDE w:val="0"/>
              <w:autoSpaceDN w:val="0"/>
              <w:adjustRightInd w:val="0"/>
              <w:rPr>
                <w:rFonts w:ascii="Verdana" w:hAnsi="Verdana" w:cs="Arial"/>
                <w:sz w:val="18"/>
                <w:szCs w:val="18"/>
                <w:lang w:val="en-US"/>
              </w:rPr>
            </w:pPr>
          </w:p>
          <w:p w14:paraId="36CFA763" w14:textId="77777777" w:rsidR="008C544B" w:rsidRPr="00A27771" w:rsidRDefault="008C544B"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5.http://www.agorapress.gr/el/news.php?n=240</w:t>
            </w:r>
          </w:p>
          <w:p w14:paraId="7415584F" w14:textId="77777777" w:rsidR="00682881" w:rsidRDefault="00682881" w:rsidP="00C73B51">
            <w:pPr>
              <w:autoSpaceDE w:val="0"/>
              <w:autoSpaceDN w:val="0"/>
              <w:adjustRightInd w:val="0"/>
              <w:rPr>
                <w:rFonts w:ascii="Verdana" w:hAnsi="Verdana" w:cs="Arial"/>
                <w:sz w:val="18"/>
                <w:szCs w:val="18"/>
                <w:lang w:val="en-US"/>
              </w:rPr>
            </w:pPr>
          </w:p>
          <w:p w14:paraId="01DF731F" w14:textId="77777777" w:rsidR="008C544B" w:rsidRPr="00A27771" w:rsidRDefault="00215F06"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6.http://www.vlioras.gr/Philologia/Composition/EleutherosXronos.htm</w:t>
            </w:r>
          </w:p>
          <w:p w14:paraId="3B096FDE" w14:textId="77777777" w:rsidR="00682881" w:rsidRDefault="00682881" w:rsidP="00C73B51">
            <w:pPr>
              <w:autoSpaceDE w:val="0"/>
              <w:autoSpaceDN w:val="0"/>
              <w:adjustRightInd w:val="0"/>
              <w:rPr>
                <w:rFonts w:ascii="Verdana" w:hAnsi="Verdana" w:cs="Arial"/>
                <w:sz w:val="18"/>
                <w:szCs w:val="18"/>
                <w:lang w:val="en-US"/>
              </w:rPr>
            </w:pPr>
          </w:p>
          <w:p w14:paraId="420C39C1" w14:textId="77777777" w:rsidR="00845D6D" w:rsidRPr="00A27771" w:rsidRDefault="00845D6D"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7.</w:t>
            </w:r>
            <w:r w:rsidRPr="00A27771">
              <w:rPr>
                <w:lang w:val="en-US"/>
              </w:rPr>
              <w:t xml:space="preserve"> </w:t>
            </w:r>
            <w:hyperlink r:id="rId26" w:history="1">
              <w:r w:rsidRPr="00A27771">
                <w:rPr>
                  <w:rStyle w:val="Hyperlink"/>
                  <w:rFonts w:ascii="Verdana" w:hAnsi="Verdana" w:cs="Arial"/>
                  <w:sz w:val="18"/>
                  <w:szCs w:val="18"/>
                  <w:lang w:val="en-US"/>
                </w:rPr>
                <w:t>http://tassos-filologos.blogspot.co.at/2012/11/blog-post_7836.html</w:t>
              </w:r>
            </w:hyperlink>
          </w:p>
          <w:p w14:paraId="7A0C0ADB" w14:textId="77777777" w:rsidR="00682881" w:rsidRDefault="00682881" w:rsidP="00C73B51">
            <w:pPr>
              <w:autoSpaceDE w:val="0"/>
              <w:autoSpaceDN w:val="0"/>
              <w:adjustRightInd w:val="0"/>
              <w:rPr>
                <w:rFonts w:ascii="Verdana" w:hAnsi="Verdana" w:cs="Arial"/>
                <w:sz w:val="18"/>
                <w:szCs w:val="18"/>
                <w:lang w:val="en-US"/>
              </w:rPr>
            </w:pPr>
          </w:p>
          <w:p w14:paraId="170FDFE2" w14:textId="77777777" w:rsidR="00845D6D" w:rsidRPr="00A27771" w:rsidRDefault="00845D6D"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8.http://digitalschool.minedu.gov.gr/modules/ebook/show.php/DSGL-C130/601/3949,17593/</w:t>
            </w:r>
          </w:p>
          <w:p w14:paraId="4046DFFF" w14:textId="77777777" w:rsidR="00682881" w:rsidRDefault="00682881" w:rsidP="00C73B51">
            <w:pPr>
              <w:autoSpaceDE w:val="0"/>
              <w:autoSpaceDN w:val="0"/>
              <w:adjustRightInd w:val="0"/>
              <w:rPr>
                <w:rFonts w:ascii="Verdana" w:hAnsi="Verdana" w:cs="Arial"/>
                <w:sz w:val="18"/>
                <w:szCs w:val="18"/>
                <w:lang w:val="en-US"/>
              </w:rPr>
            </w:pPr>
          </w:p>
          <w:p w14:paraId="18C3C268" w14:textId="77777777" w:rsidR="009C5243" w:rsidRPr="00A27771" w:rsidRDefault="009C5243" w:rsidP="00C73B51">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lastRenderedPageBreak/>
              <w:t>9.www.mlsi.gov.cy/mlsi/mlsi.../</w:t>
            </w:r>
            <w:r w:rsidRPr="009C5243">
              <w:rPr>
                <w:rFonts w:ascii="Verdana" w:hAnsi="Verdana" w:cs="Arial"/>
                <w:sz w:val="18"/>
                <w:szCs w:val="18"/>
                <w:lang w:val="el-GR"/>
              </w:rPr>
              <w:t>Ανοικτό</w:t>
            </w:r>
            <w:r w:rsidRPr="00A27771">
              <w:rPr>
                <w:rFonts w:ascii="Verdana" w:hAnsi="Verdana" w:cs="Arial"/>
                <w:sz w:val="18"/>
                <w:szCs w:val="18"/>
                <w:lang w:val="en-US"/>
              </w:rPr>
              <w:t>%20</w:t>
            </w:r>
            <w:r w:rsidRPr="009C5243">
              <w:rPr>
                <w:rFonts w:ascii="Verdana" w:hAnsi="Verdana" w:cs="Arial"/>
                <w:sz w:val="18"/>
                <w:szCs w:val="18"/>
                <w:lang w:val="el-GR"/>
              </w:rPr>
              <w:t>σχολείο</w:t>
            </w:r>
            <w:r w:rsidRPr="00A27771">
              <w:rPr>
                <w:rFonts w:ascii="Verdana" w:hAnsi="Verdana" w:cs="Arial"/>
                <w:sz w:val="18"/>
                <w:szCs w:val="18"/>
                <w:lang w:val="en-US"/>
              </w:rPr>
              <w:t>-</w:t>
            </w:r>
            <w:r w:rsidRPr="009C5243">
              <w:rPr>
                <w:rFonts w:ascii="Verdana" w:hAnsi="Verdana" w:cs="Arial"/>
                <w:sz w:val="18"/>
                <w:szCs w:val="18"/>
                <w:lang w:val="el-GR"/>
              </w:rPr>
              <w:t>Αθλητισμός</w:t>
            </w:r>
            <w:r w:rsidRPr="00A27771">
              <w:rPr>
                <w:rFonts w:ascii="Verdana" w:hAnsi="Verdana" w:cs="Arial"/>
                <w:sz w:val="18"/>
                <w:szCs w:val="18"/>
                <w:lang w:val="en-US"/>
              </w:rPr>
              <w:t>.doc</w:t>
            </w:r>
          </w:p>
        </w:tc>
        <w:tc>
          <w:tcPr>
            <w:tcW w:w="2070" w:type="dxa"/>
          </w:tcPr>
          <w:p w14:paraId="2905C834" w14:textId="77777777" w:rsidR="004033EC" w:rsidRPr="00A27771" w:rsidRDefault="004033EC" w:rsidP="00C73B51">
            <w:pPr>
              <w:autoSpaceDE w:val="0"/>
              <w:autoSpaceDN w:val="0"/>
              <w:adjustRightInd w:val="0"/>
              <w:rPr>
                <w:rFonts w:ascii="Verdana" w:hAnsi="Verdana" w:cs="Calibri"/>
                <w:sz w:val="18"/>
                <w:szCs w:val="18"/>
                <w:lang w:val="en-US"/>
              </w:rPr>
            </w:pPr>
          </w:p>
          <w:p w14:paraId="5DDE441D" w14:textId="77777777" w:rsidR="004033EC" w:rsidRPr="00A27771" w:rsidRDefault="004033EC" w:rsidP="00C73B51">
            <w:pPr>
              <w:autoSpaceDE w:val="0"/>
              <w:autoSpaceDN w:val="0"/>
              <w:adjustRightInd w:val="0"/>
              <w:rPr>
                <w:rFonts w:ascii="Verdana" w:hAnsi="Verdana" w:cs="Calibri"/>
                <w:sz w:val="18"/>
                <w:szCs w:val="18"/>
                <w:lang w:val="en-US"/>
              </w:rPr>
            </w:pPr>
          </w:p>
          <w:p w14:paraId="090B59B9" w14:textId="137DC0DD"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04E84947" w14:textId="77777777" w:rsidR="003147C7" w:rsidRPr="001B1197" w:rsidRDefault="003147C7" w:rsidP="00C73B51">
            <w:pPr>
              <w:autoSpaceDE w:val="0"/>
              <w:autoSpaceDN w:val="0"/>
              <w:adjustRightInd w:val="0"/>
              <w:rPr>
                <w:rFonts w:ascii="Verdana" w:hAnsi="Verdana" w:cs="Calibri"/>
                <w:sz w:val="18"/>
                <w:szCs w:val="18"/>
                <w:lang w:val="en"/>
              </w:rPr>
            </w:pPr>
          </w:p>
          <w:p w14:paraId="5FD905E5" w14:textId="23C4058C"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364F70EF" w14:textId="77777777" w:rsidR="002A2FAA" w:rsidRDefault="002A2FAA" w:rsidP="00C73B51">
            <w:pPr>
              <w:autoSpaceDE w:val="0"/>
              <w:autoSpaceDN w:val="0"/>
              <w:adjustRightInd w:val="0"/>
              <w:rPr>
                <w:rFonts w:ascii="Verdana" w:hAnsi="Verdana" w:cs="Calibri"/>
                <w:sz w:val="18"/>
                <w:szCs w:val="18"/>
                <w:lang w:val="en"/>
              </w:rPr>
            </w:pPr>
          </w:p>
          <w:p w14:paraId="20AC43E3" w14:textId="0A7FE0A4" w:rsidR="002A2FAA" w:rsidRPr="001B1197" w:rsidRDefault="002A2FAA" w:rsidP="00A63AE1">
            <w:pPr>
              <w:rPr>
                <w:rFonts w:ascii="Verdana" w:hAnsi="Verdana" w:cs="Calibri"/>
                <w:sz w:val="18"/>
                <w:szCs w:val="18"/>
                <w:lang w:val="en"/>
              </w:rPr>
            </w:pPr>
            <w:r>
              <w:rPr>
                <w:rFonts w:ascii="Verdana" w:hAnsi="Verdana" w:cs="Calibri"/>
                <w:sz w:val="18"/>
                <w:szCs w:val="18"/>
                <w:lang w:val="en"/>
              </w:rPr>
              <w:t>Analysis</w:t>
            </w:r>
            <w:r w:rsidR="00A63AE1">
              <w:rPr>
                <w:rFonts w:ascii="Verdana" w:hAnsi="Verdana" w:cs="Calibri"/>
                <w:sz w:val="18"/>
                <w:szCs w:val="18"/>
                <w:lang w:val="en"/>
              </w:rPr>
              <w:t xml:space="preserve"> is assessed in AO1 and AO2 </w:t>
            </w:r>
          </w:p>
          <w:p w14:paraId="0BB524C0" w14:textId="77777777" w:rsidR="003147C7" w:rsidRPr="001B1197" w:rsidRDefault="003147C7" w:rsidP="00C73B51">
            <w:pPr>
              <w:autoSpaceDE w:val="0"/>
              <w:autoSpaceDN w:val="0"/>
              <w:adjustRightInd w:val="0"/>
              <w:rPr>
                <w:rFonts w:ascii="Verdana" w:hAnsi="Verdana" w:cs="Calibri"/>
                <w:sz w:val="18"/>
                <w:szCs w:val="18"/>
                <w:lang w:val="en"/>
              </w:rPr>
            </w:pPr>
          </w:p>
          <w:p w14:paraId="66D9A39B" w14:textId="46665BB5" w:rsidR="00A63AE1" w:rsidRDefault="003147C7"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67DE9347" w14:textId="77777777" w:rsidR="003147C7" w:rsidRDefault="003147C7" w:rsidP="00C73B51">
            <w:pPr>
              <w:autoSpaceDE w:val="0"/>
              <w:autoSpaceDN w:val="0"/>
              <w:adjustRightInd w:val="0"/>
              <w:rPr>
                <w:rFonts w:ascii="Verdana" w:hAnsi="Verdana" w:cs="Calibri"/>
                <w:sz w:val="18"/>
                <w:szCs w:val="18"/>
                <w:lang w:val="en"/>
              </w:rPr>
            </w:pPr>
          </w:p>
          <w:p w14:paraId="3215A028" w14:textId="02ADDF46" w:rsidR="00A63AE1" w:rsidRDefault="003147C7"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60C4F94F" w14:textId="77777777" w:rsidR="003147C7" w:rsidRDefault="003147C7" w:rsidP="00C73B51">
            <w:pPr>
              <w:autoSpaceDE w:val="0"/>
              <w:autoSpaceDN w:val="0"/>
              <w:adjustRightInd w:val="0"/>
              <w:rPr>
                <w:rFonts w:ascii="Verdana" w:hAnsi="Verdana" w:cs="Calibri"/>
                <w:sz w:val="18"/>
                <w:szCs w:val="18"/>
                <w:lang w:val="en"/>
              </w:rPr>
            </w:pPr>
          </w:p>
          <w:p w14:paraId="635B3182" w14:textId="3C872118" w:rsidR="00A63AE1" w:rsidRDefault="003147C7" w:rsidP="00A63AE1">
            <w:pPr>
              <w:rPr>
                <w:rFonts w:ascii="Verdana" w:hAnsi="Verdana" w:cs="Calibri"/>
                <w:sz w:val="18"/>
                <w:szCs w:val="18"/>
                <w:lang w:val="en"/>
              </w:rPr>
            </w:pPr>
            <w:r>
              <w:rPr>
                <w:rFonts w:ascii="Verdana" w:hAnsi="Verdana" w:cs="Calibri"/>
                <w:sz w:val="18"/>
                <w:szCs w:val="18"/>
                <w:lang w:val="en"/>
              </w:rPr>
              <w:t>Co-operation</w:t>
            </w:r>
            <w:r w:rsidR="00A63AE1">
              <w:rPr>
                <w:rFonts w:ascii="Verdana" w:hAnsi="Verdana" w:cs="Calibri"/>
                <w:sz w:val="18"/>
                <w:szCs w:val="18"/>
                <w:lang w:val="en"/>
              </w:rPr>
              <w:t xml:space="preserve"> is assessed in AO1, AO2 and AO3</w:t>
            </w:r>
          </w:p>
          <w:p w14:paraId="4FFFD3E4" w14:textId="77777777" w:rsidR="003147C7" w:rsidRDefault="003147C7" w:rsidP="00C73B51">
            <w:pPr>
              <w:autoSpaceDE w:val="0"/>
              <w:autoSpaceDN w:val="0"/>
              <w:adjustRightInd w:val="0"/>
              <w:rPr>
                <w:rFonts w:ascii="Verdana" w:hAnsi="Verdana" w:cs="Calibri"/>
                <w:sz w:val="18"/>
                <w:szCs w:val="18"/>
                <w:lang w:val="en"/>
              </w:rPr>
            </w:pPr>
          </w:p>
          <w:p w14:paraId="270D7089" w14:textId="49A2F0F1" w:rsidR="00A63AE1" w:rsidRDefault="006A162B" w:rsidP="00A63AE1">
            <w:pPr>
              <w:rPr>
                <w:rFonts w:ascii="Verdana" w:hAnsi="Verdana" w:cs="Calibri"/>
                <w:sz w:val="18"/>
                <w:szCs w:val="18"/>
                <w:lang w:val="en"/>
              </w:rPr>
            </w:pPr>
            <w:r>
              <w:rPr>
                <w:rFonts w:ascii="Verdana" w:hAnsi="Verdana" w:cs="Calibri"/>
                <w:sz w:val="18"/>
                <w:szCs w:val="18"/>
                <w:lang w:val="en"/>
              </w:rPr>
              <w:t>Personal and social responsibility</w:t>
            </w:r>
            <w:r w:rsidR="00A63AE1">
              <w:rPr>
                <w:rFonts w:ascii="Verdana" w:hAnsi="Verdana" w:cs="Calibri"/>
                <w:sz w:val="18"/>
                <w:szCs w:val="18"/>
                <w:lang w:val="en"/>
              </w:rPr>
              <w:t xml:space="preserve"> is assessed in AO1, AO2 and AO3</w:t>
            </w:r>
          </w:p>
          <w:p w14:paraId="102D230E" w14:textId="77777777" w:rsidR="003147C7" w:rsidRDefault="003147C7" w:rsidP="00C73B51">
            <w:pPr>
              <w:autoSpaceDE w:val="0"/>
              <w:autoSpaceDN w:val="0"/>
              <w:adjustRightInd w:val="0"/>
              <w:rPr>
                <w:rFonts w:ascii="Verdana" w:hAnsi="Verdana" w:cs="Calibri"/>
                <w:sz w:val="18"/>
                <w:szCs w:val="18"/>
                <w:lang w:val="en"/>
              </w:rPr>
            </w:pPr>
          </w:p>
          <w:p w14:paraId="2EA676E6"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14:paraId="432C32D7" w14:textId="77777777" w:rsidR="00AA535F" w:rsidRDefault="00AA535F" w:rsidP="00C73B51">
            <w:pPr>
              <w:autoSpaceDE w:val="0"/>
              <w:autoSpaceDN w:val="0"/>
              <w:adjustRightInd w:val="0"/>
              <w:rPr>
                <w:rFonts w:ascii="Verdana" w:hAnsi="Verdana" w:cs="Calibri"/>
                <w:sz w:val="18"/>
                <w:szCs w:val="18"/>
                <w:lang w:val="en"/>
              </w:rPr>
            </w:pPr>
          </w:p>
          <w:p w14:paraId="0B0217BC" w14:textId="6A553407" w:rsidR="00A63AE1" w:rsidRDefault="00AA535F" w:rsidP="00A63AE1">
            <w:pPr>
              <w:rPr>
                <w:rFonts w:ascii="Verdana" w:hAnsi="Verdana" w:cs="Calibri"/>
                <w:sz w:val="18"/>
                <w:szCs w:val="18"/>
                <w:lang w:val="en"/>
              </w:rPr>
            </w:pPr>
            <w:r>
              <w:rPr>
                <w:rFonts w:ascii="Verdana" w:hAnsi="Verdana" w:cs="Calibri"/>
                <w:sz w:val="18"/>
                <w:szCs w:val="18"/>
                <w:lang w:val="en"/>
              </w:rPr>
              <w:lastRenderedPageBreak/>
              <w:t>Self-directed learning</w:t>
            </w:r>
            <w:r w:rsidR="00A63AE1">
              <w:rPr>
                <w:rFonts w:ascii="Verdana" w:hAnsi="Verdana" w:cs="Calibri"/>
                <w:sz w:val="18"/>
                <w:szCs w:val="18"/>
                <w:lang w:val="en"/>
              </w:rPr>
              <w:t xml:space="preserve"> is assessed in AO1, AO2 and AO3</w:t>
            </w:r>
          </w:p>
          <w:p w14:paraId="58855B25" w14:textId="77777777" w:rsidR="003147C7" w:rsidRPr="001B1197" w:rsidRDefault="003147C7" w:rsidP="00C73B51">
            <w:pPr>
              <w:autoSpaceDE w:val="0"/>
              <w:autoSpaceDN w:val="0"/>
              <w:adjustRightInd w:val="0"/>
              <w:rPr>
                <w:rFonts w:ascii="Verdana" w:hAnsi="Verdana" w:cs="Calibri"/>
                <w:sz w:val="18"/>
                <w:szCs w:val="18"/>
                <w:lang w:val="en"/>
              </w:rPr>
            </w:pPr>
          </w:p>
          <w:p w14:paraId="067F5622" w14:textId="2A0D40BB" w:rsidR="002A2FAA" w:rsidRP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5E180734" w14:textId="77777777" w:rsidR="002A2FAA" w:rsidRDefault="002A2FAA" w:rsidP="00C73B51">
            <w:pPr>
              <w:autoSpaceDE w:val="0"/>
              <w:autoSpaceDN w:val="0"/>
              <w:adjustRightInd w:val="0"/>
              <w:rPr>
                <w:rFonts w:ascii="Verdana" w:hAnsi="Verdana" w:cs="Calibri"/>
                <w:sz w:val="18"/>
                <w:szCs w:val="18"/>
                <w:lang w:val="en"/>
              </w:rPr>
            </w:pPr>
          </w:p>
          <w:p w14:paraId="27AD849A" w14:textId="46C4DAD1"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5B814E27" w14:textId="77777777" w:rsidR="002A2FAA" w:rsidRPr="001B1197" w:rsidRDefault="002A2FAA" w:rsidP="00C73B51">
            <w:pPr>
              <w:autoSpaceDE w:val="0"/>
              <w:autoSpaceDN w:val="0"/>
              <w:adjustRightInd w:val="0"/>
              <w:rPr>
                <w:rFonts w:ascii="Verdana" w:hAnsi="Verdana" w:cs="Calibri"/>
                <w:sz w:val="18"/>
                <w:szCs w:val="18"/>
                <w:lang w:val="en"/>
              </w:rPr>
            </w:pPr>
          </w:p>
        </w:tc>
      </w:tr>
      <w:tr w:rsidR="003147C7" w:rsidRPr="009B3F28" w14:paraId="18948A81" w14:textId="77777777" w:rsidTr="00D87746">
        <w:trPr>
          <w:jc w:val="center"/>
        </w:trPr>
        <w:tc>
          <w:tcPr>
            <w:tcW w:w="759" w:type="dxa"/>
            <w:shd w:val="clear" w:color="auto" w:fill="auto"/>
          </w:tcPr>
          <w:p w14:paraId="3A6B2EDD" w14:textId="77777777" w:rsidR="003147C7" w:rsidRPr="001B1197" w:rsidRDefault="00F40771"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3CF1988C" w14:textId="77777777" w:rsidR="006A162B" w:rsidRDefault="006A162B"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Topic Area F – </w:t>
            </w:r>
          </w:p>
          <w:p w14:paraId="1B75F88C" w14:textId="77777777" w:rsidR="006A162B" w:rsidRDefault="006A162B"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Travel and Tourism</w:t>
            </w:r>
          </w:p>
          <w:p w14:paraId="17CCC37E" w14:textId="77777777" w:rsidR="004C1BB6" w:rsidRDefault="004C1BB6" w:rsidP="006A162B">
            <w:pPr>
              <w:autoSpaceDE w:val="0"/>
              <w:autoSpaceDN w:val="0"/>
              <w:adjustRightInd w:val="0"/>
              <w:rPr>
                <w:rFonts w:ascii="Verdana" w:hAnsi="Verdana" w:cs="Arial"/>
                <w:color w:val="000000"/>
                <w:sz w:val="18"/>
                <w:szCs w:val="18"/>
                <w:lang w:val="en"/>
              </w:rPr>
            </w:pPr>
          </w:p>
          <w:p w14:paraId="257467D5"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7DC00C8C" w14:textId="77777777" w:rsidR="004C1BB6" w:rsidRPr="001B1197" w:rsidRDefault="00A27771"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w:t>
            </w:r>
            <w:r w:rsidR="004C1BB6">
              <w:rPr>
                <w:rFonts w:ascii="Verdana" w:hAnsi="Verdana" w:cs="Arial"/>
                <w:color w:val="000000"/>
                <w:sz w:val="18"/>
                <w:szCs w:val="18"/>
                <w:lang w:val="en"/>
              </w:rPr>
              <w:t>ulture</w:t>
            </w:r>
            <w:r>
              <w:rPr>
                <w:rFonts w:ascii="Verdana" w:hAnsi="Verdana" w:cs="Arial"/>
                <w:color w:val="000000"/>
                <w:sz w:val="18"/>
                <w:szCs w:val="18"/>
                <w:lang w:val="en"/>
              </w:rPr>
              <w:t>, Leisure, E</w:t>
            </w:r>
            <w:r w:rsidR="004C1BB6">
              <w:rPr>
                <w:rFonts w:ascii="Verdana" w:hAnsi="Verdana" w:cs="Arial"/>
                <w:color w:val="000000"/>
                <w:sz w:val="18"/>
                <w:szCs w:val="18"/>
                <w:lang w:val="en"/>
              </w:rPr>
              <w:t>nvironment</w:t>
            </w:r>
            <w:r>
              <w:rPr>
                <w:rFonts w:ascii="Verdana" w:hAnsi="Verdana" w:cs="Arial"/>
                <w:color w:val="000000"/>
                <w:sz w:val="18"/>
                <w:szCs w:val="18"/>
                <w:lang w:val="en"/>
              </w:rPr>
              <w:t>.</w:t>
            </w:r>
          </w:p>
          <w:p w14:paraId="4BAE6393"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7C2EDD09" w14:textId="77777777" w:rsidR="003147C7"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The benefits of travel</w:t>
            </w:r>
          </w:p>
          <w:p w14:paraId="2CE28BEC" w14:textId="77777777" w:rsidR="00446F4D" w:rsidRDefault="00446F4D" w:rsidP="004C1BB6">
            <w:pPr>
              <w:autoSpaceDE w:val="0"/>
              <w:autoSpaceDN w:val="0"/>
              <w:adjustRightInd w:val="0"/>
              <w:rPr>
                <w:rFonts w:ascii="Verdana" w:hAnsi="Verdana" w:cs="Arial"/>
                <w:color w:val="000000"/>
                <w:sz w:val="18"/>
                <w:szCs w:val="18"/>
                <w:lang w:val="en-US"/>
              </w:rPr>
            </w:pPr>
          </w:p>
          <w:p w14:paraId="0A1E94B6" w14:textId="77777777" w:rsidR="00446F4D" w:rsidRPr="00A27771" w:rsidRDefault="00B261BB"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How travel has changed</w:t>
            </w:r>
            <w:r w:rsidRPr="00B261BB">
              <w:rPr>
                <w:rFonts w:ascii="Verdana" w:hAnsi="Verdana" w:cs="Arial"/>
                <w:color w:val="000000"/>
                <w:sz w:val="18"/>
                <w:szCs w:val="18"/>
                <w:lang w:val="en-US"/>
              </w:rPr>
              <w:t>/</w:t>
            </w:r>
            <w:r>
              <w:rPr>
                <w:rFonts w:ascii="Verdana" w:hAnsi="Verdana" w:cs="Arial"/>
                <w:color w:val="000000"/>
                <w:sz w:val="18"/>
                <w:szCs w:val="18"/>
                <w:lang w:val="en-US"/>
              </w:rPr>
              <w:t>new types of tourism</w:t>
            </w:r>
          </w:p>
          <w:p w14:paraId="523BB187" w14:textId="77777777" w:rsidR="00446F4D" w:rsidRDefault="00446F4D" w:rsidP="004C1BB6">
            <w:pPr>
              <w:autoSpaceDE w:val="0"/>
              <w:autoSpaceDN w:val="0"/>
              <w:adjustRightInd w:val="0"/>
              <w:rPr>
                <w:rFonts w:ascii="Verdana" w:hAnsi="Verdana" w:cs="Arial"/>
                <w:color w:val="000000"/>
                <w:sz w:val="18"/>
                <w:szCs w:val="18"/>
                <w:lang w:val="en-US"/>
              </w:rPr>
            </w:pPr>
          </w:p>
          <w:p w14:paraId="571676B6" w14:textId="77777777" w:rsidR="00446F4D"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Travel, tourism and the environment</w:t>
            </w:r>
          </w:p>
          <w:p w14:paraId="13D508D3" w14:textId="77777777" w:rsidR="00446F4D" w:rsidRDefault="00446F4D" w:rsidP="004C1BB6">
            <w:pPr>
              <w:autoSpaceDE w:val="0"/>
              <w:autoSpaceDN w:val="0"/>
              <w:adjustRightInd w:val="0"/>
              <w:rPr>
                <w:rFonts w:ascii="Verdana" w:hAnsi="Verdana" w:cs="Arial"/>
                <w:color w:val="000000"/>
                <w:sz w:val="18"/>
                <w:szCs w:val="18"/>
                <w:lang w:val="en-US"/>
              </w:rPr>
            </w:pPr>
          </w:p>
          <w:p w14:paraId="6EC03EEC" w14:textId="77777777" w:rsidR="00446F4D" w:rsidRPr="00A27771"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Tourism and its impact on local communities</w:t>
            </w:r>
          </w:p>
        </w:tc>
        <w:tc>
          <w:tcPr>
            <w:tcW w:w="5352" w:type="dxa"/>
            <w:shd w:val="clear" w:color="auto" w:fill="auto"/>
          </w:tcPr>
          <w:p w14:paraId="603ACD62" w14:textId="77777777" w:rsidR="003147C7" w:rsidRPr="00682881" w:rsidRDefault="004C1BB6" w:rsidP="004C1BB6">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1: </w:t>
            </w:r>
          </w:p>
          <w:p w14:paraId="4D7FECD9" w14:textId="77777777" w:rsidR="00682881" w:rsidRDefault="00682881" w:rsidP="004C1BB6">
            <w:pPr>
              <w:autoSpaceDE w:val="0"/>
              <w:autoSpaceDN w:val="0"/>
              <w:adjustRightInd w:val="0"/>
              <w:rPr>
                <w:rFonts w:ascii="Verdana" w:hAnsi="Verdana" w:cs="Arial"/>
                <w:color w:val="000000"/>
                <w:sz w:val="18"/>
                <w:szCs w:val="18"/>
                <w:lang w:val="en"/>
              </w:rPr>
            </w:pPr>
          </w:p>
          <w:p w14:paraId="4AE606F0" w14:textId="77777777" w:rsidR="003C705E" w:rsidRPr="00446F4D"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75A4F2F6" w14:textId="77777777" w:rsidR="00B261BB" w:rsidRDefault="004C1BB6" w:rsidP="004C1BB6">
            <w:pPr>
              <w:autoSpaceDE w:val="0"/>
              <w:autoSpaceDN w:val="0"/>
              <w:adjustRightInd w:val="0"/>
              <w:rPr>
                <w:rFonts w:ascii="Verdana" w:hAnsi="Verdana" w:cs="Arial"/>
                <w:color w:val="000000"/>
                <w:sz w:val="18"/>
                <w:szCs w:val="18"/>
                <w:lang w:val="en-US"/>
              </w:rPr>
            </w:pPr>
            <w:r w:rsidRPr="00446F4D">
              <w:rPr>
                <w:rFonts w:ascii="Verdana" w:hAnsi="Verdana" w:cs="Arial"/>
                <w:color w:val="000000"/>
                <w:sz w:val="18"/>
                <w:szCs w:val="18"/>
                <w:lang w:val="en"/>
              </w:rPr>
              <w:t>Brainstorm the topic by asking students to give their views on the importance of travel and how an individual may benefit from the experience. Encourage students to incl</w:t>
            </w:r>
            <w:r w:rsidR="00AA535F">
              <w:rPr>
                <w:rFonts w:ascii="Verdana" w:hAnsi="Verdana" w:cs="Arial"/>
                <w:color w:val="000000"/>
                <w:sz w:val="18"/>
                <w:szCs w:val="18"/>
                <w:lang w:val="en"/>
              </w:rPr>
              <w:t>ude their personal experience, w</w:t>
            </w:r>
            <w:r w:rsidRPr="00446F4D">
              <w:rPr>
                <w:rFonts w:ascii="Verdana" w:hAnsi="Verdana" w:cs="Arial"/>
                <w:color w:val="000000"/>
                <w:sz w:val="18"/>
                <w:szCs w:val="18"/>
                <w:lang w:val="en"/>
              </w:rPr>
              <w:t xml:space="preserve">here appropriate. List </w:t>
            </w:r>
            <w:r w:rsidR="00AA535F">
              <w:rPr>
                <w:rFonts w:ascii="Verdana" w:hAnsi="Verdana" w:cs="Arial"/>
                <w:color w:val="000000"/>
                <w:sz w:val="18"/>
                <w:szCs w:val="18"/>
                <w:lang w:val="en"/>
              </w:rPr>
              <w:t xml:space="preserve">key </w:t>
            </w:r>
            <w:r w:rsidRPr="00446F4D">
              <w:rPr>
                <w:rFonts w:ascii="Verdana" w:hAnsi="Verdana" w:cs="Arial"/>
                <w:color w:val="000000"/>
                <w:sz w:val="18"/>
                <w:szCs w:val="18"/>
                <w:lang w:val="en"/>
              </w:rPr>
              <w:t xml:space="preserve">ideas on the board.  </w:t>
            </w:r>
          </w:p>
          <w:p w14:paraId="5409B609" w14:textId="77777777" w:rsidR="00AA535F" w:rsidRPr="00B261BB" w:rsidRDefault="00AA535F" w:rsidP="004C1BB6">
            <w:pPr>
              <w:autoSpaceDE w:val="0"/>
              <w:autoSpaceDN w:val="0"/>
              <w:adjustRightInd w:val="0"/>
              <w:rPr>
                <w:rFonts w:ascii="Verdana" w:hAnsi="Verdana" w:cs="Arial"/>
                <w:color w:val="000000"/>
                <w:sz w:val="18"/>
                <w:szCs w:val="18"/>
                <w:lang w:val="en-US"/>
              </w:rPr>
            </w:pPr>
          </w:p>
          <w:p w14:paraId="13995C0D" w14:textId="77777777" w:rsidR="004C1BB6" w:rsidRPr="00446F4D" w:rsidRDefault="004C1BB6" w:rsidP="004C1BB6">
            <w:pPr>
              <w:autoSpaceDE w:val="0"/>
              <w:autoSpaceDN w:val="0"/>
              <w:adjustRightInd w:val="0"/>
              <w:rPr>
                <w:rFonts w:ascii="Verdana" w:hAnsi="Verdana" w:cs="Arial"/>
                <w:color w:val="000000"/>
                <w:sz w:val="18"/>
                <w:szCs w:val="18"/>
                <w:lang w:val="en-US"/>
              </w:rPr>
            </w:pPr>
            <w:r w:rsidRPr="00446F4D">
              <w:rPr>
                <w:rFonts w:ascii="Verdana" w:hAnsi="Verdana" w:cs="Arial"/>
                <w:color w:val="000000"/>
                <w:sz w:val="18"/>
                <w:szCs w:val="18"/>
                <w:lang w:val="en-US"/>
              </w:rPr>
              <w:t xml:space="preserve">Ask students to read Cavafy’s </w:t>
            </w:r>
            <w:r w:rsidRPr="00446F4D">
              <w:rPr>
                <w:rFonts w:ascii="Verdana" w:hAnsi="Verdana" w:cs="Arial"/>
                <w:i/>
                <w:color w:val="000000"/>
                <w:sz w:val="18"/>
                <w:szCs w:val="18"/>
                <w:lang w:val="en-US"/>
              </w:rPr>
              <w:t xml:space="preserve">Ithaca </w:t>
            </w:r>
            <w:r w:rsidRPr="00446F4D">
              <w:rPr>
                <w:rFonts w:ascii="Verdana" w:hAnsi="Verdana" w:cs="Arial"/>
                <w:color w:val="000000"/>
                <w:sz w:val="18"/>
                <w:szCs w:val="18"/>
                <w:lang w:val="en-US"/>
              </w:rPr>
              <w:t>and di</w:t>
            </w:r>
            <w:r w:rsidR="00446F4D" w:rsidRPr="00446F4D">
              <w:rPr>
                <w:rFonts w:ascii="Verdana" w:hAnsi="Verdana" w:cs="Arial"/>
                <w:color w:val="000000"/>
                <w:sz w:val="18"/>
                <w:szCs w:val="18"/>
                <w:lang w:val="en-US"/>
              </w:rPr>
              <w:t>s</w:t>
            </w:r>
            <w:r w:rsidRPr="00446F4D">
              <w:rPr>
                <w:rFonts w:ascii="Verdana" w:hAnsi="Verdana" w:cs="Arial"/>
                <w:color w:val="000000"/>
                <w:sz w:val="18"/>
                <w:szCs w:val="18"/>
                <w:lang w:val="en-US"/>
              </w:rPr>
              <w:t>cuss</w:t>
            </w:r>
            <w:r w:rsidR="00446F4D" w:rsidRPr="00446F4D">
              <w:rPr>
                <w:rFonts w:ascii="Verdana" w:hAnsi="Verdana" w:cs="Arial"/>
                <w:color w:val="000000"/>
                <w:sz w:val="18"/>
                <w:szCs w:val="18"/>
                <w:lang w:val="en-US"/>
              </w:rPr>
              <w:t xml:space="preserve"> the concept of the journey, as it emerges in the poem.</w:t>
            </w:r>
          </w:p>
          <w:p w14:paraId="7D6D1DF5" w14:textId="77777777" w:rsidR="004C1BB6" w:rsidRPr="00446F4D" w:rsidRDefault="004C1BB6" w:rsidP="004C1BB6">
            <w:pPr>
              <w:autoSpaceDE w:val="0"/>
              <w:autoSpaceDN w:val="0"/>
              <w:adjustRightInd w:val="0"/>
              <w:rPr>
                <w:rFonts w:ascii="Verdana" w:hAnsi="Verdana" w:cs="Arial"/>
                <w:color w:val="000000"/>
                <w:sz w:val="18"/>
                <w:szCs w:val="18"/>
                <w:lang w:val="en"/>
              </w:rPr>
            </w:pPr>
          </w:p>
          <w:p w14:paraId="5E234BE5" w14:textId="77777777" w:rsidR="004C1BB6" w:rsidRPr="00446F4D" w:rsidRDefault="00446F4D" w:rsidP="004C1BB6">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0B236ED4" w14:textId="347BA102" w:rsidR="00081DBF" w:rsidRPr="00D33558" w:rsidRDefault="00446F4D" w:rsidP="00ED77EB">
            <w:pPr>
              <w:pStyle w:val="ListParagraph"/>
              <w:numPr>
                <w:ilvl w:val="0"/>
                <w:numId w:val="14"/>
              </w:numPr>
              <w:autoSpaceDE w:val="0"/>
              <w:autoSpaceDN w:val="0"/>
              <w:adjustRightInd w:val="0"/>
              <w:ind w:left="504"/>
              <w:rPr>
                <w:rFonts w:ascii="Verdana" w:hAnsi="Verdana" w:cs="Arial"/>
                <w:color w:val="000000"/>
                <w:sz w:val="18"/>
                <w:szCs w:val="18"/>
              </w:rPr>
            </w:pPr>
            <w:r w:rsidRPr="00446F4D">
              <w:rPr>
                <w:rFonts w:ascii="Verdana" w:hAnsi="Verdana" w:cs="Arial"/>
                <w:color w:val="000000"/>
                <w:sz w:val="18"/>
                <w:szCs w:val="18"/>
                <w:lang w:val="en"/>
              </w:rPr>
              <w:t xml:space="preserve">Use cognate texts to create a set of exercises based on the model exemplified in the </w:t>
            </w:r>
            <w:r w:rsidR="00D87746">
              <w:rPr>
                <w:rFonts w:ascii="Verdana" w:hAnsi="Verdana" w:cs="Arial"/>
                <w:color w:val="000000"/>
                <w:sz w:val="18"/>
                <w:szCs w:val="18"/>
                <w:lang w:val="en"/>
              </w:rPr>
              <w:t>SAMS</w:t>
            </w:r>
            <w:r w:rsidR="00B261BB">
              <w:rPr>
                <w:rFonts w:ascii="Verdana" w:hAnsi="Verdana" w:cs="Arial"/>
                <w:color w:val="000000"/>
                <w:sz w:val="18"/>
                <w:szCs w:val="18"/>
                <w:lang w:val="en"/>
              </w:rPr>
              <w:t xml:space="preserve">. </w:t>
            </w:r>
          </w:p>
          <w:p w14:paraId="695F7E4D" w14:textId="77777777" w:rsidR="00446F4D" w:rsidRPr="00B261BB" w:rsidRDefault="00B261BB" w:rsidP="00D33558">
            <w:pPr>
              <w:pStyle w:val="ListParagraph"/>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n"/>
              </w:rPr>
              <w:t>For</w:t>
            </w:r>
            <w:r w:rsidRPr="00B261BB">
              <w:rPr>
                <w:rFonts w:ascii="Verdana" w:hAnsi="Verdana" w:cs="Arial"/>
                <w:color w:val="000000"/>
                <w:sz w:val="18"/>
                <w:szCs w:val="18"/>
                <w:lang w:val="el-GR"/>
              </w:rPr>
              <w:t xml:space="preserve"> </w:t>
            </w:r>
            <w:r>
              <w:rPr>
                <w:rFonts w:ascii="Verdana" w:hAnsi="Verdana" w:cs="Arial"/>
                <w:color w:val="000000"/>
                <w:sz w:val="18"/>
                <w:szCs w:val="18"/>
                <w:lang w:val="en"/>
              </w:rPr>
              <w:t>example</w:t>
            </w:r>
            <w:r w:rsidRPr="00B261BB">
              <w:rPr>
                <w:rFonts w:ascii="Verdana" w:hAnsi="Verdana" w:cs="Arial"/>
                <w:color w:val="000000"/>
                <w:sz w:val="18"/>
                <w:szCs w:val="18"/>
                <w:lang w:val="el-GR"/>
              </w:rPr>
              <w:t xml:space="preserve">, </w:t>
            </w:r>
            <w:r>
              <w:rPr>
                <w:rFonts w:ascii="Verdana" w:hAnsi="Verdana" w:cs="Arial"/>
                <w:color w:val="000000"/>
                <w:sz w:val="18"/>
                <w:szCs w:val="18"/>
                <w:lang w:val="el-GR"/>
              </w:rPr>
              <w:t xml:space="preserve">Νάταλι Μπακόπουλος, </w:t>
            </w:r>
            <w:r w:rsidRPr="00B261BB">
              <w:rPr>
                <w:rFonts w:ascii="Verdana" w:hAnsi="Verdana" w:cs="Arial"/>
                <w:i/>
                <w:color w:val="000000"/>
                <w:sz w:val="18"/>
                <w:szCs w:val="18"/>
                <w:lang w:val="el-GR"/>
              </w:rPr>
              <w:t xml:space="preserve">Ταξιδιώτης και όχι τουρίστας, </w:t>
            </w:r>
            <w:hyperlink r:id="rId27" w:history="1">
              <w:r w:rsidR="00F40771" w:rsidRPr="008411AB">
                <w:rPr>
                  <w:rStyle w:val="Hyperlink"/>
                  <w:rFonts w:ascii="Verdana" w:hAnsi="Verdana" w:cs="Arial"/>
                  <w:sz w:val="18"/>
                  <w:szCs w:val="18"/>
                  <w:lang w:val="el-GR"/>
                </w:rPr>
                <w:t>http://www.kathimerini.gr/759004/article/proswpa/proskhnio/ta3idiwths-kai-oxi-toyristas</w:t>
              </w:r>
            </w:hyperlink>
            <w:r>
              <w:rPr>
                <w:rFonts w:ascii="Verdana" w:hAnsi="Verdana" w:cs="Arial"/>
                <w:color w:val="000000"/>
                <w:sz w:val="18"/>
                <w:szCs w:val="18"/>
                <w:lang w:val="el-GR"/>
              </w:rPr>
              <w:t>.</w:t>
            </w:r>
          </w:p>
          <w:p w14:paraId="0F7D2E29" w14:textId="77777777" w:rsidR="00446F4D" w:rsidRPr="00B261BB" w:rsidRDefault="00446F4D" w:rsidP="00446F4D">
            <w:pPr>
              <w:autoSpaceDE w:val="0"/>
              <w:autoSpaceDN w:val="0"/>
              <w:adjustRightInd w:val="0"/>
              <w:rPr>
                <w:rFonts w:ascii="Verdana" w:hAnsi="Verdana" w:cs="Arial"/>
                <w:color w:val="000000"/>
                <w:sz w:val="18"/>
                <w:szCs w:val="18"/>
                <w:lang w:val="el-GR"/>
              </w:rPr>
            </w:pPr>
          </w:p>
          <w:p w14:paraId="50609ABC" w14:textId="6EFF452F" w:rsidR="00446F4D" w:rsidRPr="00446F4D" w:rsidRDefault="00446F4D"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for a vari</w:t>
            </w:r>
            <w:r w:rsidR="00081DBF">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251CEED9" w14:textId="77777777" w:rsidR="00F40771" w:rsidRPr="00F40771" w:rsidRDefault="00F40771" w:rsidP="00F40771">
            <w:pPr>
              <w:pStyle w:val="ListParagraph"/>
              <w:rPr>
                <w:rFonts w:ascii="Verdana" w:hAnsi="Verdana" w:cs="Arial"/>
                <w:color w:val="000000"/>
                <w:sz w:val="18"/>
                <w:szCs w:val="18"/>
                <w:lang w:val="en"/>
              </w:rPr>
            </w:pPr>
          </w:p>
          <w:p w14:paraId="6203B86C" w14:textId="16AF19BC" w:rsidR="00446F4D" w:rsidRDefault="00446F4D"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43C6ECEA" w14:textId="77777777" w:rsidR="00A67E70" w:rsidRPr="00446F4D" w:rsidRDefault="00A67E70" w:rsidP="00A67E70">
            <w:pPr>
              <w:pStyle w:val="ListParagraph"/>
              <w:autoSpaceDE w:val="0"/>
              <w:autoSpaceDN w:val="0"/>
              <w:adjustRightInd w:val="0"/>
              <w:ind w:left="1584"/>
              <w:rPr>
                <w:rFonts w:ascii="Verdana" w:hAnsi="Verdana" w:cs="Arial"/>
                <w:color w:val="000000"/>
                <w:sz w:val="18"/>
                <w:szCs w:val="18"/>
                <w:lang w:val="en"/>
              </w:rPr>
            </w:pPr>
          </w:p>
          <w:p w14:paraId="417B9324" w14:textId="77777777" w:rsidR="00446F4D" w:rsidRPr="00446F4D" w:rsidRDefault="00446F4D" w:rsidP="00ED77EB">
            <w:pPr>
              <w:pStyle w:val="ListParagraph"/>
              <w:numPr>
                <w:ilvl w:val="0"/>
                <w:numId w:val="41"/>
              </w:numPr>
              <w:autoSpaceDE w:val="0"/>
              <w:autoSpaceDN w:val="0"/>
              <w:adjustRightInd w:val="0"/>
              <w:ind w:left="504"/>
              <w:rPr>
                <w:rFonts w:ascii="Verdana" w:hAnsi="Verdana" w:cs="Arial"/>
                <w:color w:val="000000"/>
                <w:sz w:val="18"/>
                <w:szCs w:val="18"/>
                <w:lang w:val="el-GR"/>
              </w:rPr>
            </w:pPr>
            <w:r w:rsidRPr="00446F4D">
              <w:rPr>
                <w:rFonts w:ascii="Verdana" w:hAnsi="Verdana" w:cs="Arial"/>
                <w:color w:val="000000"/>
                <w:sz w:val="18"/>
                <w:szCs w:val="18"/>
                <w:lang w:val="el-GR"/>
              </w:rPr>
              <w:t>«Ένα ταξίδι δεν πρέπει να προσφέρει μόνο ξεκούραση αλλά και γνώσεις».</w:t>
            </w:r>
          </w:p>
          <w:p w14:paraId="3CC8A684" w14:textId="77777777" w:rsidR="00446F4D" w:rsidRPr="00446F4D" w:rsidRDefault="00446F4D" w:rsidP="00ED77EB">
            <w:pPr>
              <w:pStyle w:val="ListParagraph"/>
              <w:numPr>
                <w:ilvl w:val="0"/>
                <w:numId w:val="41"/>
              </w:numPr>
              <w:autoSpaceDE w:val="0"/>
              <w:autoSpaceDN w:val="0"/>
              <w:adjustRightInd w:val="0"/>
              <w:ind w:left="504"/>
              <w:rPr>
                <w:rFonts w:ascii="Verdana" w:hAnsi="Verdana" w:cs="Arial"/>
                <w:color w:val="000000"/>
                <w:sz w:val="18"/>
                <w:szCs w:val="18"/>
                <w:lang w:val="el-GR"/>
              </w:rPr>
            </w:pPr>
            <w:r w:rsidRPr="00446F4D">
              <w:rPr>
                <w:rFonts w:ascii="Verdana" w:hAnsi="Verdana" w:cs="Arial"/>
                <w:color w:val="000000"/>
                <w:sz w:val="18"/>
                <w:szCs w:val="18"/>
                <w:lang w:val="el-GR"/>
              </w:rPr>
              <w:t>Να περιγράψετε ένα ταξίδι που άλλαξε την οπτική σας για τα πράγματα.</w:t>
            </w:r>
          </w:p>
          <w:p w14:paraId="78A8F901" w14:textId="77777777" w:rsidR="00446F4D" w:rsidRPr="00F40771" w:rsidRDefault="00446F4D" w:rsidP="00ED77EB">
            <w:pPr>
              <w:pStyle w:val="ListParagraph"/>
              <w:numPr>
                <w:ilvl w:val="0"/>
                <w:numId w:val="41"/>
              </w:numPr>
              <w:autoSpaceDE w:val="0"/>
              <w:autoSpaceDN w:val="0"/>
              <w:adjustRightInd w:val="0"/>
              <w:ind w:left="504"/>
              <w:rPr>
                <w:rFonts w:ascii="Verdana" w:hAnsi="Verdana" w:cs="Arial"/>
                <w:color w:val="000000"/>
                <w:sz w:val="18"/>
                <w:szCs w:val="18"/>
                <w:lang w:val="el-GR"/>
              </w:rPr>
            </w:pPr>
            <w:r w:rsidRPr="00446F4D">
              <w:rPr>
                <w:rFonts w:ascii="Verdana" w:hAnsi="Verdana" w:cs="Arial"/>
                <w:color w:val="000000"/>
                <w:sz w:val="18"/>
                <w:szCs w:val="18"/>
                <w:lang w:val="el-GR"/>
              </w:rPr>
              <w:t>Να γράψετε μια επιστολή στη δι</w:t>
            </w:r>
            <w:r w:rsidR="00B261BB">
              <w:rPr>
                <w:rFonts w:ascii="Verdana" w:hAnsi="Verdana" w:cs="Arial"/>
                <w:color w:val="000000"/>
                <w:sz w:val="18"/>
                <w:szCs w:val="18"/>
                <w:lang w:val="el-GR"/>
              </w:rPr>
              <w:t>εύ</w:t>
            </w:r>
            <w:r w:rsidRPr="00446F4D">
              <w:rPr>
                <w:rFonts w:ascii="Verdana" w:hAnsi="Verdana" w:cs="Arial"/>
                <w:color w:val="000000"/>
                <w:sz w:val="18"/>
                <w:szCs w:val="18"/>
                <w:lang w:val="el-GR"/>
              </w:rPr>
              <w:t xml:space="preserve">θυνση του σχολείου προτείνοντας έναν συγκεκριμένο </w:t>
            </w:r>
            <w:r w:rsidRPr="00446F4D">
              <w:rPr>
                <w:rFonts w:ascii="Verdana" w:hAnsi="Verdana" w:cs="Arial"/>
                <w:color w:val="000000"/>
                <w:sz w:val="18"/>
                <w:szCs w:val="18"/>
                <w:lang w:val="el-GR"/>
              </w:rPr>
              <w:lastRenderedPageBreak/>
              <w:t>προορισμό για τη σχολική εκδρομή. Να δικαιολογήσετε την απάντησή σας.</w:t>
            </w:r>
          </w:p>
          <w:p w14:paraId="0565A084" w14:textId="77777777" w:rsidR="00F40771" w:rsidRPr="00446F4D" w:rsidRDefault="00F40771" w:rsidP="00ED77EB">
            <w:pPr>
              <w:pStyle w:val="ListParagraph"/>
              <w:numPr>
                <w:ilvl w:val="0"/>
                <w:numId w:val="41"/>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Γράψτε ένα γράμμα για να παραπονεθείτε για ένα πακέτο διακοπών που δεν ανταποκρίθηκε καθόλου στις προσδοκίες σας. Πώς θα πείσετε την εταιρία να σας δώσει αποζημίωση;</w:t>
            </w:r>
          </w:p>
          <w:p w14:paraId="26CB92E4" w14:textId="77777777" w:rsidR="00446F4D" w:rsidRPr="00446F4D" w:rsidRDefault="00446F4D" w:rsidP="004C1BB6">
            <w:pPr>
              <w:autoSpaceDE w:val="0"/>
              <w:autoSpaceDN w:val="0"/>
              <w:adjustRightInd w:val="0"/>
              <w:rPr>
                <w:rFonts w:ascii="Verdana" w:hAnsi="Verdana" w:cs="Arial"/>
                <w:color w:val="000000"/>
                <w:sz w:val="18"/>
                <w:szCs w:val="18"/>
                <w:lang w:val="el-GR"/>
              </w:rPr>
            </w:pPr>
          </w:p>
          <w:p w14:paraId="6ACEEB60" w14:textId="77777777" w:rsidR="004C1BB6" w:rsidRPr="00446F4D" w:rsidRDefault="004C1BB6" w:rsidP="004C1BB6">
            <w:pPr>
              <w:autoSpaceDE w:val="0"/>
              <w:autoSpaceDN w:val="0"/>
              <w:adjustRightInd w:val="0"/>
              <w:rPr>
                <w:rFonts w:ascii="Verdana" w:hAnsi="Verdana" w:cs="Arial"/>
                <w:color w:val="000000"/>
                <w:sz w:val="18"/>
                <w:szCs w:val="18"/>
                <w:lang w:val="el-GR"/>
              </w:rPr>
            </w:pPr>
          </w:p>
          <w:p w14:paraId="1F28A4B5" w14:textId="77777777" w:rsidR="004C1BB6" w:rsidRDefault="004C1BB6" w:rsidP="004C1BB6">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Lesson idea 2:</w:t>
            </w:r>
          </w:p>
          <w:p w14:paraId="567B0209" w14:textId="77777777" w:rsidR="00682881" w:rsidRPr="00682881" w:rsidRDefault="00682881" w:rsidP="004C1BB6">
            <w:pPr>
              <w:autoSpaceDE w:val="0"/>
              <w:autoSpaceDN w:val="0"/>
              <w:adjustRightInd w:val="0"/>
              <w:rPr>
                <w:rFonts w:ascii="Verdana" w:hAnsi="Verdana" w:cs="Arial"/>
                <w:b/>
                <w:color w:val="000000"/>
                <w:sz w:val="18"/>
                <w:szCs w:val="18"/>
                <w:lang w:val="en"/>
              </w:rPr>
            </w:pPr>
          </w:p>
          <w:p w14:paraId="75437DB5" w14:textId="77777777" w:rsidR="003C705E" w:rsidRPr="00446F4D"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180408D" w14:textId="4809EAB6" w:rsidR="00446F4D" w:rsidRPr="00B261BB" w:rsidRDefault="00B261BB"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Ask students to give their views on how tourism could affect the environment or </w:t>
            </w:r>
            <w:r w:rsidR="004C1BB6" w:rsidRPr="00446F4D">
              <w:rPr>
                <w:rFonts w:ascii="Verdana" w:hAnsi="Verdana" w:cs="Arial"/>
                <w:color w:val="000000"/>
                <w:sz w:val="18"/>
                <w:szCs w:val="18"/>
                <w:lang w:val="en"/>
              </w:rPr>
              <w:t xml:space="preserve">how tourism has affected a place </w:t>
            </w:r>
            <w:r>
              <w:rPr>
                <w:rFonts w:ascii="Verdana" w:hAnsi="Verdana" w:cs="Arial"/>
                <w:color w:val="000000"/>
                <w:sz w:val="18"/>
                <w:szCs w:val="18"/>
                <w:lang w:val="en"/>
              </w:rPr>
              <w:t xml:space="preserve">or a community </w:t>
            </w:r>
            <w:r w:rsidR="004C1BB6" w:rsidRPr="00446F4D">
              <w:rPr>
                <w:rFonts w:ascii="Verdana" w:hAnsi="Verdana" w:cs="Arial"/>
                <w:color w:val="000000"/>
                <w:sz w:val="18"/>
                <w:szCs w:val="18"/>
                <w:lang w:val="en"/>
              </w:rPr>
              <w:t xml:space="preserve">they know. Prompts such as comparing pictures of </w:t>
            </w:r>
            <w:r>
              <w:rPr>
                <w:rFonts w:ascii="Verdana" w:hAnsi="Verdana" w:cs="Arial"/>
                <w:color w:val="000000"/>
                <w:sz w:val="18"/>
                <w:szCs w:val="18"/>
                <w:lang w:val="en"/>
              </w:rPr>
              <w:t>places during tourist season and off-season</w:t>
            </w:r>
            <w:r w:rsidR="00AA535F">
              <w:rPr>
                <w:rFonts w:ascii="Verdana" w:hAnsi="Verdana" w:cs="Arial"/>
                <w:color w:val="000000"/>
                <w:sz w:val="18"/>
                <w:szCs w:val="18"/>
                <w:lang w:val="en"/>
              </w:rPr>
              <w:t>,</w:t>
            </w:r>
            <w:r>
              <w:rPr>
                <w:rFonts w:ascii="Verdana" w:hAnsi="Verdana" w:cs="Arial"/>
                <w:color w:val="000000"/>
                <w:sz w:val="18"/>
                <w:szCs w:val="18"/>
                <w:lang w:val="en"/>
              </w:rPr>
              <w:t xml:space="preserve"> </w:t>
            </w:r>
            <w:r w:rsidR="004C1BB6" w:rsidRPr="00446F4D">
              <w:rPr>
                <w:rFonts w:ascii="Verdana" w:hAnsi="Verdana" w:cs="Arial"/>
                <w:color w:val="000000"/>
                <w:sz w:val="18"/>
                <w:szCs w:val="18"/>
                <w:lang w:val="en"/>
              </w:rPr>
              <w:t>famous resorts or different types of holiday destinations may be used to stimulate discussion</w:t>
            </w:r>
            <w:r>
              <w:rPr>
                <w:rFonts w:ascii="Verdana" w:hAnsi="Verdana" w:cs="Arial"/>
                <w:color w:val="000000"/>
                <w:sz w:val="18"/>
                <w:szCs w:val="18"/>
                <w:lang w:val="en"/>
              </w:rPr>
              <w:t>. List pros and cons on the board.</w:t>
            </w:r>
            <w:r w:rsidR="009A5C5F" w:rsidRPr="00AA535F">
              <w:rPr>
                <w:rFonts w:ascii="Verdana" w:hAnsi="Verdana" w:cs="Arial"/>
                <w:color w:val="000000"/>
                <w:sz w:val="18"/>
                <w:szCs w:val="18"/>
                <w:lang w:val="en-US"/>
              </w:rPr>
              <w:t xml:space="preserve"> </w:t>
            </w:r>
          </w:p>
          <w:p w14:paraId="00391454" w14:textId="77777777" w:rsidR="00446F4D" w:rsidRPr="00B261BB" w:rsidRDefault="00446F4D" w:rsidP="004C1BB6">
            <w:pPr>
              <w:autoSpaceDE w:val="0"/>
              <w:autoSpaceDN w:val="0"/>
              <w:adjustRightInd w:val="0"/>
              <w:rPr>
                <w:rFonts w:ascii="Verdana" w:hAnsi="Verdana" w:cs="Arial"/>
                <w:color w:val="000000"/>
                <w:sz w:val="18"/>
                <w:szCs w:val="18"/>
                <w:lang w:val="en-US"/>
              </w:rPr>
            </w:pPr>
          </w:p>
          <w:p w14:paraId="28CD8959" w14:textId="77777777" w:rsidR="00B261BB" w:rsidRPr="00446F4D" w:rsidRDefault="00B261BB" w:rsidP="00B261BB">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01AE2F6" w14:textId="7D33BB11" w:rsidR="00081DBF" w:rsidRPr="00D33558" w:rsidRDefault="00AA535F" w:rsidP="00ED77EB">
            <w:pPr>
              <w:pStyle w:val="ListParagraph"/>
              <w:numPr>
                <w:ilvl w:val="0"/>
                <w:numId w:val="14"/>
              </w:numPr>
              <w:autoSpaceDE w:val="0"/>
              <w:autoSpaceDN w:val="0"/>
              <w:adjustRightInd w:val="0"/>
              <w:ind w:left="504"/>
              <w:rPr>
                <w:rFonts w:ascii="Verdana" w:hAnsi="Verdana" w:cs="Arial"/>
                <w:i/>
                <w:color w:val="000000"/>
                <w:sz w:val="18"/>
                <w:szCs w:val="18"/>
              </w:rPr>
            </w:pPr>
            <w:r>
              <w:rPr>
                <w:rFonts w:ascii="Verdana" w:hAnsi="Verdana" w:cs="Arial"/>
                <w:color w:val="000000"/>
                <w:sz w:val="18"/>
                <w:szCs w:val="18"/>
                <w:lang w:val="en"/>
              </w:rPr>
              <w:t xml:space="preserve">Use </w:t>
            </w:r>
            <w:r w:rsidR="00B261BB" w:rsidRPr="009A5C5F">
              <w:rPr>
                <w:rFonts w:ascii="Verdana" w:hAnsi="Verdana" w:cs="Arial"/>
                <w:color w:val="000000"/>
                <w:sz w:val="18"/>
                <w:szCs w:val="18"/>
                <w:lang w:val="en"/>
              </w:rPr>
              <w:t xml:space="preserve">texts </w:t>
            </w:r>
            <w:r>
              <w:rPr>
                <w:rFonts w:ascii="Verdana" w:hAnsi="Verdana" w:cs="Arial"/>
                <w:color w:val="000000"/>
                <w:sz w:val="18"/>
                <w:szCs w:val="18"/>
                <w:lang w:val="en"/>
              </w:rPr>
              <w:t xml:space="preserve"> on cognate topics </w:t>
            </w:r>
            <w:r w:rsidR="00B261BB"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00B261BB" w:rsidRPr="009A5C5F">
              <w:rPr>
                <w:rFonts w:ascii="Verdana" w:hAnsi="Verdana" w:cs="Arial"/>
                <w:color w:val="000000"/>
                <w:sz w:val="18"/>
                <w:szCs w:val="18"/>
                <w:lang w:val="en"/>
              </w:rPr>
              <w:t xml:space="preserve">. </w:t>
            </w:r>
          </w:p>
          <w:p w14:paraId="5281F878" w14:textId="77777777" w:rsidR="00B261BB" w:rsidRPr="009A5C5F" w:rsidRDefault="00B261BB" w:rsidP="00D33558">
            <w:pPr>
              <w:pStyle w:val="ListParagraph"/>
              <w:autoSpaceDE w:val="0"/>
              <w:autoSpaceDN w:val="0"/>
              <w:adjustRightInd w:val="0"/>
              <w:ind w:left="504"/>
              <w:rPr>
                <w:rFonts w:ascii="Verdana" w:hAnsi="Verdana" w:cs="Arial"/>
                <w:i/>
                <w:color w:val="000000"/>
                <w:sz w:val="18"/>
                <w:szCs w:val="18"/>
                <w:lang w:val="el-GR"/>
              </w:rPr>
            </w:pPr>
            <w:r w:rsidRPr="009A5C5F">
              <w:rPr>
                <w:rFonts w:ascii="Verdana" w:hAnsi="Verdana" w:cs="Arial"/>
                <w:color w:val="000000"/>
                <w:sz w:val="18"/>
                <w:szCs w:val="18"/>
                <w:lang w:val="en"/>
              </w:rPr>
              <w:t>For</w:t>
            </w:r>
            <w:r w:rsidRPr="009A5C5F">
              <w:rPr>
                <w:rFonts w:ascii="Verdana" w:hAnsi="Verdana" w:cs="Arial"/>
                <w:color w:val="000000"/>
                <w:sz w:val="18"/>
                <w:szCs w:val="18"/>
                <w:lang w:val="el-GR"/>
              </w:rPr>
              <w:t xml:space="preserve"> </w:t>
            </w:r>
            <w:r w:rsidRPr="009A5C5F">
              <w:rPr>
                <w:rFonts w:ascii="Verdana" w:hAnsi="Verdana" w:cs="Arial"/>
                <w:color w:val="000000"/>
                <w:sz w:val="18"/>
                <w:szCs w:val="18"/>
                <w:lang w:val="en"/>
              </w:rPr>
              <w:t>example</w:t>
            </w:r>
            <w:r w:rsidRPr="009A5C5F">
              <w:rPr>
                <w:rFonts w:ascii="Verdana" w:hAnsi="Verdana" w:cs="Arial"/>
                <w:color w:val="000000"/>
                <w:sz w:val="18"/>
                <w:szCs w:val="18"/>
                <w:lang w:val="el-GR"/>
              </w:rPr>
              <w:t>,</w:t>
            </w:r>
            <w:r w:rsidRPr="009A5C5F">
              <w:rPr>
                <w:rFonts w:ascii="Verdana" w:hAnsi="Verdana" w:cs="Arial"/>
                <w:i/>
                <w:color w:val="000000"/>
                <w:sz w:val="18"/>
                <w:szCs w:val="18"/>
                <w:lang w:val="el-GR"/>
              </w:rPr>
              <w:t xml:space="preserve"> </w:t>
            </w:r>
            <w:r w:rsidR="009A5C5F" w:rsidRPr="009A5C5F">
              <w:rPr>
                <w:rFonts w:ascii="Verdana" w:hAnsi="Verdana" w:cs="Arial"/>
                <w:i/>
                <w:color w:val="000000"/>
                <w:sz w:val="18"/>
                <w:szCs w:val="18"/>
                <w:lang w:val="el-GR"/>
              </w:rPr>
              <w:t>Δράσεις για την ανάπτυξη του αειφόρου τουρισμού στην Κύπρο</w:t>
            </w:r>
            <w:r w:rsidR="009A5C5F">
              <w:rPr>
                <w:rFonts w:ascii="Verdana" w:hAnsi="Verdana" w:cs="Arial"/>
                <w:color w:val="000000"/>
                <w:sz w:val="18"/>
                <w:szCs w:val="18"/>
                <w:lang w:val="el-GR"/>
              </w:rPr>
              <w:t xml:space="preserve">, </w:t>
            </w:r>
            <w:hyperlink r:id="rId28" w:history="1">
              <w:r w:rsidR="00F40771" w:rsidRPr="008411AB">
                <w:rPr>
                  <w:rStyle w:val="Hyperlink"/>
                  <w:rFonts w:ascii="Verdana" w:hAnsi="Verdana" w:cs="Arial"/>
                  <w:sz w:val="18"/>
                  <w:szCs w:val="18"/>
                  <w:lang w:val="el-GR"/>
                </w:rPr>
                <w:t>http://www.kathimerini.com.cy/gr/afierwmata/1-oikonomia/261580/?ctype=ar</w:t>
              </w:r>
            </w:hyperlink>
          </w:p>
          <w:p w14:paraId="5F25EC3B" w14:textId="00C1CB18" w:rsidR="00B261BB" w:rsidRPr="00446F4D" w:rsidRDefault="00B261BB"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 xml:space="preserve">for a </w:t>
            </w:r>
            <w:r w:rsidR="00081DBF">
              <w:rPr>
                <w:rFonts w:ascii="Verdana" w:hAnsi="Verdana" w:cs="Arial"/>
                <w:color w:val="000000"/>
                <w:sz w:val="18"/>
                <w:szCs w:val="18"/>
              </w:rPr>
              <w:t xml:space="preserve">variety of </w:t>
            </w:r>
            <w:r w:rsidR="00081DBF"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4CE48F11" w14:textId="64C4275B" w:rsidR="00B261BB" w:rsidRDefault="00B261BB"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77514DC6" w14:textId="77777777" w:rsidR="00A67E70" w:rsidRPr="009A5C5F" w:rsidRDefault="00A67E70" w:rsidP="00A67E70">
            <w:pPr>
              <w:pStyle w:val="ListParagraph"/>
              <w:autoSpaceDE w:val="0"/>
              <w:autoSpaceDN w:val="0"/>
              <w:adjustRightInd w:val="0"/>
              <w:ind w:left="1584"/>
              <w:rPr>
                <w:rFonts w:ascii="Verdana" w:hAnsi="Verdana" w:cs="Arial"/>
                <w:color w:val="000000"/>
                <w:sz w:val="18"/>
                <w:szCs w:val="18"/>
                <w:lang w:val="en"/>
              </w:rPr>
            </w:pPr>
          </w:p>
          <w:p w14:paraId="05219387" w14:textId="77777777" w:rsidR="009A5C5F" w:rsidRDefault="009A5C5F" w:rsidP="00ED77EB">
            <w:pPr>
              <w:pStyle w:val="ListParagraph"/>
              <w:numPr>
                <w:ilvl w:val="0"/>
                <w:numId w:val="42"/>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«Ο συνδυασμός τουριστικής ανάπτυξης και περιβαλλοντικής προστασίας είναι αδύνατος».</w:t>
            </w:r>
          </w:p>
          <w:p w14:paraId="7425596A" w14:textId="77777777" w:rsidR="009A5C5F" w:rsidRDefault="009A5C5F" w:rsidP="00ED77EB">
            <w:pPr>
              <w:pStyle w:val="ListParagraph"/>
              <w:numPr>
                <w:ilvl w:val="0"/>
                <w:numId w:val="42"/>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γράψετε ένα ενημερωτικό άρθρο για τις θετικές και αρνητικές επιπτώσεις του τουρισμού στη χώρα σας.</w:t>
            </w:r>
          </w:p>
          <w:p w14:paraId="57E41A43" w14:textId="259913AA" w:rsidR="009A5C5F" w:rsidRPr="009A5C5F" w:rsidRDefault="009A5C5F" w:rsidP="00ED77EB">
            <w:pPr>
              <w:pStyle w:val="ListParagraph"/>
              <w:numPr>
                <w:ilvl w:val="0"/>
                <w:numId w:val="42"/>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γράψετε μια επιστολή στην τοπική εφημερίδα για να εξηγήσετε τους λόγους για τους οποίους μια περιοχή που ξέρετε πρέπει να ανακηρυχθεί ως προστατευόμενη.</w:t>
            </w:r>
          </w:p>
          <w:p w14:paraId="64D065C3" w14:textId="77777777" w:rsidR="00446F4D" w:rsidRDefault="00446F4D" w:rsidP="004C1BB6">
            <w:pPr>
              <w:autoSpaceDE w:val="0"/>
              <w:autoSpaceDN w:val="0"/>
              <w:adjustRightInd w:val="0"/>
              <w:rPr>
                <w:rFonts w:ascii="Verdana" w:hAnsi="Verdana" w:cs="Arial"/>
                <w:color w:val="000000"/>
                <w:sz w:val="18"/>
                <w:szCs w:val="18"/>
                <w:lang w:val="el-GR"/>
              </w:rPr>
            </w:pPr>
          </w:p>
          <w:p w14:paraId="6265EB2F" w14:textId="77777777" w:rsidR="00682881" w:rsidRPr="009A5C5F" w:rsidRDefault="00682881" w:rsidP="004C1BB6">
            <w:pPr>
              <w:autoSpaceDE w:val="0"/>
              <w:autoSpaceDN w:val="0"/>
              <w:adjustRightInd w:val="0"/>
              <w:rPr>
                <w:rFonts w:ascii="Verdana" w:hAnsi="Verdana" w:cs="Arial"/>
                <w:color w:val="000000"/>
                <w:sz w:val="18"/>
                <w:szCs w:val="18"/>
                <w:lang w:val="el-GR"/>
              </w:rPr>
            </w:pPr>
          </w:p>
          <w:p w14:paraId="29DCD97C" w14:textId="77777777" w:rsidR="00446F4D" w:rsidRPr="00682881" w:rsidRDefault="005A6993" w:rsidP="004C1BB6">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Lesson idea 3:</w:t>
            </w:r>
          </w:p>
          <w:p w14:paraId="10ECAAEC" w14:textId="77777777" w:rsidR="00682881" w:rsidRDefault="00682881" w:rsidP="004C1BB6">
            <w:pPr>
              <w:autoSpaceDE w:val="0"/>
              <w:autoSpaceDN w:val="0"/>
              <w:adjustRightInd w:val="0"/>
              <w:rPr>
                <w:rFonts w:ascii="Verdana" w:hAnsi="Verdana" w:cs="Arial"/>
                <w:color w:val="000000"/>
                <w:sz w:val="18"/>
                <w:szCs w:val="18"/>
                <w:lang w:val="en"/>
              </w:rPr>
            </w:pPr>
          </w:p>
          <w:p w14:paraId="18903640" w14:textId="77777777" w:rsidR="003C705E"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6F7E04AC" w14:textId="77777777" w:rsidR="005A6993" w:rsidRDefault="005A6993"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Ask students, in groups,  to research different types of tourism through the ages and present a power point presentation. Discuss the idea of alternative tourism as it emerged in contemporary societies. Assign a cognate text to read and ask students to write a summary. For</w:t>
            </w:r>
            <w:r w:rsidRPr="005A6993">
              <w:rPr>
                <w:rFonts w:ascii="Verdana" w:hAnsi="Verdana" w:cs="Arial"/>
                <w:color w:val="000000"/>
                <w:sz w:val="18"/>
                <w:szCs w:val="18"/>
                <w:lang w:val="el-GR"/>
              </w:rPr>
              <w:t xml:space="preserve"> </w:t>
            </w:r>
            <w:r>
              <w:rPr>
                <w:rFonts w:ascii="Verdana" w:hAnsi="Verdana" w:cs="Arial"/>
                <w:color w:val="000000"/>
                <w:sz w:val="18"/>
                <w:szCs w:val="18"/>
                <w:lang w:val="en"/>
              </w:rPr>
              <w:t>example</w:t>
            </w:r>
            <w:r w:rsidRPr="005A6993">
              <w:rPr>
                <w:rFonts w:ascii="Verdana" w:hAnsi="Verdana" w:cs="Arial"/>
                <w:color w:val="000000"/>
                <w:sz w:val="18"/>
                <w:szCs w:val="18"/>
                <w:lang w:val="el-GR"/>
              </w:rPr>
              <w:t>:</w:t>
            </w:r>
          </w:p>
          <w:p w14:paraId="50862901" w14:textId="77777777" w:rsidR="005A6993" w:rsidRPr="005A6993" w:rsidRDefault="005A6993" w:rsidP="00ED77EB">
            <w:pPr>
              <w:pStyle w:val="ListParagraph"/>
              <w:numPr>
                <w:ilvl w:val="0"/>
                <w:numId w:val="43"/>
              </w:numPr>
              <w:autoSpaceDE w:val="0"/>
              <w:autoSpaceDN w:val="0"/>
              <w:adjustRightInd w:val="0"/>
              <w:rPr>
                <w:rFonts w:ascii="Verdana" w:hAnsi="Verdana" w:cs="Arial"/>
                <w:color w:val="000000"/>
                <w:sz w:val="18"/>
                <w:szCs w:val="18"/>
                <w:lang w:val="el-GR"/>
              </w:rPr>
            </w:pPr>
            <w:r w:rsidRPr="005A6993">
              <w:rPr>
                <w:rFonts w:ascii="Verdana" w:hAnsi="Verdana" w:cs="Arial"/>
                <w:i/>
                <w:color w:val="000000"/>
                <w:sz w:val="18"/>
                <w:szCs w:val="18"/>
                <w:lang w:val="el-GR"/>
              </w:rPr>
              <w:t>Η Κύπρος έχει όλα τα φόντα για εναλλακτικό τουρισμό</w:t>
            </w:r>
            <w:r w:rsidRPr="005A6993">
              <w:rPr>
                <w:rFonts w:ascii="Verdana" w:hAnsi="Verdana" w:cs="Arial"/>
                <w:color w:val="000000"/>
                <w:sz w:val="18"/>
                <w:szCs w:val="18"/>
                <w:lang w:val="el-GR"/>
              </w:rPr>
              <w:t xml:space="preserve">, </w:t>
            </w:r>
            <w:hyperlink r:id="rId29" w:anchor=".WT0MzFWGPX4" w:history="1">
              <w:r w:rsidRPr="005A6993">
                <w:rPr>
                  <w:rStyle w:val="Hyperlink"/>
                  <w:rFonts w:ascii="Verdana" w:hAnsi="Verdana" w:cs="Arial"/>
                  <w:sz w:val="18"/>
                  <w:szCs w:val="18"/>
                  <w:lang w:val="el-GR"/>
                </w:rPr>
                <w:t>http://dialogos.com.cy/blog/i-kipros-echi-ola-ta-fonta-gia-enallaktiko-tourismo/#.WT0MzFWGPX4</w:t>
              </w:r>
            </w:hyperlink>
            <w:r w:rsidRPr="005A6993">
              <w:rPr>
                <w:rFonts w:ascii="Verdana" w:hAnsi="Verdana" w:cs="Arial"/>
                <w:color w:val="000000"/>
                <w:sz w:val="18"/>
                <w:szCs w:val="18"/>
                <w:lang w:val="el-GR"/>
              </w:rPr>
              <w:t>.</w:t>
            </w:r>
          </w:p>
          <w:p w14:paraId="45DFE235" w14:textId="77777777" w:rsidR="005A6993" w:rsidRDefault="005A6993" w:rsidP="005A6993">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Or</w:t>
            </w:r>
          </w:p>
          <w:p w14:paraId="38F5D2BC" w14:textId="77777777" w:rsidR="005A6993" w:rsidRDefault="005A6993" w:rsidP="005A6993">
            <w:pPr>
              <w:autoSpaceDE w:val="0"/>
              <w:autoSpaceDN w:val="0"/>
              <w:adjustRightInd w:val="0"/>
              <w:rPr>
                <w:rFonts w:ascii="Verdana" w:hAnsi="Verdana" w:cs="Arial"/>
                <w:color w:val="000000"/>
                <w:sz w:val="18"/>
                <w:szCs w:val="18"/>
                <w:lang w:val="en-US"/>
              </w:rPr>
            </w:pPr>
          </w:p>
          <w:p w14:paraId="49A25B13" w14:textId="77777777" w:rsidR="005A6993" w:rsidRPr="005A6993" w:rsidRDefault="005A6993" w:rsidP="00ED77EB">
            <w:pPr>
              <w:pStyle w:val="ListParagraph"/>
              <w:numPr>
                <w:ilvl w:val="0"/>
                <w:numId w:val="4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Ο</w:t>
            </w:r>
            <w:r w:rsidRPr="005A6993">
              <w:rPr>
                <w:rFonts w:ascii="Verdana" w:hAnsi="Verdana" w:cs="Arial"/>
                <w:i/>
                <w:color w:val="000000"/>
                <w:sz w:val="18"/>
                <w:szCs w:val="18"/>
                <w:lang w:val="el-GR"/>
              </w:rPr>
              <w:t>ικοτουρισμός, επιχειρώντας εναλλακτικά</w:t>
            </w:r>
            <w:r>
              <w:rPr>
                <w:rFonts w:ascii="Verdana" w:hAnsi="Verdana" w:cs="Arial"/>
                <w:color w:val="000000"/>
                <w:sz w:val="18"/>
                <w:szCs w:val="18"/>
                <w:lang w:val="el-GR"/>
              </w:rPr>
              <w:t xml:space="preserve">, </w:t>
            </w:r>
            <w:hyperlink r:id="rId30" w:history="1">
              <w:r w:rsidR="00F40771" w:rsidRPr="008411AB">
                <w:rPr>
                  <w:rStyle w:val="Hyperlink"/>
                  <w:rFonts w:ascii="Verdana" w:hAnsi="Verdana" w:cs="Arial"/>
                  <w:sz w:val="18"/>
                  <w:szCs w:val="18"/>
                  <w:lang w:val="en-US"/>
                </w:rPr>
                <w:t>http</w:t>
              </w:r>
              <w:r w:rsidR="00F40771" w:rsidRPr="008411AB">
                <w:rPr>
                  <w:rStyle w:val="Hyperlink"/>
                  <w:rFonts w:ascii="Verdana" w:hAnsi="Verdana" w:cs="Arial"/>
                  <w:sz w:val="18"/>
                  <w:szCs w:val="18"/>
                  <w:lang w:val="el-GR"/>
                </w:rPr>
                <w:t>://</w:t>
              </w:r>
              <w:r w:rsidR="00F40771" w:rsidRPr="008411AB">
                <w:rPr>
                  <w:rStyle w:val="Hyperlink"/>
                  <w:rFonts w:ascii="Verdana" w:hAnsi="Verdana" w:cs="Arial"/>
                  <w:sz w:val="18"/>
                  <w:szCs w:val="18"/>
                  <w:lang w:val="en-US"/>
                </w:rPr>
                <w:t>www</w:t>
              </w:r>
              <w:r w:rsidR="00F40771" w:rsidRPr="008411AB">
                <w:rPr>
                  <w:rStyle w:val="Hyperlink"/>
                  <w:rFonts w:ascii="Verdana" w:hAnsi="Verdana" w:cs="Arial"/>
                  <w:sz w:val="18"/>
                  <w:szCs w:val="18"/>
                  <w:lang w:val="el-GR"/>
                </w:rPr>
                <w:t>.</w:t>
              </w:r>
              <w:r w:rsidR="00F40771" w:rsidRPr="008411AB">
                <w:rPr>
                  <w:rStyle w:val="Hyperlink"/>
                  <w:rFonts w:ascii="Verdana" w:hAnsi="Verdana" w:cs="Arial"/>
                  <w:sz w:val="18"/>
                  <w:szCs w:val="18"/>
                  <w:lang w:val="en-US"/>
                </w:rPr>
                <w:t>cyprusbiodiversity</w:t>
              </w:r>
              <w:r w:rsidR="00F40771" w:rsidRPr="008411AB">
                <w:rPr>
                  <w:rStyle w:val="Hyperlink"/>
                  <w:rFonts w:ascii="Verdana" w:hAnsi="Verdana" w:cs="Arial"/>
                  <w:sz w:val="18"/>
                  <w:szCs w:val="18"/>
                  <w:lang w:val="el-GR"/>
                </w:rPr>
                <w:t>.</w:t>
              </w:r>
              <w:r w:rsidR="00F40771" w:rsidRPr="008411AB">
                <w:rPr>
                  <w:rStyle w:val="Hyperlink"/>
                  <w:rFonts w:ascii="Verdana" w:hAnsi="Verdana" w:cs="Arial"/>
                  <w:sz w:val="18"/>
                  <w:szCs w:val="18"/>
                  <w:lang w:val="en-US"/>
                </w:rPr>
                <w:t>eu</w:t>
              </w:r>
              <w:r w:rsidR="00F40771" w:rsidRPr="008411AB">
                <w:rPr>
                  <w:rStyle w:val="Hyperlink"/>
                  <w:rFonts w:ascii="Verdana" w:hAnsi="Verdana" w:cs="Arial"/>
                  <w:sz w:val="18"/>
                  <w:szCs w:val="18"/>
                  <w:lang w:val="el-GR"/>
                </w:rPr>
                <w:t>/</w:t>
              </w:r>
            </w:hyperlink>
          </w:p>
          <w:p w14:paraId="748CCD81" w14:textId="77777777" w:rsidR="005A6993" w:rsidRPr="005A6993" w:rsidRDefault="005A6993" w:rsidP="004C1BB6">
            <w:pPr>
              <w:autoSpaceDE w:val="0"/>
              <w:autoSpaceDN w:val="0"/>
              <w:adjustRightInd w:val="0"/>
              <w:rPr>
                <w:rFonts w:ascii="Verdana" w:hAnsi="Verdana" w:cs="Arial"/>
                <w:color w:val="000000"/>
                <w:sz w:val="18"/>
                <w:szCs w:val="18"/>
                <w:lang w:val="el-GR"/>
              </w:rPr>
            </w:pPr>
          </w:p>
          <w:p w14:paraId="58B4B364" w14:textId="77777777" w:rsidR="005A6993" w:rsidRPr="00446F4D" w:rsidRDefault="005A6993" w:rsidP="005A6993">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2752E1F7" w14:textId="42DCC27C" w:rsidR="005A6993" w:rsidRDefault="005A699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the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31B38404" w14:textId="7C942038" w:rsidR="005A6993" w:rsidRPr="00446F4D" w:rsidRDefault="005A699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 Create extended response writing tasks </w:t>
            </w:r>
            <w:r w:rsidRPr="00446F4D">
              <w:rPr>
                <w:rFonts w:ascii="Verdana" w:hAnsi="Verdana" w:cs="Arial"/>
                <w:color w:val="000000"/>
                <w:sz w:val="18"/>
                <w:szCs w:val="18"/>
              </w:rPr>
              <w:t xml:space="preserve">for a </w:t>
            </w:r>
            <w:r w:rsidR="00081DBF">
              <w:rPr>
                <w:rFonts w:ascii="Verdana" w:hAnsi="Verdana" w:cs="Arial"/>
                <w:color w:val="000000"/>
                <w:sz w:val="18"/>
                <w:szCs w:val="18"/>
              </w:rPr>
              <w:t xml:space="preserve">variety of </w:t>
            </w:r>
            <w:r w:rsidR="00081DBF"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4EDC6BA3" w14:textId="0C12CC9E" w:rsidR="005A6993" w:rsidRDefault="005A6993"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lastRenderedPageBreak/>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682881">
              <w:rPr>
                <w:rFonts w:ascii="Verdana" w:hAnsi="Verdana" w:cs="Arial"/>
                <w:color w:val="000000"/>
                <w:sz w:val="18"/>
                <w:szCs w:val="18"/>
                <w:lang w:val="en"/>
              </w:rPr>
              <w:t xml:space="preserve"> For example:</w:t>
            </w:r>
          </w:p>
          <w:p w14:paraId="791A326A" w14:textId="77777777" w:rsidR="00A67E70" w:rsidRPr="005A6993" w:rsidRDefault="00A67E70" w:rsidP="00A67E70">
            <w:pPr>
              <w:pStyle w:val="ListParagraph"/>
              <w:autoSpaceDE w:val="0"/>
              <w:autoSpaceDN w:val="0"/>
              <w:adjustRightInd w:val="0"/>
              <w:ind w:left="1584"/>
              <w:rPr>
                <w:rFonts w:ascii="Verdana" w:hAnsi="Verdana" w:cs="Arial"/>
                <w:color w:val="000000"/>
                <w:sz w:val="18"/>
                <w:szCs w:val="18"/>
                <w:lang w:val="en"/>
              </w:rPr>
            </w:pPr>
          </w:p>
          <w:p w14:paraId="7D0D036A" w14:textId="77777777" w:rsidR="005A6993" w:rsidRDefault="005A6993" w:rsidP="00ED77E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Τα οφέλη του εναλλακτικού τουρισμού για το άτομο και την κοινότητα.</w:t>
            </w:r>
          </w:p>
          <w:p w14:paraId="774903E6" w14:textId="77777777" w:rsidR="005A6993" w:rsidRDefault="005A6993" w:rsidP="00ED77E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γράψετε μια επιστολή για να πείσετε τους φίλους σας να κάνετε εναλλακτικό τουρισμό μετά τις εξετάσεις.</w:t>
            </w:r>
          </w:p>
          <w:p w14:paraId="47277B47" w14:textId="77777777" w:rsidR="004221F9" w:rsidRPr="005A6993" w:rsidRDefault="004221F9" w:rsidP="00ED77E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Να προτείνετε τρόπους με τους οποίους η χώρα ή η κοινότητά σας θα μπορούσε να αξιοποιήσει τα  φυσικά και πολιτιστικά χαρακτηριστικά της για να προσφέρει εναλλακτικό και όχι μαζικό τουρισμό. </w:t>
            </w:r>
          </w:p>
          <w:p w14:paraId="50B11BD9" w14:textId="77777777" w:rsidR="00F40771" w:rsidRPr="00A27771" w:rsidRDefault="00F40771" w:rsidP="004C1BB6">
            <w:pPr>
              <w:autoSpaceDE w:val="0"/>
              <w:autoSpaceDN w:val="0"/>
              <w:adjustRightInd w:val="0"/>
              <w:rPr>
                <w:rFonts w:ascii="Verdana" w:hAnsi="Verdana" w:cs="Arial"/>
                <w:color w:val="000000"/>
                <w:sz w:val="18"/>
                <w:szCs w:val="18"/>
                <w:lang w:val="el-GR"/>
              </w:rPr>
            </w:pPr>
          </w:p>
          <w:p w14:paraId="3586317E" w14:textId="77777777" w:rsidR="00446F4D" w:rsidRPr="005A6993" w:rsidRDefault="00446F4D" w:rsidP="004C1BB6">
            <w:pPr>
              <w:autoSpaceDE w:val="0"/>
              <w:autoSpaceDN w:val="0"/>
              <w:adjustRightInd w:val="0"/>
              <w:rPr>
                <w:rFonts w:ascii="Verdana" w:hAnsi="Verdana" w:cs="Arial"/>
                <w:color w:val="000000"/>
                <w:sz w:val="18"/>
                <w:szCs w:val="18"/>
                <w:lang w:val="el-GR"/>
              </w:rPr>
            </w:pPr>
          </w:p>
        </w:tc>
        <w:tc>
          <w:tcPr>
            <w:tcW w:w="3060" w:type="dxa"/>
          </w:tcPr>
          <w:p w14:paraId="78258A8F" w14:textId="77777777" w:rsidR="003147C7" w:rsidRPr="00682881" w:rsidRDefault="004C1BB6" w:rsidP="00446F4D">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53417D58" w14:textId="77777777" w:rsidR="00446F4D" w:rsidRPr="00446F4D" w:rsidRDefault="00446F4D" w:rsidP="00446F4D">
            <w:pPr>
              <w:autoSpaceDE w:val="0"/>
              <w:autoSpaceDN w:val="0"/>
              <w:adjustRightInd w:val="0"/>
              <w:rPr>
                <w:rStyle w:val="HTMLCite"/>
                <w:rFonts w:ascii="Verdana" w:hAnsi="Verdana" w:cs="Arial"/>
                <w:color w:val="auto"/>
                <w:sz w:val="18"/>
                <w:szCs w:val="18"/>
                <w:lang w:val="en"/>
              </w:rPr>
            </w:pPr>
          </w:p>
          <w:p w14:paraId="12727A4E" w14:textId="77777777" w:rsidR="00446F4D" w:rsidRPr="00A27771" w:rsidRDefault="00446F4D" w:rsidP="00446F4D">
            <w:pPr>
              <w:autoSpaceDE w:val="0"/>
              <w:autoSpaceDN w:val="0"/>
              <w:adjustRightInd w:val="0"/>
              <w:rPr>
                <w:rFonts w:ascii="Verdana" w:hAnsi="Verdana"/>
                <w:sz w:val="18"/>
                <w:szCs w:val="18"/>
                <w:lang w:val="en"/>
              </w:rPr>
            </w:pPr>
            <w:r w:rsidRPr="00446F4D">
              <w:rPr>
                <w:rStyle w:val="HTMLCite"/>
                <w:rFonts w:ascii="Verdana" w:hAnsi="Verdana" w:cs="Arial"/>
                <w:color w:val="auto"/>
                <w:sz w:val="18"/>
                <w:szCs w:val="18"/>
                <w:lang w:val="en"/>
              </w:rPr>
              <w:t>1.</w:t>
            </w:r>
            <w:r w:rsidRPr="00446F4D">
              <w:rPr>
                <w:rFonts w:ascii="Verdana" w:hAnsi="Verdana"/>
                <w:sz w:val="18"/>
                <w:szCs w:val="18"/>
              </w:rPr>
              <w:t>http://www.ethnos.gr/ta_taksidia_mou/arthro/taksidi_simainei_gnosi_kai_empneusi-6798836/</w:t>
            </w:r>
          </w:p>
          <w:p w14:paraId="4604C6AE" w14:textId="77777777" w:rsidR="00682881" w:rsidRDefault="00682881" w:rsidP="00446F4D">
            <w:pPr>
              <w:autoSpaceDE w:val="0"/>
              <w:autoSpaceDN w:val="0"/>
              <w:adjustRightInd w:val="0"/>
              <w:rPr>
                <w:rFonts w:ascii="Verdana" w:hAnsi="Verdana"/>
                <w:sz w:val="18"/>
                <w:szCs w:val="18"/>
                <w:lang w:val="en"/>
              </w:rPr>
            </w:pPr>
          </w:p>
          <w:p w14:paraId="1765E178" w14:textId="77777777" w:rsidR="00446F4D" w:rsidRDefault="00B261BB" w:rsidP="00446F4D">
            <w:pPr>
              <w:autoSpaceDE w:val="0"/>
              <w:autoSpaceDN w:val="0"/>
              <w:adjustRightInd w:val="0"/>
              <w:rPr>
                <w:rFonts w:ascii="Verdana" w:hAnsi="Verdana"/>
                <w:sz w:val="18"/>
                <w:szCs w:val="18"/>
                <w:lang w:val="en-US"/>
              </w:rPr>
            </w:pPr>
            <w:r w:rsidRPr="00A27771">
              <w:rPr>
                <w:rFonts w:ascii="Verdana" w:hAnsi="Verdana"/>
                <w:sz w:val="18"/>
                <w:szCs w:val="18"/>
                <w:lang w:val="en"/>
              </w:rPr>
              <w:t>2.</w:t>
            </w:r>
            <w:r w:rsidRPr="00B261BB">
              <w:rPr>
                <w:rFonts w:ascii="Verdana" w:hAnsi="Verdana"/>
                <w:sz w:val="18"/>
                <w:szCs w:val="18"/>
                <w:lang w:val="en-US"/>
              </w:rPr>
              <w:t>http</w:t>
            </w:r>
            <w:r w:rsidRPr="00A27771">
              <w:rPr>
                <w:rFonts w:ascii="Verdana" w:hAnsi="Verdana"/>
                <w:sz w:val="18"/>
                <w:szCs w:val="18"/>
                <w:lang w:val="en"/>
              </w:rPr>
              <w:t>://</w:t>
            </w:r>
            <w:r w:rsidRPr="00B261BB">
              <w:rPr>
                <w:rFonts w:ascii="Verdana" w:hAnsi="Verdana"/>
                <w:sz w:val="18"/>
                <w:szCs w:val="18"/>
                <w:lang w:val="en-US"/>
              </w:rPr>
              <w:t>www</w:t>
            </w:r>
            <w:r w:rsidRPr="00A27771">
              <w:rPr>
                <w:rFonts w:ascii="Verdana" w:hAnsi="Verdana"/>
                <w:sz w:val="18"/>
                <w:szCs w:val="18"/>
                <w:lang w:val="en"/>
              </w:rPr>
              <w:t>.</w:t>
            </w:r>
            <w:r w:rsidRPr="00B261BB">
              <w:rPr>
                <w:rFonts w:ascii="Verdana" w:hAnsi="Verdana"/>
                <w:sz w:val="18"/>
                <w:szCs w:val="18"/>
                <w:lang w:val="en-US"/>
              </w:rPr>
              <w:t>kathimerini</w:t>
            </w:r>
            <w:r w:rsidRPr="00A27771">
              <w:rPr>
                <w:rFonts w:ascii="Verdana" w:hAnsi="Verdana"/>
                <w:sz w:val="18"/>
                <w:szCs w:val="18"/>
                <w:lang w:val="en"/>
              </w:rPr>
              <w:t>.</w:t>
            </w:r>
            <w:r w:rsidRPr="00B261BB">
              <w:rPr>
                <w:rFonts w:ascii="Verdana" w:hAnsi="Verdana"/>
                <w:sz w:val="18"/>
                <w:szCs w:val="18"/>
                <w:lang w:val="en-US"/>
              </w:rPr>
              <w:t>gr</w:t>
            </w:r>
            <w:r w:rsidRPr="00A27771">
              <w:rPr>
                <w:rFonts w:ascii="Verdana" w:hAnsi="Verdana"/>
                <w:sz w:val="18"/>
                <w:szCs w:val="18"/>
                <w:lang w:val="en"/>
              </w:rPr>
              <w:t>/759004/</w:t>
            </w:r>
            <w:r w:rsidRPr="00B261BB">
              <w:rPr>
                <w:rFonts w:ascii="Verdana" w:hAnsi="Verdana"/>
                <w:sz w:val="18"/>
                <w:szCs w:val="18"/>
                <w:lang w:val="en-US"/>
              </w:rPr>
              <w:t>article</w:t>
            </w:r>
            <w:r w:rsidRPr="00A27771">
              <w:rPr>
                <w:rFonts w:ascii="Verdana" w:hAnsi="Verdana"/>
                <w:sz w:val="18"/>
                <w:szCs w:val="18"/>
                <w:lang w:val="en"/>
              </w:rPr>
              <w:t>/</w:t>
            </w:r>
            <w:r w:rsidRPr="00B261BB">
              <w:rPr>
                <w:rFonts w:ascii="Verdana" w:hAnsi="Verdana"/>
                <w:sz w:val="18"/>
                <w:szCs w:val="18"/>
                <w:lang w:val="en-US"/>
              </w:rPr>
              <w:t>proswpa</w:t>
            </w:r>
            <w:r w:rsidRPr="00A27771">
              <w:rPr>
                <w:rFonts w:ascii="Verdana" w:hAnsi="Verdana"/>
                <w:sz w:val="18"/>
                <w:szCs w:val="18"/>
                <w:lang w:val="en"/>
              </w:rPr>
              <w:t>/</w:t>
            </w:r>
            <w:r w:rsidRPr="00B261BB">
              <w:rPr>
                <w:rFonts w:ascii="Verdana" w:hAnsi="Verdana"/>
                <w:sz w:val="18"/>
                <w:szCs w:val="18"/>
                <w:lang w:val="en-US"/>
              </w:rPr>
              <w:t>proskhnio</w:t>
            </w:r>
            <w:r w:rsidRPr="00A27771">
              <w:rPr>
                <w:rFonts w:ascii="Verdana" w:hAnsi="Verdana"/>
                <w:sz w:val="18"/>
                <w:szCs w:val="18"/>
                <w:lang w:val="en"/>
              </w:rPr>
              <w:t>/</w:t>
            </w:r>
            <w:r w:rsidRPr="00B261BB">
              <w:rPr>
                <w:rFonts w:ascii="Verdana" w:hAnsi="Verdana"/>
                <w:sz w:val="18"/>
                <w:szCs w:val="18"/>
                <w:lang w:val="en-US"/>
              </w:rPr>
              <w:t>ta</w:t>
            </w:r>
            <w:r w:rsidRPr="00A27771">
              <w:rPr>
                <w:rFonts w:ascii="Verdana" w:hAnsi="Verdana"/>
                <w:sz w:val="18"/>
                <w:szCs w:val="18"/>
                <w:lang w:val="en"/>
              </w:rPr>
              <w:t>3</w:t>
            </w:r>
            <w:r w:rsidRPr="00B261BB">
              <w:rPr>
                <w:rFonts w:ascii="Verdana" w:hAnsi="Verdana"/>
                <w:sz w:val="18"/>
                <w:szCs w:val="18"/>
                <w:lang w:val="en-US"/>
              </w:rPr>
              <w:t>idiwths</w:t>
            </w:r>
            <w:r w:rsidRPr="00A27771">
              <w:rPr>
                <w:rFonts w:ascii="Verdana" w:hAnsi="Verdana"/>
                <w:sz w:val="18"/>
                <w:szCs w:val="18"/>
                <w:lang w:val="en"/>
              </w:rPr>
              <w:t>-</w:t>
            </w:r>
            <w:r w:rsidRPr="00B261BB">
              <w:rPr>
                <w:rFonts w:ascii="Verdana" w:hAnsi="Verdana"/>
                <w:sz w:val="18"/>
                <w:szCs w:val="18"/>
                <w:lang w:val="en-US"/>
              </w:rPr>
              <w:t>kai</w:t>
            </w:r>
            <w:r w:rsidRPr="00A27771">
              <w:rPr>
                <w:rFonts w:ascii="Verdana" w:hAnsi="Verdana"/>
                <w:sz w:val="18"/>
                <w:szCs w:val="18"/>
                <w:lang w:val="en"/>
              </w:rPr>
              <w:t>-</w:t>
            </w:r>
            <w:r w:rsidRPr="00B261BB">
              <w:rPr>
                <w:rFonts w:ascii="Verdana" w:hAnsi="Verdana"/>
                <w:sz w:val="18"/>
                <w:szCs w:val="18"/>
                <w:lang w:val="en-US"/>
              </w:rPr>
              <w:t>oxi</w:t>
            </w:r>
            <w:r w:rsidRPr="00A27771">
              <w:rPr>
                <w:rFonts w:ascii="Verdana" w:hAnsi="Verdana"/>
                <w:sz w:val="18"/>
                <w:szCs w:val="18"/>
                <w:lang w:val="en"/>
              </w:rPr>
              <w:t>-</w:t>
            </w:r>
            <w:r w:rsidRPr="00B261BB">
              <w:rPr>
                <w:rFonts w:ascii="Verdana" w:hAnsi="Verdana"/>
                <w:sz w:val="18"/>
                <w:szCs w:val="18"/>
                <w:lang w:val="en-US"/>
              </w:rPr>
              <w:t>toyristas</w:t>
            </w:r>
          </w:p>
          <w:p w14:paraId="0E5DF821" w14:textId="77777777" w:rsidR="00682881" w:rsidRDefault="00682881" w:rsidP="00446F4D">
            <w:pPr>
              <w:autoSpaceDE w:val="0"/>
              <w:autoSpaceDN w:val="0"/>
              <w:adjustRightInd w:val="0"/>
              <w:rPr>
                <w:rFonts w:ascii="Verdana" w:hAnsi="Verdana"/>
                <w:sz w:val="18"/>
                <w:szCs w:val="18"/>
                <w:lang w:val="en-US"/>
              </w:rPr>
            </w:pPr>
          </w:p>
          <w:p w14:paraId="7C297397" w14:textId="77777777" w:rsidR="00B261BB" w:rsidRPr="00A27771" w:rsidRDefault="00B261BB" w:rsidP="00446F4D">
            <w:pPr>
              <w:autoSpaceDE w:val="0"/>
              <w:autoSpaceDN w:val="0"/>
              <w:adjustRightInd w:val="0"/>
              <w:rPr>
                <w:rFonts w:ascii="Verdana" w:hAnsi="Verdana"/>
                <w:sz w:val="18"/>
                <w:szCs w:val="18"/>
                <w:lang w:val="en-US"/>
              </w:rPr>
            </w:pPr>
            <w:r>
              <w:rPr>
                <w:rFonts w:ascii="Verdana" w:hAnsi="Verdana"/>
                <w:sz w:val="18"/>
                <w:szCs w:val="18"/>
                <w:lang w:val="en-US"/>
              </w:rPr>
              <w:t>3.</w:t>
            </w:r>
            <w:r w:rsidRPr="00B261BB">
              <w:rPr>
                <w:rFonts w:ascii="Verdana" w:hAnsi="Verdana"/>
                <w:sz w:val="18"/>
                <w:szCs w:val="18"/>
                <w:lang w:val="en-US"/>
              </w:rPr>
              <w:t>http://www.ncu.org.cy/MSc/projects/tourism/tourismoskaifisi.html</w:t>
            </w:r>
          </w:p>
          <w:p w14:paraId="0AF25971" w14:textId="77777777" w:rsidR="00682881" w:rsidRDefault="00682881" w:rsidP="00446F4D">
            <w:pPr>
              <w:autoSpaceDE w:val="0"/>
              <w:autoSpaceDN w:val="0"/>
              <w:adjustRightInd w:val="0"/>
              <w:rPr>
                <w:rFonts w:ascii="Verdana" w:hAnsi="Verdana"/>
                <w:sz w:val="18"/>
                <w:szCs w:val="18"/>
                <w:lang w:val="en-US"/>
              </w:rPr>
            </w:pPr>
          </w:p>
          <w:p w14:paraId="23EE7E0F" w14:textId="77777777" w:rsidR="009A5C5F" w:rsidRPr="00A27771" w:rsidRDefault="009A5C5F" w:rsidP="00446F4D">
            <w:pPr>
              <w:autoSpaceDE w:val="0"/>
              <w:autoSpaceDN w:val="0"/>
              <w:adjustRightInd w:val="0"/>
              <w:rPr>
                <w:rFonts w:ascii="Verdana" w:hAnsi="Verdana"/>
                <w:sz w:val="18"/>
                <w:szCs w:val="18"/>
                <w:lang w:val="en-US"/>
              </w:rPr>
            </w:pPr>
            <w:r w:rsidRPr="00A27771">
              <w:rPr>
                <w:rFonts w:ascii="Verdana" w:hAnsi="Verdana"/>
                <w:sz w:val="18"/>
                <w:szCs w:val="18"/>
                <w:lang w:val="en-US"/>
              </w:rPr>
              <w:t>4.</w:t>
            </w:r>
            <w:r w:rsidRPr="009A5C5F">
              <w:rPr>
                <w:rFonts w:ascii="Verdana" w:hAnsi="Verdana"/>
                <w:sz w:val="18"/>
                <w:szCs w:val="18"/>
                <w:lang w:val="en-US"/>
              </w:rPr>
              <w:t>http</w:t>
            </w:r>
            <w:r w:rsidRPr="00A27771">
              <w:rPr>
                <w:rFonts w:ascii="Verdana" w:hAnsi="Verdana"/>
                <w:sz w:val="18"/>
                <w:szCs w:val="18"/>
                <w:lang w:val="en-US"/>
              </w:rPr>
              <w:t>://</w:t>
            </w:r>
            <w:r w:rsidRPr="009A5C5F">
              <w:rPr>
                <w:rFonts w:ascii="Verdana" w:hAnsi="Verdana"/>
                <w:sz w:val="18"/>
                <w:szCs w:val="18"/>
                <w:lang w:val="en-US"/>
              </w:rPr>
              <w:t>ebooks</w:t>
            </w:r>
            <w:r w:rsidRPr="00A27771">
              <w:rPr>
                <w:rFonts w:ascii="Verdana" w:hAnsi="Verdana"/>
                <w:sz w:val="18"/>
                <w:szCs w:val="18"/>
                <w:lang w:val="en-US"/>
              </w:rPr>
              <w:t>.</w:t>
            </w:r>
            <w:r w:rsidRPr="009A5C5F">
              <w:rPr>
                <w:rFonts w:ascii="Verdana" w:hAnsi="Verdana"/>
                <w:sz w:val="18"/>
                <w:szCs w:val="18"/>
                <w:lang w:val="en-US"/>
              </w:rPr>
              <w:t>edu</w:t>
            </w:r>
            <w:r w:rsidRPr="00A27771">
              <w:rPr>
                <w:rFonts w:ascii="Verdana" w:hAnsi="Verdana"/>
                <w:sz w:val="18"/>
                <w:szCs w:val="18"/>
                <w:lang w:val="en-US"/>
              </w:rPr>
              <w:t>.</w:t>
            </w:r>
            <w:r w:rsidRPr="009A5C5F">
              <w:rPr>
                <w:rFonts w:ascii="Verdana" w:hAnsi="Verdana"/>
                <w:sz w:val="18"/>
                <w:szCs w:val="18"/>
                <w:lang w:val="en-US"/>
              </w:rPr>
              <w:t>gr</w:t>
            </w:r>
            <w:r w:rsidRPr="00A27771">
              <w:rPr>
                <w:rFonts w:ascii="Verdana" w:hAnsi="Verdana"/>
                <w:sz w:val="18"/>
                <w:szCs w:val="18"/>
                <w:lang w:val="en-US"/>
              </w:rPr>
              <w:t>/</w:t>
            </w:r>
            <w:r w:rsidRPr="009A5C5F">
              <w:rPr>
                <w:rFonts w:ascii="Verdana" w:hAnsi="Verdana"/>
                <w:sz w:val="18"/>
                <w:szCs w:val="18"/>
                <w:lang w:val="en-US"/>
              </w:rPr>
              <w:t>modules</w:t>
            </w:r>
            <w:r w:rsidRPr="00A27771">
              <w:rPr>
                <w:rFonts w:ascii="Verdana" w:hAnsi="Verdana"/>
                <w:sz w:val="18"/>
                <w:szCs w:val="18"/>
                <w:lang w:val="en-US"/>
              </w:rPr>
              <w:t>/</w:t>
            </w:r>
            <w:r w:rsidRPr="009A5C5F">
              <w:rPr>
                <w:rFonts w:ascii="Verdana" w:hAnsi="Verdana"/>
                <w:sz w:val="18"/>
                <w:szCs w:val="18"/>
                <w:lang w:val="en-US"/>
              </w:rPr>
              <w:t>ebook</w:t>
            </w:r>
            <w:r w:rsidRPr="00A27771">
              <w:rPr>
                <w:rFonts w:ascii="Verdana" w:hAnsi="Verdana"/>
                <w:sz w:val="18"/>
                <w:szCs w:val="18"/>
                <w:lang w:val="en-US"/>
              </w:rPr>
              <w:t>/</w:t>
            </w:r>
            <w:r w:rsidRPr="009A5C5F">
              <w:rPr>
                <w:rFonts w:ascii="Verdana" w:hAnsi="Verdana"/>
                <w:sz w:val="18"/>
                <w:szCs w:val="18"/>
                <w:lang w:val="en-US"/>
              </w:rPr>
              <w:t>show</w:t>
            </w:r>
            <w:r w:rsidRPr="00A27771">
              <w:rPr>
                <w:rFonts w:ascii="Verdana" w:hAnsi="Verdana"/>
                <w:sz w:val="18"/>
                <w:szCs w:val="18"/>
                <w:lang w:val="en-US"/>
              </w:rPr>
              <w:t>.</w:t>
            </w:r>
            <w:r w:rsidRPr="009A5C5F">
              <w:rPr>
                <w:rFonts w:ascii="Verdana" w:hAnsi="Verdana"/>
                <w:sz w:val="18"/>
                <w:szCs w:val="18"/>
                <w:lang w:val="en-US"/>
              </w:rPr>
              <w:t>php</w:t>
            </w:r>
            <w:r w:rsidRPr="00A27771">
              <w:rPr>
                <w:rFonts w:ascii="Verdana" w:hAnsi="Verdana"/>
                <w:sz w:val="18"/>
                <w:szCs w:val="18"/>
                <w:lang w:val="en-US"/>
              </w:rPr>
              <w:t>/</w:t>
            </w:r>
            <w:r w:rsidRPr="009A5C5F">
              <w:rPr>
                <w:rFonts w:ascii="Verdana" w:hAnsi="Verdana"/>
                <w:sz w:val="18"/>
                <w:szCs w:val="18"/>
                <w:lang w:val="en-US"/>
              </w:rPr>
              <w:t>DSGL</w:t>
            </w:r>
            <w:r w:rsidRPr="00A27771">
              <w:rPr>
                <w:rFonts w:ascii="Verdana" w:hAnsi="Verdana"/>
                <w:sz w:val="18"/>
                <w:szCs w:val="18"/>
                <w:lang w:val="en-US"/>
              </w:rPr>
              <w:t>-</w:t>
            </w:r>
            <w:r w:rsidRPr="009A5C5F">
              <w:rPr>
                <w:rFonts w:ascii="Verdana" w:hAnsi="Verdana"/>
                <w:sz w:val="18"/>
                <w:szCs w:val="18"/>
                <w:lang w:val="en-US"/>
              </w:rPr>
              <w:t>B</w:t>
            </w:r>
            <w:r w:rsidRPr="00A27771">
              <w:rPr>
                <w:rFonts w:ascii="Verdana" w:hAnsi="Verdana"/>
                <w:sz w:val="18"/>
                <w:szCs w:val="18"/>
                <w:lang w:val="en-US"/>
              </w:rPr>
              <w:t>115/90/712,2698/</w:t>
            </w:r>
          </w:p>
          <w:p w14:paraId="086E4FA6" w14:textId="77777777" w:rsidR="00682881" w:rsidRDefault="00682881" w:rsidP="00446F4D">
            <w:pPr>
              <w:autoSpaceDE w:val="0"/>
              <w:autoSpaceDN w:val="0"/>
              <w:adjustRightInd w:val="0"/>
              <w:rPr>
                <w:rFonts w:ascii="Verdana" w:hAnsi="Verdana"/>
                <w:sz w:val="18"/>
                <w:szCs w:val="18"/>
                <w:lang w:val="en-US"/>
              </w:rPr>
            </w:pPr>
          </w:p>
          <w:p w14:paraId="74B1382B" w14:textId="77777777" w:rsidR="009A5C5F" w:rsidRPr="00A27771" w:rsidRDefault="009A5C5F" w:rsidP="00446F4D">
            <w:pPr>
              <w:autoSpaceDE w:val="0"/>
              <w:autoSpaceDN w:val="0"/>
              <w:adjustRightInd w:val="0"/>
              <w:rPr>
                <w:rFonts w:ascii="Verdana" w:hAnsi="Verdana"/>
                <w:sz w:val="18"/>
                <w:szCs w:val="18"/>
                <w:lang w:val="en-US"/>
              </w:rPr>
            </w:pPr>
            <w:r w:rsidRPr="00A27771">
              <w:rPr>
                <w:rFonts w:ascii="Verdana" w:hAnsi="Verdana"/>
                <w:sz w:val="18"/>
                <w:szCs w:val="18"/>
                <w:lang w:val="en-US"/>
              </w:rPr>
              <w:t>5.http://www.kathimerini.gr/768553/article/oikonomia/ellhnikh-oikonomia/apoyh-o-toyrismos-paragontas-anapty3hs-ths-oikonomias-mas</w:t>
            </w:r>
          </w:p>
          <w:p w14:paraId="51AD8258" w14:textId="77777777" w:rsidR="00682881" w:rsidRDefault="00682881" w:rsidP="00446F4D">
            <w:pPr>
              <w:autoSpaceDE w:val="0"/>
              <w:autoSpaceDN w:val="0"/>
              <w:adjustRightInd w:val="0"/>
              <w:rPr>
                <w:rFonts w:ascii="Verdana" w:hAnsi="Verdana"/>
                <w:sz w:val="18"/>
                <w:szCs w:val="18"/>
                <w:lang w:val="en-US"/>
              </w:rPr>
            </w:pPr>
          </w:p>
          <w:p w14:paraId="11C75218" w14:textId="77777777" w:rsidR="005A6993" w:rsidRPr="00A27771" w:rsidRDefault="005A6993" w:rsidP="00446F4D">
            <w:pPr>
              <w:autoSpaceDE w:val="0"/>
              <w:autoSpaceDN w:val="0"/>
              <w:adjustRightInd w:val="0"/>
              <w:rPr>
                <w:rFonts w:ascii="Verdana" w:hAnsi="Verdana"/>
                <w:sz w:val="18"/>
                <w:szCs w:val="18"/>
                <w:lang w:val="en-US"/>
              </w:rPr>
            </w:pPr>
            <w:r w:rsidRPr="00A27771">
              <w:rPr>
                <w:rFonts w:ascii="Verdana" w:hAnsi="Verdana"/>
                <w:sz w:val="18"/>
                <w:szCs w:val="18"/>
                <w:lang w:val="en-US"/>
              </w:rPr>
              <w:t>6.http://www.etmagazine.eu/content/view/12/29/lang,el/</w:t>
            </w:r>
          </w:p>
          <w:p w14:paraId="1257E9B5" w14:textId="77777777" w:rsidR="00682881" w:rsidRDefault="00682881" w:rsidP="00446F4D">
            <w:pPr>
              <w:autoSpaceDE w:val="0"/>
              <w:autoSpaceDN w:val="0"/>
              <w:adjustRightInd w:val="0"/>
              <w:rPr>
                <w:rFonts w:ascii="Verdana" w:hAnsi="Verdana"/>
                <w:sz w:val="18"/>
                <w:szCs w:val="18"/>
                <w:lang w:val="en-US"/>
              </w:rPr>
            </w:pPr>
          </w:p>
          <w:p w14:paraId="280ED9CB" w14:textId="77777777" w:rsidR="003F7B05" w:rsidRPr="00A27771" w:rsidRDefault="003F7B05" w:rsidP="00446F4D">
            <w:pPr>
              <w:autoSpaceDE w:val="0"/>
              <w:autoSpaceDN w:val="0"/>
              <w:adjustRightInd w:val="0"/>
              <w:rPr>
                <w:rFonts w:ascii="Verdana" w:hAnsi="Verdana" w:cs="Arial"/>
                <w:sz w:val="18"/>
                <w:szCs w:val="18"/>
                <w:lang w:val="en-US"/>
              </w:rPr>
            </w:pPr>
            <w:r w:rsidRPr="00A27771">
              <w:rPr>
                <w:rFonts w:ascii="Verdana" w:hAnsi="Verdana"/>
                <w:sz w:val="18"/>
                <w:szCs w:val="18"/>
                <w:lang w:val="en-US"/>
              </w:rPr>
              <w:t>7.http://www.opengov.gr/tourism/?p=830</w:t>
            </w:r>
          </w:p>
        </w:tc>
        <w:tc>
          <w:tcPr>
            <w:tcW w:w="2070" w:type="dxa"/>
          </w:tcPr>
          <w:p w14:paraId="5CC6012F" w14:textId="77777777" w:rsidR="003147C7" w:rsidRDefault="003147C7" w:rsidP="00DF1217">
            <w:pPr>
              <w:autoSpaceDE w:val="0"/>
              <w:autoSpaceDN w:val="0"/>
              <w:adjustRightInd w:val="0"/>
              <w:rPr>
                <w:rFonts w:ascii="Verdana" w:hAnsi="Verdana" w:cs="Calibri"/>
                <w:sz w:val="18"/>
                <w:szCs w:val="18"/>
              </w:rPr>
            </w:pPr>
            <w:r>
              <w:rPr>
                <w:rFonts w:ascii="Verdana" w:hAnsi="Verdana" w:cs="Calibri"/>
                <w:sz w:val="18"/>
                <w:szCs w:val="18"/>
              </w:rPr>
              <w:t xml:space="preserve">Adaptive learning </w:t>
            </w:r>
          </w:p>
          <w:p w14:paraId="33284A02" w14:textId="77777777" w:rsidR="003147C7" w:rsidRPr="00104616" w:rsidRDefault="003147C7" w:rsidP="00DF1217">
            <w:pPr>
              <w:autoSpaceDE w:val="0"/>
              <w:autoSpaceDN w:val="0"/>
              <w:adjustRightInd w:val="0"/>
              <w:rPr>
                <w:rFonts w:ascii="Verdana" w:hAnsi="Verdana" w:cs="Calibri"/>
                <w:sz w:val="18"/>
                <w:szCs w:val="18"/>
              </w:rPr>
            </w:pPr>
          </w:p>
          <w:p w14:paraId="4CAF51D7" w14:textId="7CE3774C" w:rsidR="00A63AE1" w:rsidRDefault="003147C7" w:rsidP="00A63AE1">
            <w:pPr>
              <w:rPr>
                <w:rFonts w:ascii="Verdana" w:hAnsi="Verdana" w:cs="Calibri"/>
                <w:sz w:val="18"/>
                <w:szCs w:val="18"/>
                <w:lang w:val="en"/>
              </w:rPr>
            </w:pPr>
            <w:r>
              <w:rPr>
                <w:rFonts w:ascii="Verdana" w:hAnsi="Verdana" w:cs="Calibri"/>
                <w:sz w:val="18"/>
                <w:szCs w:val="18"/>
                <w:lang w:val="en"/>
              </w:rPr>
              <w:t>Critical thinking</w:t>
            </w:r>
            <w:r w:rsidR="00A63AE1">
              <w:rPr>
                <w:rFonts w:ascii="Verdana" w:hAnsi="Verdana" w:cs="Calibri"/>
                <w:sz w:val="18"/>
                <w:szCs w:val="18"/>
                <w:lang w:val="en"/>
              </w:rPr>
              <w:t xml:space="preserve"> is assessed in AO1, AO2 and AO3</w:t>
            </w:r>
          </w:p>
          <w:p w14:paraId="7E64BBCA" w14:textId="77777777" w:rsidR="003147C7" w:rsidRDefault="003147C7" w:rsidP="00DF1217">
            <w:pPr>
              <w:autoSpaceDE w:val="0"/>
              <w:autoSpaceDN w:val="0"/>
              <w:adjustRightInd w:val="0"/>
              <w:rPr>
                <w:rFonts w:ascii="Verdana" w:hAnsi="Verdana" w:cs="Calibri"/>
                <w:sz w:val="18"/>
                <w:szCs w:val="18"/>
                <w:lang w:val="en"/>
              </w:rPr>
            </w:pPr>
          </w:p>
          <w:p w14:paraId="752A1079" w14:textId="69C6F84D"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04D22098" w14:textId="77777777" w:rsidR="003147C7" w:rsidRDefault="003147C7" w:rsidP="00DF1217">
            <w:pPr>
              <w:autoSpaceDE w:val="0"/>
              <w:autoSpaceDN w:val="0"/>
              <w:adjustRightInd w:val="0"/>
              <w:rPr>
                <w:rFonts w:ascii="Verdana" w:hAnsi="Verdana" w:cs="Calibri"/>
                <w:sz w:val="18"/>
                <w:szCs w:val="18"/>
                <w:lang w:val="en"/>
              </w:rPr>
            </w:pPr>
          </w:p>
          <w:p w14:paraId="69AD1639" w14:textId="303A6E89" w:rsidR="00A63AE1" w:rsidRDefault="003147C7" w:rsidP="00A63AE1">
            <w:pPr>
              <w:rPr>
                <w:rFonts w:ascii="Verdana" w:hAnsi="Verdana" w:cs="Calibri"/>
                <w:sz w:val="18"/>
                <w:szCs w:val="18"/>
                <w:lang w:val="en"/>
              </w:rPr>
            </w:pPr>
            <w:r>
              <w:rPr>
                <w:rFonts w:ascii="Verdana" w:hAnsi="Verdana" w:cs="Calibri"/>
                <w:sz w:val="18"/>
                <w:szCs w:val="18"/>
                <w:lang w:val="en"/>
              </w:rPr>
              <w:t>Personal and social responsibility</w:t>
            </w:r>
            <w:r w:rsidR="00A63AE1">
              <w:rPr>
                <w:rFonts w:ascii="Verdana" w:hAnsi="Verdana" w:cs="Calibri"/>
                <w:sz w:val="18"/>
                <w:szCs w:val="18"/>
                <w:lang w:val="en"/>
              </w:rPr>
              <w:t xml:space="preserve"> is assessed in AO1, AO2 and AO3</w:t>
            </w:r>
          </w:p>
          <w:p w14:paraId="03A588A7" w14:textId="77777777" w:rsidR="003147C7" w:rsidRPr="001B1197" w:rsidRDefault="003147C7" w:rsidP="00DF1217">
            <w:pPr>
              <w:autoSpaceDE w:val="0"/>
              <w:autoSpaceDN w:val="0"/>
              <w:adjustRightInd w:val="0"/>
              <w:rPr>
                <w:rFonts w:ascii="Verdana" w:hAnsi="Verdana" w:cs="Calibri"/>
                <w:sz w:val="18"/>
                <w:szCs w:val="18"/>
                <w:lang w:val="en"/>
              </w:rPr>
            </w:pPr>
          </w:p>
          <w:p w14:paraId="00782931" w14:textId="77777777" w:rsidR="003147C7" w:rsidRDefault="003147C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1CD0EAF6" w14:textId="77777777" w:rsidR="003147C7" w:rsidRDefault="003147C7" w:rsidP="00DF1217">
            <w:pPr>
              <w:autoSpaceDE w:val="0"/>
              <w:autoSpaceDN w:val="0"/>
              <w:adjustRightInd w:val="0"/>
              <w:rPr>
                <w:rFonts w:ascii="Verdana" w:hAnsi="Verdana" w:cs="Calibri"/>
                <w:sz w:val="18"/>
                <w:szCs w:val="18"/>
                <w:lang w:val="en"/>
              </w:rPr>
            </w:pPr>
          </w:p>
          <w:p w14:paraId="15D28EA7" w14:textId="6D83D25C"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49B74CE2" w14:textId="77777777" w:rsidR="003147C7" w:rsidRDefault="003147C7" w:rsidP="00DF1217">
            <w:pPr>
              <w:autoSpaceDE w:val="0"/>
              <w:autoSpaceDN w:val="0"/>
              <w:adjustRightInd w:val="0"/>
              <w:rPr>
                <w:rFonts w:ascii="Verdana" w:hAnsi="Verdana" w:cs="Calibri"/>
                <w:sz w:val="18"/>
                <w:szCs w:val="18"/>
                <w:lang w:val="en"/>
              </w:rPr>
            </w:pPr>
          </w:p>
          <w:p w14:paraId="6EEF8A96" w14:textId="76A47E1F" w:rsidR="00A63AE1" w:rsidRDefault="003147C7" w:rsidP="00A63AE1">
            <w:pPr>
              <w:rPr>
                <w:rFonts w:ascii="Verdana" w:hAnsi="Verdana" w:cs="Calibri"/>
                <w:sz w:val="18"/>
                <w:szCs w:val="18"/>
                <w:lang w:val="en"/>
              </w:rPr>
            </w:pPr>
            <w:r>
              <w:rPr>
                <w:rFonts w:ascii="Verdana" w:hAnsi="Verdana" w:cs="Calibri"/>
                <w:sz w:val="18"/>
                <w:szCs w:val="18"/>
                <w:lang w:val="en"/>
              </w:rPr>
              <w:t>Integrity</w:t>
            </w:r>
            <w:r w:rsidR="00A63AE1">
              <w:rPr>
                <w:rFonts w:ascii="Verdana" w:hAnsi="Verdana" w:cs="Calibri"/>
                <w:sz w:val="18"/>
                <w:szCs w:val="18"/>
                <w:lang w:val="en"/>
              </w:rPr>
              <w:t xml:space="preserve"> is assessed in AO1, AO2 and AO3</w:t>
            </w:r>
          </w:p>
          <w:p w14:paraId="5491CCB8" w14:textId="77777777" w:rsidR="003C705E" w:rsidRDefault="003C705E" w:rsidP="00DF1217">
            <w:pPr>
              <w:autoSpaceDE w:val="0"/>
              <w:autoSpaceDN w:val="0"/>
              <w:adjustRightInd w:val="0"/>
              <w:rPr>
                <w:rFonts w:ascii="Verdana" w:hAnsi="Verdana" w:cs="Calibri"/>
                <w:sz w:val="18"/>
                <w:szCs w:val="18"/>
                <w:lang w:val="en"/>
              </w:rPr>
            </w:pPr>
          </w:p>
          <w:p w14:paraId="2F94F1E7" w14:textId="0010EF08" w:rsidR="00A63AE1" w:rsidRDefault="003C705E"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362A3C4D" w14:textId="77777777" w:rsidR="003C705E" w:rsidRDefault="003C705E" w:rsidP="003C705E">
            <w:pPr>
              <w:autoSpaceDE w:val="0"/>
              <w:autoSpaceDN w:val="0"/>
              <w:adjustRightInd w:val="0"/>
              <w:rPr>
                <w:rFonts w:ascii="Verdana" w:hAnsi="Verdana" w:cs="Calibri"/>
                <w:sz w:val="18"/>
                <w:szCs w:val="18"/>
                <w:lang w:val="en"/>
              </w:rPr>
            </w:pPr>
          </w:p>
          <w:p w14:paraId="07E50D80" w14:textId="79438D69" w:rsidR="00A63AE1" w:rsidRDefault="003C705E"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085AB0D4" w14:textId="77777777" w:rsidR="003C705E" w:rsidRDefault="003C705E" w:rsidP="003C705E">
            <w:pPr>
              <w:autoSpaceDE w:val="0"/>
              <w:autoSpaceDN w:val="0"/>
              <w:adjustRightInd w:val="0"/>
              <w:rPr>
                <w:rFonts w:ascii="Verdana" w:hAnsi="Verdana" w:cs="Calibri"/>
                <w:sz w:val="18"/>
                <w:szCs w:val="18"/>
                <w:lang w:val="en"/>
              </w:rPr>
            </w:pPr>
          </w:p>
          <w:p w14:paraId="24AEBDA8" w14:textId="5EAE8EE7" w:rsidR="00A63AE1" w:rsidRDefault="003C705E" w:rsidP="00A63AE1">
            <w:pPr>
              <w:rPr>
                <w:rFonts w:ascii="Verdana" w:hAnsi="Verdana" w:cs="Calibri"/>
                <w:sz w:val="18"/>
                <w:szCs w:val="18"/>
                <w:lang w:val="en"/>
              </w:rPr>
            </w:pPr>
            <w:r>
              <w:rPr>
                <w:rFonts w:ascii="Verdana" w:hAnsi="Verdana" w:cs="Calibri"/>
                <w:sz w:val="18"/>
                <w:szCs w:val="18"/>
                <w:lang w:val="en"/>
              </w:rPr>
              <w:lastRenderedPageBreak/>
              <w:t>Co-operation</w:t>
            </w:r>
            <w:r w:rsidR="00A63AE1">
              <w:rPr>
                <w:rFonts w:ascii="Verdana" w:hAnsi="Verdana" w:cs="Calibri"/>
                <w:sz w:val="18"/>
                <w:szCs w:val="18"/>
                <w:lang w:val="en"/>
              </w:rPr>
              <w:t xml:space="preserve"> is assessed in AO1, AO2 and AO3</w:t>
            </w:r>
          </w:p>
          <w:p w14:paraId="6791B790" w14:textId="77777777" w:rsidR="003C705E" w:rsidRDefault="003C705E" w:rsidP="00DF1217">
            <w:pPr>
              <w:autoSpaceDE w:val="0"/>
              <w:autoSpaceDN w:val="0"/>
              <w:adjustRightInd w:val="0"/>
              <w:rPr>
                <w:rFonts w:ascii="Verdana" w:hAnsi="Verdana" w:cs="Calibri"/>
                <w:sz w:val="18"/>
                <w:szCs w:val="18"/>
                <w:lang w:val="en"/>
              </w:rPr>
            </w:pPr>
          </w:p>
          <w:p w14:paraId="597917AE" w14:textId="4A5DB491" w:rsid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05D31C26" w14:textId="77777777" w:rsidR="002A2FAA" w:rsidRDefault="002A2FAA" w:rsidP="002A2FAA">
            <w:pPr>
              <w:autoSpaceDE w:val="0"/>
              <w:autoSpaceDN w:val="0"/>
              <w:adjustRightInd w:val="0"/>
              <w:rPr>
                <w:rFonts w:ascii="Verdana" w:hAnsi="Verdana" w:cs="Calibri"/>
                <w:sz w:val="18"/>
                <w:szCs w:val="18"/>
                <w:lang w:val="en"/>
              </w:rPr>
            </w:pPr>
          </w:p>
          <w:p w14:paraId="1130960A" w14:textId="0FF8BEF9" w:rsidR="00A63AE1" w:rsidRDefault="002A2FAA" w:rsidP="00A63AE1">
            <w:pPr>
              <w:rPr>
                <w:rFonts w:ascii="Verdana" w:hAnsi="Verdana" w:cs="Calibri"/>
                <w:sz w:val="18"/>
                <w:szCs w:val="18"/>
                <w:lang w:val="en"/>
              </w:rPr>
            </w:pPr>
            <w:r>
              <w:rPr>
                <w:rFonts w:ascii="Verdana" w:hAnsi="Verdana" w:cs="Calibri"/>
                <w:sz w:val="18"/>
                <w:szCs w:val="18"/>
                <w:lang w:val="en"/>
              </w:rPr>
              <w:t>Initiative</w:t>
            </w:r>
            <w:r w:rsidR="00A63AE1">
              <w:rPr>
                <w:rFonts w:ascii="Verdana" w:hAnsi="Verdana" w:cs="Calibri"/>
                <w:sz w:val="18"/>
                <w:szCs w:val="18"/>
                <w:lang w:val="en"/>
              </w:rPr>
              <w:t xml:space="preserve"> is assessed in AO1, AO2 and AO3</w:t>
            </w:r>
          </w:p>
          <w:p w14:paraId="7D7F10D8" w14:textId="77777777" w:rsidR="002A2FAA" w:rsidRDefault="002A2FAA" w:rsidP="002A2FAA">
            <w:pPr>
              <w:autoSpaceDE w:val="0"/>
              <w:autoSpaceDN w:val="0"/>
              <w:adjustRightInd w:val="0"/>
              <w:rPr>
                <w:rFonts w:ascii="Verdana" w:hAnsi="Verdana" w:cs="Calibri"/>
                <w:sz w:val="18"/>
                <w:szCs w:val="18"/>
                <w:lang w:val="en"/>
              </w:rPr>
            </w:pPr>
          </w:p>
          <w:p w14:paraId="3D64A8C7" w14:textId="59ABB208"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7C23E582" w14:textId="77777777" w:rsidR="002A2FAA" w:rsidRDefault="002A2FAA" w:rsidP="002A2FAA">
            <w:pPr>
              <w:autoSpaceDE w:val="0"/>
              <w:autoSpaceDN w:val="0"/>
              <w:adjustRightInd w:val="0"/>
              <w:rPr>
                <w:rFonts w:ascii="Verdana" w:hAnsi="Verdana" w:cs="Calibri"/>
                <w:sz w:val="18"/>
                <w:szCs w:val="18"/>
                <w:lang w:val="en"/>
              </w:rPr>
            </w:pPr>
          </w:p>
          <w:p w14:paraId="54C318EB" w14:textId="5B9FCDA1" w:rsidR="00A63AE1" w:rsidRDefault="002A2FAA" w:rsidP="00A63AE1">
            <w:pPr>
              <w:rPr>
                <w:rFonts w:ascii="Verdana" w:hAnsi="Verdana" w:cs="Calibri"/>
                <w:sz w:val="18"/>
                <w:szCs w:val="18"/>
                <w:lang w:val="en"/>
              </w:rPr>
            </w:pPr>
            <w:r>
              <w:rPr>
                <w:rFonts w:ascii="Verdana" w:hAnsi="Verdana" w:cs="Calibri"/>
                <w:sz w:val="18"/>
                <w:szCs w:val="18"/>
                <w:lang w:val="en"/>
              </w:rPr>
              <w:t>Productivity</w:t>
            </w:r>
            <w:r w:rsidR="00A63AE1">
              <w:rPr>
                <w:rFonts w:ascii="Verdana" w:hAnsi="Verdana" w:cs="Calibri"/>
                <w:sz w:val="18"/>
                <w:szCs w:val="18"/>
                <w:lang w:val="en"/>
              </w:rPr>
              <w:t xml:space="preserve"> is assessed in AO1, AO2 and AO3</w:t>
            </w:r>
          </w:p>
          <w:p w14:paraId="0828997A" w14:textId="77777777" w:rsidR="002A2FAA" w:rsidRPr="001B1197" w:rsidRDefault="002A2FAA" w:rsidP="002A2FAA">
            <w:pPr>
              <w:autoSpaceDE w:val="0"/>
              <w:autoSpaceDN w:val="0"/>
              <w:adjustRightInd w:val="0"/>
              <w:rPr>
                <w:rFonts w:ascii="Verdana" w:hAnsi="Verdana" w:cs="Calibri"/>
                <w:sz w:val="18"/>
                <w:szCs w:val="18"/>
                <w:lang w:val="en"/>
              </w:rPr>
            </w:pPr>
          </w:p>
        </w:tc>
      </w:tr>
      <w:tr w:rsidR="00682881" w:rsidRPr="009B3F28" w14:paraId="27AA449A" w14:textId="77777777" w:rsidTr="00682881">
        <w:trPr>
          <w:jc w:val="center"/>
        </w:trPr>
        <w:tc>
          <w:tcPr>
            <w:tcW w:w="14259" w:type="dxa"/>
            <w:gridSpan w:val="6"/>
            <w:shd w:val="clear" w:color="auto" w:fill="BFBFBF" w:themeFill="background1" w:themeFillShade="BF"/>
          </w:tcPr>
          <w:p w14:paraId="2F27DF32" w14:textId="77B8004D" w:rsidR="00682881" w:rsidRPr="00682881" w:rsidRDefault="00682881" w:rsidP="00682881">
            <w:pPr>
              <w:tabs>
                <w:tab w:val="center" w:pos="7072"/>
                <w:tab w:val="left" w:pos="8160"/>
              </w:tabs>
              <w:autoSpaceDE w:val="0"/>
              <w:autoSpaceDN w:val="0"/>
              <w:adjustRightInd w:val="0"/>
              <w:rPr>
                <w:rFonts w:ascii="Verdana" w:hAnsi="Verdana" w:cs="Calibri"/>
                <w:sz w:val="20"/>
                <w:szCs w:val="20"/>
                <w:lang w:val="en"/>
              </w:rPr>
            </w:pPr>
            <w:r>
              <w:rPr>
                <w:rFonts w:ascii="Verdana" w:hAnsi="Verdana" w:cs="Arial"/>
                <w:b/>
                <w:color w:val="000000"/>
                <w:sz w:val="20"/>
                <w:szCs w:val="20"/>
                <w:lang w:val="en"/>
              </w:rPr>
              <w:lastRenderedPageBreak/>
              <w:tab/>
            </w:r>
            <w:r w:rsidRPr="00682881">
              <w:rPr>
                <w:rFonts w:ascii="Verdana" w:hAnsi="Verdana" w:cs="Arial"/>
                <w:b/>
                <w:color w:val="000000"/>
                <w:sz w:val="20"/>
                <w:szCs w:val="20"/>
                <w:lang w:val="en"/>
              </w:rPr>
              <w:t>T</w:t>
            </w:r>
            <w:r w:rsidRPr="00682881">
              <w:rPr>
                <w:rFonts w:ascii="Verdana" w:hAnsi="Verdana" w:cs="Arial"/>
                <w:b/>
                <w:color w:val="000000"/>
                <w:sz w:val="20"/>
                <w:szCs w:val="20"/>
                <w:lang w:val="en-US"/>
              </w:rPr>
              <w:t>ERM 4</w:t>
            </w:r>
            <w:r>
              <w:rPr>
                <w:rFonts w:ascii="Verdana" w:hAnsi="Verdana" w:cs="Arial"/>
                <w:b/>
                <w:color w:val="000000"/>
                <w:sz w:val="20"/>
                <w:szCs w:val="20"/>
                <w:lang w:val="en-US"/>
              </w:rPr>
              <w:tab/>
            </w:r>
          </w:p>
        </w:tc>
      </w:tr>
      <w:tr w:rsidR="003147C7" w:rsidRPr="009B3F28" w14:paraId="0A35FACD" w14:textId="77777777" w:rsidTr="00D87746">
        <w:trPr>
          <w:jc w:val="center"/>
        </w:trPr>
        <w:tc>
          <w:tcPr>
            <w:tcW w:w="759" w:type="dxa"/>
            <w:shd w:val="clear" w:color="auto" w:fill="auto"/>
          </w:tcPr>
          <w:p w14:paraId="4A168DB4" w14:textId="77777777" w:rsidR="003147C7" w:rsidRPr="00F40771" w:rsidRDefault="00F40771" w:rsidP="00DF1217">
            <w:pPr>
              <w:tabs>
                <w:tab w:val="left" w:pos="735"/>
              </w:tabs>
              <w:rPr>
                <w:rFonts w:ascii="Verdana" w:hAnsi="Verdana"/>
                <w:sz w:val="18"/>
                <w:szCs w:val="18"/>
                <w:lang w:val="en-US"/>
              </w:rPr>
            </w:pPr>
            <w:r>
              <w:rPr>
                <w:rFonts w:ascii="Verdana" w:hAnsi="Verdana" w:cs="Arial"/>
                <w:sz w:val="18"/>
                <w:szCs w:val="18"/>
                <w:lang w:val="en-US"/>
              </w:rPr>
              <w:t>1-5</w:t>
            </w:r>
          </w:p>
        </w:tc>
        <w:tc>
          <w:tcPr>
            <w:tcW w:w="1600" w:type="dxa"/>
            <w:shd w:val="clear" w:color="auto" w:fill="auto"/>
          </w:tcPr>
          <w:p w14:paraId="5E471059" w14:textId="77777777" w:rsidR="003147C7" w:rsidRPr="001B1197" w:rsidRDefault="003F7B05"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Topic Area </w:t>
            </w:r>
            <w:r>
              <w:rPr>
                <w:rFonts w:ascii="Verdana" w:hAnsi="Verdana" w:cs="Arial"/>
                <w:color w:val="000000"/>
                <w:sz w:val="18"/>
                <w:szCs w:val="18"/>
                <w:lang w:val="en-US"/>
              </w:rPr>
              <w:t>G</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Business, work and employment</w:t>
            </w:r>
          </w:p>
          <w:p w14:paraId="674B1DFE"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47CA762F" w14:textId="77777777" w:rsidR="00F40771" w:rsidRDefault="00F4077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Types of jobs</w:t>
            </w:r>
          </w:p>
          <w:p w14:paraId="3D24CBE8" w14:textId="77777777" w:rsidR="00F40771" w:rsidRDefault="00F40771" w:rsidP="003F7B05">
            <w:pPr>
              <w:autoSpaceDE w:val="0"/>
              <w:autoSpaceDN w:val="0"/>
              <w:adjustRightInd w:val="0"/>
              <w:rPr>
                <w:rFonts w:ascii="Verdana" w:hAnsi="Verdana" w:cs="Arial"/>
                <w:color w:val="000000"/>
                <w:sz w:val="18"/>
                <w:szCs w:val="18"/>
                <w:lang w:val="en"/>
              </w:rPr>
            </w:pPr>
          </w:p>
          <w:p w14:paraId="2B2FFB7B" w14:textId="68F07DA9" w:rsidR="00F40771" w:rsidRDefault="0068288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Equality in the work place</w:t>
            </w:r>
          </w:p>
          <w:p w14:paraId="6ACF7280" w14:textId="77777777" w:rsidR="00F40771" w:rsidRDefault="00F40771" w:rsidP="003F7B05">
            <w:pPr>
              <w:autoSpaceDE w:val="0"/>
              <w:autoSpaceDN w:val="0"/>
              <w:adjustRightInd w:val="0"/>
              <w:rPr>
                <w:rFonts w:ascii="Verdana" w:hAnsi="Verdana" w:cs="Arial"/>
                <w:color w:val="000000"/>
                <w:sz w:val="18"/>
                <w:szCs w:val="18"/>
                <w:lang w:val="en"/>
              </w:rPr>
            </w:pPr>
          </w:p>
          <w:p w14:paraId="33688A04" w14:textId="77777777" w:rsidR="00F40771" w:rsidRDefault="00F4077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Economic issues: progress and crises</w:t>
            </w:r>
          </w:p>
          <w:p w14:paraId="4C839C7C" w14:textId="77777777" w:rsidR="00F40771" w:rsidRDefault="00F40771" w:rsidP="003F7B05">
            <w:pPr>
              <w:autoSpaceDE w:val="0"/>
              <w:autoSpaceDN w:val="0"/>
              <w:adjustRightInd w:val="0"/>
              <w:rPr>
                <w:rFonts w:ascii="Verdana" w:hAnsi="Verdana" w:cs="Arial"/>
                <w:color w:val="000000"/>
                <w:sz w:val="18"/>
                <w:szCs w:val="18"/>
                <w:lang w:val="en"/>
              </w:rPr>
            </w:pPr>
          </w:p>
          <w:p w14:paraId="70172380" w14:textId="77777777" w:rsidR="00F40771"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Business and technology</w:t>
            </w:r>
          </w:p>
          <w:p w14:paraId="42B9D944" w14:textId="77777777" w:rsidR="00F40771" w:rsidRDefault="00F40771" w:rsidP="00F40771">
            <w:pPr>
              <w:autoSpaceDE w:val="0"/>
              <w:autoSpaceDN w:val="0"/>
              <w:adjustRightInd w:val="0"/>
              <w:rPr>
                <w:rFonts w:ascii="Verdana" w:hAnsi="Verdana" w:cs="Arial"/>
                <w:color w:val="000000"/>
                <w:sz w:val="18"/>
                <w:szCs w:val="18"/>
                <w:lang w:val="en"/>
              </w:rPr>
            </w:pPr>
          </w:p>
          <w:p w14:paraId="6ED0D19A" w14:textId="77777777" w:rsidR="00F40771" w:rsidRDefault="00F85FCE"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Children in the workp</w:t>
            </w:r>
            <w:r w:rsidR="00935E0D">
              <w:rPr>
                <w:rFonts w:ascii="Verdana" w:hAnsi="Verdana" w:cs="Arial"/>
                <w:color w:val="000000"/>
                <w:sz w:val="18"/>
                <w:szCs w:val="18"/>
                <w:lang w:val="en"/>
              </w:rPr>
              <w:t>l</w:t>
            </w:r>
            <w:r>
              <w:rPr>
                <w:rFonts w:ascii="Verdana" w:hAnsi="Verdana" w:cs="Arial"/>
                <w:color w:val="000000"/>
                <w:sz w:val="18"/>
                <w:szCs w:val="18"/>
                <w:lang w:val="en"/>
              </w:rPr>
              <w:t>ace</w:t>
            </w:r>
          </w:p>
          <w:p w14:paraId="5C060139" w14:textId="77777777" w:rsidR="00F85FCE" w:rsidRDefault="00F85FCE" w:rsidP="003F7B05">
            <w:pPr>
              <w:autoSpaceDE w:val="0"/>
              <w:autoSpaceDN w:val="0"/>
              <w:adjustRightInd w:val="0"/>
              <w:rPr>
                <w:rFonts w:ascii="Verdana" w:hAnsi="Verdana" w:cs="Arial"/>
                <w:color w:val="000000"/>
                <w:sz w:val="18"/>
                <w:szCs w:val="18"/>
                <w:lang w:val="en"/>
              </w:rPr>
            </w:pPr>
          </w:p>
          <w:p w14:paraId="6D69C058" w14:textId="77777777" w:rsidR="00F85FCE" w:rsidRDefault="00F85FCE"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Part time work</w:t>
            </w:r>
          </w:p>
          <w:p w14:paraId="0D04EB9B" w14:textId="77777777" w:rsidR="00F40771" w:rsidRPr="001B1197" w:rsidRDefault="00F40771" w:rsidP="003F7B05">
            <w:pPr>
              <w:autoSpaceDE w:val="0"/>
              <w:autoSpaceDN w:val="0"/>
              <w:adjustRightInd w:val="0"/>
              <w:rPr>
                <w:rFonts w:ascii="Verdana" w:hAnsi="Verdana" w:cs="Arial"/>
                <w:color w:val="000000"/>
                <w:sz w:val="18"/>
                <w:szCs w:val="18"/>
                <w:lang w:val="en"/>
              </w:rPr>
            </w:pPr>
          </w:p>
        </w:tc>
        <w:tc>
          <w:tcPr>
            <w:tcW w:w="5352" w:type="dxa"/>
            <w:shd w:val="clear" w:color="auto" w:fill="auto"/>
          </w:tcPr>
          <w:p w14:paraId="10CF41B3" w14:textId="77777777" w:rsidR="003147C7" w:rsidRPr="00682881" w:rsidRDefault="00F85FCE" w:rsidP="00DF1217">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lastRenderedPageBreak/>
              <w:t>Lesson idea 1:</w:t>
            </w:r>
          </w:p>
          <w:p w14:paraId="7A181FD4" w14:textId="77777777" w:rsidR="003C705E" w:rsidRDefault="003C705E"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0A8A03E0" w14:textId="77777777" w:rsidR="00F85FCE" w:rsidRPr="00AA6F59" w:rsidRDefault="00F85FCE" w:rsidP="00DF121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B</w:t>
            </w:r>
            <w:r w:rsidRPr="00F85FCE">
              <w:rPr>
                <w:rFonts w:ascii="Verdana" w:hAnsi="Verdana" w:cs="Arial"/>
                <w:color w:val="000000"/>
                <w:sz w:val="18"/>
                <w:szCs w:val="18"/>
                <w:lang w:val="en"/>
              </w:rPr>
              <w:t xml:space="preserve">rainstorm the topic by asking students to </w:t>
            </w:r>
            <w:r>
              <w:rPr>
                <w:rFonts w:ascii="Verdana" w:hAnsi="Verdana" w:cs="Arial"/>
                <w:color w:val="000000"/>
                <w:sz w:val="18"/>
                <w:szCs w:val="18"/>
                <w:lang w:val="en"/>
              </w:rPr>
              <w:t xml:space="preserve">list </w:t>
            </w:r>
            <w:r w:rsidRPr="00F85FCE">
              <w:rPr>
                <w:rFonts w:ascii="Verdana" w:hAnsi="Verdana" w:cs="Arial"/>
                <w:color w:val="000000"/>
                <w:sz w:val="18"/>
                <w:szCs w:val="18"/>
                <w:lang w:val="en"/>
              </w:rPr>
              <w:t xml:space="preserve">aspects of the ideal job. Draw up lists and useful vocabulary on the board. Alternatively, attempt a brief survey of the types of jobs or internships students have had so far. Draw up lists of advantages and disadvantages pertaining to </w:t>
            </w:r>
            <w:r>
              <w:rPr>
                <w:rFonts w:ascii="Verdana" w:hAnsi="Verdana" w:cs="Arial"/>
                <w:color w:val="000000"/>
                <w:sz w:val="18"/>
                <w:szCs w:val="18"/>
                <w:lang w:val="en"/>
              </w:rPr>
              <w:t xml:space="preserve">students’ </w:t>
            </w:r>
            <w:r w:rsidRPr="00F85FCE">
              <w:rPr>
                <w:rFonts w:ascii="Verdana" w:hAnsi="Verdana" w:cs="Arial"/>
                <w:color w:val="000000"/>
                <w:sz w:val="18"/>
                <w:szCs w:val="18"/>
                <w:lang w:val="en"/>
              </w:rPr>
              <w:t>work experience</w:t>
            </w:r>
            <w:r>
              <w:rPr>
                <w:rFonts w:ascii="Verdana" w:hAnsi="Verdana" w:cs="Arial"/>
                <w:color w:val="000000"/>
                <w:sz w:val="18"/>
                <w:szCs w:val="18"/>
                <w:lang w:val="en"/>
              </w:rPr>
              <w:t>.</w:t>
            </w:r>
            <w:r w:rsidRPr="00F85FCE">
              <w:rPr>
                <w:rFonts w:ascii="Verdana" w:hAnsi="Verdana" w:cs="Arial"/>
                <w:color w:val="000000"/>
                <w:sz w:val="18"/>
                <w:szCs w:val="18"/>
                <w:lang w:val="en-US"/>
              </w:rPr>
              <w:t xml:space="preserve"> </w:t>
            </w:r>
            <w:r w:rsidR="002A2FAA">
              <w:rPr>
                <w:rFonts w:ascii="Verdana" w:hAnsi="Verdana" w:cs="Arial"/>
                <w:color w:val="000000"/>
                <w:sz w:val="18"/>
                <w:szCs w:val="18"/>
                <w:lang w:val="en-US"/>
              </w:rPr>
              <w:t>Discuss the notion</w:t>
            </w:r>
            <w:r>
              <w:rPr>
                <w:rFonts w:ascii="Verdana" w:hAnsi="Verdana" w:cs="Arial"/>
                <w:color w:val="000000"/>
                <w:sz w:val="18"/>
                <w:szCs w:val="18"/>
                <w:lang w:val="en-US"/>
              </w:rPr>
              <w:t xml:space="preserve"> of </w:t>
            </w:r>
            <w:r>
              <w:rPr>
                <w:rFonts w:ascii="Verdana" w:hAnsi="Verdana" w:cs="Arial"/>
                <w:color w:val="000000"/>
                <w:sz w:val="18"/>
                <w:szCs w:val="18"/>
                <w:lang w:val="el-GR"/>
              </w:rPr>
              <w:t>εργασία</w:t>
            </w:r>
            <w:r w:rsidR="002A2FAA">
              <w:rPr>
                <w:rFonts w:ascii="Verdana" w:hAnsi="Verdana" w:cs="Arial"/>
                <w:color w:val="000000"/>
                <w:sz w:val="18"/>
                <w:szCs w:val="18"/>
                <w:lang w:val="en-US"/>
              </w:rPr>
              <w:t xml:space="preserve"> vs the notion of</w:t>
            </w:r>
            <w:r>
              <w:rPr>
                <w:rFonts w:ascii="Verdana" w:hAnsi="Verdana" w:cs="Arial"/>
                <w:color w:val="000000"/>
                <w:sz w:val="18"/>
                <w:szCs w:val="18"/>
                <w:lang w:val="en-US"/>
              </w:rPr>
              <w:t xml:space="preserve"> </w:t>
            </w:r>
            <w:r>
              <w:rPr>
                <w:rFonts w:ascii="Verdana" w:hAnsi="Verdana" w:cs="Arial"/>
                <w:color w:val="000000"/>
                <w:sz w:val="18"/>
                <w:szCs w:val="18"/>
                <w:lang w:val="el-GR"/>
              </w:rPr>
              <w:t>επάγγελμα</w:t>
            </w:r>
            <w:r w:rsidRPr="00AA6F59">
              <w:rPr>
                <w:rFonts w:ascii="Verdana" w:hAnsi="Verdana" w:cs="Arial"/>
                <w:color w:val="000000"/>
                <w:sz w:val="18"/>
                <w:szCs w:val="18"/>
                <w:lang w:val="en-US"/>
              </w:rPr>
              <w:t>.</w:t>
            </w:r>
            <w:r w:rsidR="00AA6F59" w:rsidRPr="00AA6F59">
              <w:rPr>
                <w:rFonts w:ascii="Verdana" w:hAnsi="Verdana" w:cs="Arial"/>
                <w:color w:val="000000"/>
                <w:sz w:val="18"/>
                <w:szCs w:val="18"/>
                <w:lang w:val="en-US"/>
              </w:rPr>
              <w:t xml:space="preserve"> </w:t>
            </w:r>
            <w:r w:rsidR="00AA6F59">
              <w:rPr>
                <w:rFonts w:ascii="Verdana" w:hAnsi="Verdana" w:cs="Arial"/>
                <w:color w:val="000000"/>
                <w:sz w:val="18"/>
                <w:szCs w:val="18"/>
                <w:lang w:val="en-US"/>
              </w:rPr>
              <w:t>Prompts could include:</w:t>
            </w:r>
          </w:p>
          <w:p w14:paraId="6BC36597" w14:textId="77777777" w:rsidR="00AA6F59" w:rsidRPr="00AA6F59" w:rsidRDefault="00AA6F59" w:rsidP="00DF1217">
            <w:pPr>
              <w:autoSpaceDE w:val="0"/>
              <w:autoSpaceDN w:val="0"/>
              <w:adjustRightInd w:val="0"/>
              <w:rPr>
                <w:rFonts w:ascii="Verdana" w:hAnsi="Verdana" w:cs="Arial"/>
                <w:color w:val="000000"/>
                <w:sz w:val="18"/>
                <w:szCs w:val="18"/>
                <w:lang w:val="en-US"/>
              </w:rPr>
            </w:pPr>
          </w:p>
          <w:p w14:paraId="421D3B0E" w14:textId="77777777" w:rsidR="00AA6F59" w:rsidRDefault="00AA6F59" w:rsidP="00ED77E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Επαγγέλματα που εξαφανίστηκαν και επαγγέλματα που δημιουργήθηκαν από τις ανάγκες της εποχής</w:t>
            </w:r>
          </w:p>
          <w:p w14:paraId="766F62D2" w14:textId="77777777" w:rsidR="00AA6F59" w:rsidRDefault="00AA6F59" w:rsidP="00ED77E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Επαγγελματικός προσανατολισμός στο σχολείο</w:t>
            </w:r>
          </w:p>
          <w:p w14:paraId="2A2F1138" w14:textId="77777777" w:rsidR="00AA6F59" w:rsidRDefault="00AA6F59" w:rsidP="00ED77E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Επάγγελμα και παιδεία</w:t>
            </w:r>
          </w:p>
          <w:p w14:paraId="6AB45FCB" w14:textId="77777777" w:rsidR="00AA6F59" w:rsidRPr="00AA6F59" w:rsidRDefault="00AA6F59" w:rsidP="00ED77E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Νέες μορφές εργασίας (τηλεργασία)</w:t>
            </w:r>
          </w:p>
          <w:p w14:paraId="24CBCF68" w14:textId="77777777" w:rsidR="00AA6F59" w:rsidRPr="00AA6F59" w:rsidRDefault="00AA6F59" w:rsidP="00DF1217">
            <w:pPr>
              <w:autoSpaceDE w:val="0"/>
              <w:autoSpaceDN w:val="0"/>
              <w:adjustRightInd w:val="0"/>
              <w:rPr>
                <w:rFonts w:ascii="Verdana" w:hAnsi="Verdana" w:cs="Arial"/>
                <w:color w:val="000000"/>
                <w:sz w:val="18"/>
                <w:szCs w:val="18"/>
                <w:lang w:val="el-GR"/>
              </w:rPr>
            </w:pPr>
          </w:p>
          <w:p w14:paraId="39E08865" w14:textId="77777777" w:rsidR="00AA6F59" w:rsidRPr="00446F4D" w:rsidRDefault="00AA6F59" w:rsidP="00AA6F59">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5DD6CB2" w14:textId="58230225" w:rsidR="00AA6F59" w:rsidRDefault="00AA6F59"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Use </w:t>
            </w:r>
            <w:r>
              <w:rPr>
                <w:rFonts w:ascii="Verdana" w:hAnsi="Verdana" w:cs="Arial"/>
                <w:color w:val="000000"/>
                <w:sz w:val="18"/>
                <w:szCs w:val="18"/>
                <w:lang w:val="en-US"/>
              </w:rPr>
              <w:t xml:space="preserve">cognate </w:t>
            </w:r>
            <w:r>
              <w:rPr>
                <w:rFonts w:ascii="Verdana" w:hAnsi="Verdana" w:cs="Arial"/>
                <w:color w:val="000000"/>
                <w:sz w:val="18"/>
                <w:szCs w:val="18"/>
                <w:lang w:val="en"/>
              </w:rPr>
              <w:t>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4A9FD8FB" w14:textId="59A50A47" w:rsidR="00AA6F59" w:rsidRPr="00446F4D" w:rsidRDefault="00AA6F59"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 Create extended response writing tasks </w:t>
            </w:r>
            <w:r w:rsidRPr="00446F4D">
              <w:rPr>
                <w:rFonts w:ascii="Verdana" w:hAnsi="Verdana" w:cs="Arial"/>
                <w:color w:val="000000"/>
                <w:sz w:val="18"/>
                <w:szCs w:val="18"/>
              </w:rPr>
              <w:t>for a vari</w:t>
            </w:r>
            <w:r w:rsidR="00917D32">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3DA3783B" w14:textId="0496D2A0" w:rsidR="00AA6F59" w:rsidRPr="00682881" w:rsidRDefault="00AA6F59" w:rsidP="00DF1217">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17D32">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682881">
              <w:rPr>
                <w:rFonts w:ascii="Verdana" w:hAnsi="Verdana" w:cs="Arial"/>
                <w:color w:val="000000"/>
                <w:sz w:val="18"/>
                <w:szCs w:val="18"/>
                <w:lang w:val="en"/>
              </w:rPr>
              <w:t xml:space="preserve"> For example:</w:t>
            </w:r>
          </w:p>
          <w:p w14:paraId="434836FE" w14:textId="77777777" w:rsidR="00F85FCE" w:rsidRPr="00A67E70" w:rsidRDefault="00F85FCE" w:rsidP="00DF1217">
            <w:pPr>
              <w:autoSpaceDE w:val="0"/>
              <w:autoSpaceDN w:val="0"/>
              <w:adjustRightInd w:val="0"/>
              <w:rPr>
                <w:rFonts w:ascii="Verdana" w:hAnsi="Verdana" w:cs="Arial"/>
                <w:color w:val="000000"/>
                <w:sz w:val="18"/>
                <w:szCs w:val="18"/>
                <w:lang w:val="en-US"/>
              </w:rPr>
            </w:pPr>
          </w:p>
          <w:p w14:paraId="447273A8" w14:textId="2B8826AD" w:rsidR="00AA6F59" w:rsidRDefault="00AA6F59" w:rsidP="00ED77EB">
            <w:pPr>
              <w:pStyle w:val="ListParagraph"/>
              <w:numPr>
                <w:ilvl w:val="0"/>
                <w:numId w:val="4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Η εργασία δεν εξασφαλίζει μόνο μια αξιοπρεπή διαβίωση αλλά και την αξιοπρέπεια του </w:t>
            </w:r>
            <w:r w:rsidR="00917D32">
              <w:rPr>
                <w:rFonts w:ascii="Verdana" w:hAnsi="Verdana" w:cs="Arial"/>
                <w:color w:val="000000"/>
                <w:sz w:val="18"/>
                <w:szCs w:val="18"/>
                <w:lang w:val="el-GR"/>
              </w:rPr>
              <w:t>α</w:t>
            </w:r>
            <w:r>
              <w:rPr>
                <w:rFonts w:ascii="Verdana" w:hAnsi="Verdana" w:cs="Arial"/>
                <w:color w:val="000000"/>
                <w:sz w:val="18"/>
                <w:szCs w:val="18"/>
                <w:lang w:val="el-GR"/>
              </w:rPr>
              <w:t xml:space="preserve">τόμου. </w:t>
            </w:r>
          </w:p>
          <w:p w14:paraId="75CBD583" w14:textId="77777777" w:rsidR="00F85FCE" w:rsidRDefault="00AA6F59" w:rsidP="00ED77EB">
            <w:pPr>
              <w:pStyle w:val="ListParagraph"/>
              <w:numPr>
                <w:ilvl w:val="0"/>
                <w:numId w:val="4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Ποιοι είναι οι παράγοντες που θα επηρεάσουν την επιλογή του επαγγέλματός σας. Να δικαιολογήσετε την απάντησή σας.</w:t>
            </w:r>
          </w:p>
          <w:p w14:paraId="27CAE87E" w14:textId="77777777" w:rsidR="00F85FCE" w:rsidRPr="00AB6E47" w:rsidRDefault="00AA6F59" w:rsidP="00ED77EB">
            <w:pPr>
              <w:pStyle w:val="ListParagraph"/>
              <w:numPr>
                <w:ilvl w:val="0"/>
                <w:numId w:val="4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Πώς συνδέεται η επαγγελματική εξέλιξη με τη δια βίου μάθηση.</w:t>
            </w:r>
          </w:p>
          <w:p w14:paraId="2E4604D0" w14:textId="77777777" w:rsidR="00AB6E47" w:rsidRPr="00AA6F59" w:rsidRDefault="00AB6E47" w:rsidP="00ED77EB">
            <w:pPr>
              <w:pStyle w:val="ListParagraph"/>
              <w:numPr>
                <w:ilvl w:val="0"/>
                <w:numId w:val="45"/>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Πώς μπορεί να βοηθήσει το σχολείο με την επιλογή και εξασφάλιση επαγγέλματος;</w:t>
            </w:r>
          </w:p>
          <w:p w14:paraId="4F336DA3" w14:textId="77777777" w:rsidR="00AA6F59" w:rsidRPr="00AB6E47" w:rsidRDefault="00AA6F59" w:rsidP="00AA6F59">
            <w:pPr>
              <w:autoSpaceDE w:val="0"/>
              <w:autoSpaceDN w:val="0"/>
              <w:adjustRightInd w:val="0"/>
              <w:rPr>
                <w:rFonts w:ascii="Verdana" w:hAnsi="Verdana" w:cs="Arial"/>
                <w:color w:val="000000"/>
                <w:sz w:val="18"/>
                <w:szCs w:val="18"/>
                <w:lang w:val="el-GR"/>
              </w:rPr>
            </w:pPr>
          </w:p>
          <w:p w14:paraId="0301EA66" w14:textId="77777777" w:rsidR="00AA6F59" w:rsidRPr="00682881" w:rsidRDefault="00AA6F59" w:rsidP="00AA6F59">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291AF282" w14:textId="77777777" w:rsidR="00682881" w:rsidRDefault="00682881" w:rsidP="00AA6F59">
            <w:pPr>
              <w:autoSpaceDE w:val="0"/>
              <w:autoSpaceDN w:val="0"/>
              <w:adjustRightInd w:val="0"/>
              <w:rPr>
                <w:rFonts w:ascii="Verdana" w:hAnsi="Verdana" w:cs="Arial"/>
                <w:color w:val="000000"/>
                <w:sz w:val="18"/>
                <w:szCs w:val="18"/>
                <w:lang w:val="en-US"/>
              </w:rPr>
            </w:pPr>
          </w:p>
          <w:p w14:paraId="7B89F8E8" w14:textId="77777777" w:rsidR="003C705E" w:rsidRDefault="003C705E"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771EE2C7" w14:textId="21408F5E" w:rsidR="003F1F1F" w:rsidRDefault="003F1F1F"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Introduce students to an article on the topic of the challenges that young people face today, rega</w:t>
            </w:r>
            <w:r w:rsidR="009A64FC">
              <w:rPr>
                <w:rFonts w:ascii="Verdana" w:hAnsi="Verdana" w:cs="Arial"/>
                <w:color w:val="000000"/>
                <w:sz w:val="18"/>
                <w:szCs w:val="18"/>
                <w:lang w:val="en-US"/>
              </w:rPr>
              <w:t xml:space="preserve">rding </w:t>
            </w:r>
            <w:r>
              <w:rPr>
                <w:rFonts w:ascii="Verdana" w:hAnsi="Verdana" w:cs="Arial"/>
                <w:color w:val="000000"/>
                <w:sz w:val="18"/>
                <w:szCs w:val="18"/>
                <w:lang w:val="en-US"/>
              </w:rPr>
              <w:t xml:space="preserve"> work</w:t>
            </w:r>
            <w:r w:rsidR="009A64FC">
              <w:rPr>
                <w:rFonts w:ascii="Verdana" w:hAnsi="Verdana" w:cs="Arial"/>
                <w:color w:val="000000"/>
                <w:sz w:val="18"/>
                <w:szCs w:val="18"/>
                <w:lang w:val="en-US"/>
              </w:rPr>
              <w:t xml:space="preserve"> (unemployment, equal opportunities, part-time versus full time work etc</w:t>
            </w:r>
            <w:r w:rsidR="00917D32" w:rsidRPr="00D33558">
              <w:rPr>
                <w:rFonts w:ascii="Verdana" w:hAnsi="Verdana" w:cs="Arial"/>
                <w:color w:val="000000"/>
                <w:sz w:val="18"/>
                <w:szCs w:val="18"/>
              </w:rPr>
              <w:t>.</w:t>
            </w:r>
            <w:r w:rsidR="009A64FC">
              <w:rPr>
                <w:rFonts w:ascii="Verdana" w:hAnsi="Verdana" w:cs="Arial"/>
                <w:color w:val="000000"/>
                <w:sz w:val="18"/>
                <w:szCs w:val="18"/>
                <w:lang w:val="en-US"/>
              </w:rPr>
              <w:t>).</w:t>
            </w:r>
            <w:r w:rsidR="009A64FC" w:rsidRPr="009A64FC">
              <w:rPr>
                <w:rFonts w:ascii="Verdana" w:hAnsi="Verdana" w:cs="Arial"/>
                <w:color w:val="000000"/>
                <w:sz w:val="18"/>
                <w:szCs w:val="18"/>
                <w:lang w:val="en-US"/>
              </w:rPr>
              <w:t xml:space="preserve"> </w:t>
            </w:r>
            <w:r w:rsidRPr="003F1F1F">
              <w:rPr>
                <w:rFonts w:ascii="Verdana" w:hAnsi="Verdana" w:cs="Arial"/>
                <w:color w:val="000000"/>
                <w:sz w:val="18"/>
                <w:szCs w:val="18"/>
                <w:lang w:val="en-US"/>
              </w:rPr>
              <w:t xml:space="preserve"> </w:t>
            </w:r>
            <w:r w:rsidR="009A64FC">
              <w:rPr>
                <w:rFonts w:ascii="Verdana" w:hAnsi="Verdana" w:cs="Arial"/>
                <w:color w:val="000000"/>
                <w:sz w:val="18"/>
                <w:szCs w:val="18"/>
                <w:lang w:val="en-US"/>
              </w:rPr>
              <w:t>Two suggestions for articles on this topic include:</w:t>
            </w:r>
          </w:p>
          <w:p w14:paraId="76EEDEDB" w14:textId="77777777" w:rsidR="003F1F1F" w:rsidRDefault="003F1F1F" w:rsidP="00AA6F59">
            <w:pPr>
              <w:autoSpaceDE w:val="0"/>
              <w:autoSpaceDN w:val="0"/>
              <w:adjustRightInd w:val="0"/>
              <w:rPr>
                <w:rFonts w:ascii="Verdana" w:hAnsi="Verdana" w:cs="Arial"/>
                <w:color w:val="000000"/>
                <w:sz w:val="18"/>
                <w:szCs w:val="18"/>
                <w:lang w:val="en-US"/>
              </w:rPr>
            </w:pPr>
          </w:p>
          <w:p w14:paraId="44E86D6C" w14:textId="77777777" w:rsidR="003F1F1F" w:rsidRPr="003F1F1F" w:rsidRDefault="003F1F1F" w:rsidP="00ED77EB">
            <w:pPr>
              <w:pStyle w:val="ListParagraph"/>
              <w:numPr>
                <w:ilvl w:val="0"/>
                <w:numId w:val="48"/>
              </w:numPr>
              <w:autoSpaceDE w:val="0"/>
              <w:autoSpaceDN w:val="0"/>
              <w:adjustRightInd w:val="0"/>
              <w:ind w:left="504"/>
              <w:rPr>
                <w:rFonts w:ascii="Verdana" w:hAnsi="Verdana" w:cs="Arial"/>
                <w:color w:val="000000"/>
                <w:sz w:val="18"/>
                <w:szCs w:val="18"/>
                <w:lang w:val="el-GR"/>
              </w:rPr>
            </w:pPr>
            <w:r w:rsidRPr="003F1F1F">
              <w:rPr>
                <w:rFonts w:ascii="Verdana" w:hAnsi="Verdana"/>
                <w:i/>
                <w:color w:val="4A4A4A"/>
                <w:sz w:val="18"/>
                <w:szCs w:val="18"/>
                <w:shd w:val="clear" w:color="auto" w:fill="FFFFFF"/>
                <w:lang w:val="el-GR"/>
              </w:rPr>
              <w:t xml:space="preserve">Η εικόνα της ανεργίας στην Κύπρο -Αναλυτικά στοιχεία </w:t>
            </w:r>
            <w:r w:rsidRPr="003F1F1F">
              <w:rPr>
                <w:rFonts w:ascii="Verdana" w:hAnsi="Verdana"/>
                <w:color w:val="4A4A4A"/>
                <w:sz w:val="18"/>
                <w:szCs w:val="18"/>
                <w:shd w:val="clear" w:color="auto" w:fill="FFFFFF"/>
                <w:lang w:val="el-GR"/>
              </w:rPr>
              <w:t>-</w:t>
            </w:r>
            <w:r w:rsidRPr="003F1F1F">
              <w:rPr>
                <w:rFonts w:ascii="Verdana" w:hAnsi="Verdana"/>
                <w:color w:val="4A4A4A"/>
                <w:sz w:val="23"/>
                <w:szCs w:val="23"/>
                <w:shd w:val="clear" w:color="auto" w:fill="FFFFFF"/>
                <w:lang w:val="el-GR"/>
              </w:rPr>
              <w:t xml:space="preserve"> </w:t>
            </w:r>
            <w:hyperlink r:id="rId31" w:anchor="sthash.zHgeSfHK.dpbs" w:history="1">
              <w:r w:rsidRPr="003F1F1F">
                <w:rPr>
                  <w:rStyle w:val="Hyperlink"/>
                  <w:rFonts w:ascii="Verdana" w:hAnsi="Verdana" w:cs="Arial"/>
                  <w:sz w:val="18"/>
                  <w:szCs w:val="18"/>
                  <w:lang w:val="en-US"/>
                </w:rPr>
                <w:t>https</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www</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briefingnews</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gr</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oikonomia</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i</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eikona</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tis</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anergias</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stin</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kypro</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analytika</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stoiheia</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sthash</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zHgeSfHK</w:t>
              </w:r>
              <w:r w:rsidRPr="003F1F1F">
                <w:rPr>
                  <w:rStyle w:val="Hyperlink"/>
                  <w:rFonts w:ascii="Verdana" w:hAnsi="Verdana" w:cs="Arial"/>
                  <w:sz w:val="18"/>
                  <w:szCs w:val="18"/>
                  <w:lang w:val="el-GR"/>
                </w:rPr>
                <w:t>.</w:t>
              </w:r>
              <w:r w:rsidRPr="003F1F1F">
                <w:rPr>
                  <w:rStyle w:val="Hyperlink"/>
                  <w:rFonts w:ascii="Verdana" w:hAnsi="Verdana" w:cs="Arial"/>
                  <w:sz w:val="18"/>
                  <w:szCs w:val="18"/>
                  <w:lang w:val="en-US"/>
                </w:rPr>
                <w:t>dpbs</w:t>
              </w:r>
            </w:hyperlink>
            <w:r w:rsidRPr="003F1F1F">
              <w:rPr>
                <w:rFonts w:ascii="Verdana" w:hAnsi="Verdana" w:cs="Arial"/>
                <w:color w:val="000000"/>
                <w:sz w:val="18"/>
                <w:szCs w:val="18"/>
                <w:lang w:val="el-GR"/>
              </w:rPr>
              <w:t xml:space="preserve">). </w:t>
            </w:r>
          </w:p>
          <w:p w14:paraId="23BA9770" w14:textId="77777777" w:rsidR="003F1F1F" w:rsidRPr="003F1F1F" w:rsidRDefault="003F1F1F" w:rsidP="00AA6F59">
            <w:pPr>
              <w:autoSpaceDE w:val="0"/>
              <w:autoSpaceDN w:val="0"/>
              <w:adjustRightInd w:val="0"/>
              <w:rPr>
                <w:rFonts w:ascii="Verdana" w:hAnsi="Verdana" w:cs="Arial"/>
                <w:color w:val="000000"/>
                <w:sz w:val="18"/>
                <w:szCs w:val="18"/>
                <w:lang w:val="el-GR"/>
              </w:rPr>
            </w:pPr>
          </w:p>
          <w:p w14:paraId="485056F0" w14:textId="77777777" w:rsidR="003F1F1F" w:rsidRDefault="009A64FC"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AND</w:t>
            </w:r>
          </w:p>
          <w:p w14:paraId="4D241851" w14:textId="77777777" w:rsidR="003F1F1F" w:rsidRDefault="003F1F1F" w:rsidP="00AA6F59">
            <w:pPr>
              <w:autoSpaceDE w:val="0"/>
              <w:autoSpaceDN w:val="0"/>
              <w:adjustRightInd w:val="0"/>
              <w:rPr>
                <w:rFonts w:ascii="Verdana" w:hAnsi="Verdana" w:cs="Arial"/>
                <w:color w:val="000000"/>
                <w:sz w:val="18"/>
                <w:szCs w:val="18"/>
                <w:lang w:val="en-US"/>
              </w:rPr>
            </w:pPr>
          </w:p>
          <w:p w14:paraId="7CC5C12D" w14:textId="77777777" w:rsidR="003F1F1F" w:rsidRPr="003F1F1F" w:rsidRDefault="003F1F1F" w:rsidP="00ED77EB">
            <w:pPr>
              <w:pStyle w:val="ListParagraph"/>
              <w:numPr>
                <w:ilvl w:val="0"/>
                <w:numId w:val="48"/>
              </w:numPr>
              <w:autoSpaceDE w:val="0"/>
              <w:autoSpaceDN w:val="0"/>
              <w:adjustRightInd w:val="0"/>
              <w:rPr>
                <w:rFonts w:ascii="Verdana" w:hAnsi="Verdana" w:cs="Arial"/>
                <w:color w:val="000000"/>
                <w:sz w:val="18"/>
                <w:szCs w:val="18"/>
                <w:lang w:val="el-GR"/>
              </w:rPr>
            </w:pPr>
            <w:r w:rsidRPr="003F1F1F">
              <w:rPr>
                <w:rFonts w:ascii="Verdana" w:hAnsi="Verdana" w:cs="Arial"/>
                <w:i/>
                <w:color w:val="000000"/>
                <w:sz w:val="18"/>
                <w:szCs w:val="18"/>
                <w:lang w:val="el-GR"/>
              </w:rPr>
              <w:lastRenderedPageBreak/>
              <w:t>Είναι αλήθεια ότι η ανεργία των νέων αποτελεί το σημαντικότερο πρόβλημα της ελληνικής αγοράς εργασίας;</w:t>
            </w:r>
            <w:r w:rsidRPr="003F1F1F">
              <w:rPr>
                <w:rFonts w:ascii="Verdana" w:hAnsi="Verdana" w:cs="Arial"/>
                <w:color w:val="000000"/>
                <w:sz w:val="18"/>
                <w:szCs w:val="18"/>
                <w:lang w:val="el-GR"/>
              </w:rPr>
              <w:t xml:space="preserve"> </w:t>
            </w:r>
            <w:r w:rsidRPr="003F1F1F">
              <w:rPr>
                <w:rFonts w:ascii="Verdana" w:hAnsi="Verdana" w:cs="Arial"/>
                <w:color w:val="000000"/>
                <w:sz w:val="18"/>
                <w:szCs w:val="18"/>
                <w:lang w:val="en-US"/>
              </w:rPr>
              <w:t>http</w:t>
            </w:r>
            <w:r w:rsidRPr="003F1F1F">
              <w:rPr>
                <w:rFonts w:ascii="Verdana" w:hAnsi="Verdana" w:cs="Arial"/>
                <w:color w:val="000000"/>
                <w:sz w:val="18"/>
                <w:szCs w:val="18"/>
                <w:lang w:val="el-GR"/>
              </w:rPr>
              <w:t>://</w:t>
            </w:r>
            <w:r w:rsidRPr="003F1F1F">
              <w:rPr>
                <w:rFonts w:ascii="Verdana" w:hAnsi="Verdana" w:cs="Arial"/>
                <w:color w:val="000000"/>
                <w:sz w:val="18"/>
                <w:szCs w:val="18"/>
                <w:lang w:val="en-US"/>
              </w:rPr>
              <w:t>www</w:t>
            </w:r>
            <w:r w:rsidRPr="003F1F1F">
              <w:rPr>
                <w:rFonts w:ascii="Verdana" w:hAnsi="Verdana" w:cs="Arial"/>
                <w:color w:val="000000"/>
                <w:sz w:val="18"/>
                <w:szCs w:val="18"/>
                <w:lang w:val="el-GR"/>
              </w:rPr>
              <w:t>.</w:t>
            </w:r>
            <w:r w:rsidRPr="003F1F1F">
              <w:rPr>
                <w:rFonts w:ascii="Verdana" w:hAnsi="Verdana" w:cs="Arial"/>
                <w:color w:val="000000"/>
                <w:sz w:val="18"/>
                <w:szCs w:val="18"/>
                <w:lang w:val="en-US"/>
              </w:rPr>
              <w:t>huffingtonpost</w:t>
            </w:r>
            <w:r w:rsidRPr="003F1F1F">
              <w:rPr>
                <w:rFonts w:ascii="Verdana" w:hAnsi="Verdana" w:cs="Arial"/>
                <w:color w:val="000000"/>
                <w:sz w:val="18"/>
                <w:szCs w:val="18"/>
                <w:lang w:val="el-GR"/>
              </w:rPr>
              <w:t>.</w:t>
            </w:r>
            <w:r w:rsidRPr="003F1F1F">
              <w:rPr>
                <w:rFonts w:ascii="Verdana" w:hAnsi="Verdana" w:cs="Arial"/>
                <w:color w:val="000000"/>
                <w:sz w:val="18"/>
                <w:szCs w:val="18"/>
                <w:lang w:val="en-US"/>
              </w:rPr>
              <w:t>gr</w:t>
            </w:r>
            <w:r w:rsidRPr="003F1F1F">
              <w:rPr>
                <w:rFonts w:ascii="Verdana" w:hAnsi="Verdana" w:cs="Arial"/>
                <w:color w:val="000000"/>
                <w:sz w:val="18"/>
                <w:szCs w:val="18"/>
                <w:lang w:val="el-GR"/>
              </w:rPr>
              <w:t>/</w:t>
            </w:r>
            <w:r w:rsidRPr="003F1F1F">
              <w:rPr>
                <w:rFonts w:ascii="Verdana" w:hAnsi="Verdana" w:cs="Arial"/>
                <w:color w:val="000000"/>
                <w:sz w:val="18"/>
                <w:szCs w:val="18"/>
                <w:lang w:val="en-US"/>
              </w:rPr>
              <w:t>kiriakos</w:t>
            </w:r>
            <w:r w:rsidRPr="003F1F1F">
              <w:rPr>
                <w:rFonts w:ascii="Verdana" w:hAnsi="Verdana" w:cs="Arial"/>
                <w:color w:val="000000"/>
                <w:sz w:val="18"/>
                <w:szCs w:val="18"/>
                <w:lang w:val="el-GR"/>
              </w:rPr>
              <w:t>-</w:t>
            </w:r>
            <w:r w:rsidRPr="003F1F1F">
              <w:rPr>
                <w:rFonts w:ascii="Verdana" w:hAnsi="Verdana" w:cs="Arial"/>
                <w:color w:val="000000"/>
                <w:sz w:val="18"/>
                <w:szCs w:val="18"/>
                <w:lang w:val="en-US"/>
              </w:rPr>
              <w:t>filinis</w:t>
            </w:r>
            <w:r w:rsidRPr="003F1F1F">
              <w:rPr>
                <w:rFonts w:ascii="Verdana" w:hAnsi="Verdana" w:cs="Arial"/>
                <w:color w:val="000000"/>
                <w:sz w:val="18"/>
                <w:szCs w:val="18"/>
                <w:lang w:val="el-GR"/>
              </w:rPr>
              <w:t>/-_539_</w:t>
            </w:r>
            <w:r w:rsidRPr="003F1F1F">
              <w:rPr>
                <w:rFonts w:ascii="Verdana" w:hAnsi="Verdana" w:cs="Arial"/>
                <w:color w:val="000000"/>
                <w:sz w:val="18"/>
                <w:szCs w:val="18"/>
                <w:lang w:val="en-US"/>
              </w:rPr>
              <w:t>b</w:t>
            </w:r>
            <w:r w:rsidRPr="003F1F1F">
              <w:rPr>
                <w:rFonts w:ascii="Verdana" w:hAnsi="Verdana" w:cs="Arial"/>
                <w:color w:val="000000"/>
                <w:sz w:val="18"/>
                <w:szCs w:val="18"/>
                <w:lang w:val="el-GR"/>
              </w:rPr>
              <w:t>_7510430.</w:t>
            </w:r>
            <w:r w:rsidRPr="003F1F1F">
              <w:rPr>
                <w:rFonts w:ascii="Verdana" w:hAnsi="Verdana" w:cs="Arial"/>
                <w:color w:val="000000"/>
                <w:sz w:val="18"/>
                <w:szCs w:val="18"/>
                <w:lang w:val="en-US"/>
              </w:rPr>
              <w:t>html</w:t>
            </w:r>
          </w:p>
          <w:p w14:paraId="4990CED0" w14:textId="77777777" w:rsidR="003F1F1F" w:rsidRPr="003F1F1F" w:rsidRDefault="003F1F1F" w:rsidP="00AA6F59">
            <w:pPr>
              <w:autoSpaceDE w:val="0"/>
              <w:autoSpaceDN w:val="0"/>
              <w:adjustRightInd w:val="0"/>
              <w:rPr>
                <w:rFonts w:ascii="Verdana" w:hAnsi="Verdana" w:cs="Arial"/>
                <w:color w:val="000000"/>
                <w:sz w:val="18"/>
                <w:szCs w:val="18"/>
                <w:lang w:val="el-GR"/>
              </w:rPr>
            </w:pPr>
          </w:p>
          <w:p w14:paraId="535AD7F4" w14:textId="378F69C0" w:rsidR="003F1F1F" w:rsidRDefault="003F1F1F"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Ask students to write the key po</w:t>
            </w:r>
            <w:r w:rsidR="00917D32">
              <w:rPr>
                <w:rFonts w:ascii="Verdana" w:hAnsi="Verdana" w:cs="Arial"/>
                <w:color w:val="000000"/>
                <w:sz w:val="18"/>
                <w:szCs w:val="18"/>
                <w:lang w:val="en-US"/>
              </w:rPr>
              <w:t>i</w:t>
            </w:r>
            <w:r>
              <w:rPr>
                <w:rFonts w:ascii="Verdana" w:hAnsi="Verdana" w:cs="Arial"/>
                <w:color w:val="000000"/>
                <w:sz w:val="18"/>
                <w:szCs w:val="18"/>
                <w:lang w:val="en-US"/>
              </w:rPr>
              <w:t xml:space="preserve">nts of the article(s) on the board. </w:t>
            </w:r>
            <w:r w:rsidR="002A2FAA">
              <w:rPr>
                <w:rFonts w:ascii="Verdana" w:hAnsi="Verdana" w:cs="Arial"/>
                <w:color w:val="000000"/>
                <w:sz w:val="18"/>
                <w:szCs w:val="18"/>
                <w:lang w:val="en-US"/>
              </w:rPr>
              <w:t>Invite the</w:t>
            </w:r>
            <w:r w:rsidR="00917D32">
              <w:rPr>
                <w:rFonts w:ascii="Verdana" w:hAnsi="Verdana" w:cs="Arial"/>
                <w:color w:val="000000"/>
                <w:sz w:val="18"/>
                <w:szCs w:val="18"/>
                <w:lang w:val="en-US"/>
              </w:rPr>
              <w:t>m</w:t>
            </w:r>
            <w:r w:rsidR="002A2FAA">
              <w:rPr>
                <w:rFonts w:ascii="Verdana" w:hAnsi="Verdana" w:cs="Arial"/>
                <w:color w:val="000000"/>
                <w:sz w:val="18"/>
                <w:szCs w:val="18"/>
                <w:lang w:val="en-US"/>
              </w:rPr>
              <w:t xml:space="preserve"> to compose a series of comprehension questions modeled on the </w:t>
            </w:r>
            <w:r w:rsidR="00D87746">
              <w:rPr>
                <w:rFonts w:ascii="Verdana" w:hAnsi="Verdana" w:cs="Arial"/>
                <w:color w:val="000000"/>
                <w:sz w:val="18"/>
                <w:szCs w:val="18"/>
                <w:lang w:val="en-US"/>
              </w:rPr>
              <w:t>SAMS</w:t>
            </w:r>
            <w:r w:rsidR="002A2FAA">
              <w:rPr>
                <w:rFonts w:ascii="Verdana" w:hAnsi="Verdana" w:cs="Arial"/>
                <w:color w:val="000000"/>
                <w:sz w:val="18"/>
                <w:szCs w:val="18"/>
                <w:lang w:val="en-US"/>
              </w:rPr>
              <w:t>.</w:t>
            </w:r>
          </w:p>
          <w:p w14:paraId="5F1B960A" w14:textId="77777777" w:rsidR="003F1F1F" w:rsidRDefault="003F1F1F" w:rsidP="00AA6F59">
            <w:pPr>
              <w:autoSpaceDE w:val="0"/>
              <w:autoSpaceDN w:val="0"/>
              <w:adjustRightInd w:val="0"/>
              <w:rPr>
                <w:rFonts w:ascii="Verdana" w:hAnsi="Verdana" w:cs="Arial"/>
                <w:color w:val="000000"/>
                <w:sz w:val="18"/>
                <w:szCs w:val="18"/>
                <w:lang w:val="en-US"/>
              </w:rPr>
            </w:pPr>
          </w:p>
          <w:p w14:paraId="4057D4C6" w14:textId="77777777" w:rsidR="003F1F1F" w:rsidRPr="00446F4D" w:rsidRDefault="003F1F1F" w:rsidP="003F1F1F">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048A934A" w14:textId="7AFB290E" w:rsidR="003F1F1F" w:rsidRDefault="003F1F1F"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 on this topic</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53412BD0" w14:textId="6917DCD2" w:rsidR="003F1F1F" w:rsidRPr="00446F4D" w:rsidRDefault="003F1F1F"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 xml:space="preserve">for a </w:t>
            </w:r>
            <w:r w:rsidR="00917D32" w:rsidRPr="00446F4D">
              <w:rPr>
                <w:rFonts w:ascii="Verdana" w:hAnsi="Verdana" w:cs="Arial"/>
                <w:color w:val="000000"/>
                <w:sz w:val="18"/>
                <w:szCs w:val="18"/>
              </w:rPr>
              <w:t>vari</w:t>
            </w:r>
            <w:r w:rsidR="00917D32">
              <w:rPr>
                <w:rFonts w:ascii="Verdana" w:hAnsi="Verdana" w:cs="Arial"/>
                <w:color w:val="000000"/>
                <w:sz w:val="18"/>
                <w:szCs w:val="18"/>
              </w:rPr>
              <w:t>ety of</w:t>
            </w:r>
            <w:r w:rsidR="00917D32"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063AB1AB" w14:textId="77FF8638" w:rsidR="003F1F1F" w:rsidRDefault="003F1F1F"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17D32">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14BE9E34" w14:textId="77777777" w:rsidR="009A64FC" w:rsidRDefault="009A64FC" w:rsidP="009A64FC">
            <w:pPr>
              <w:pStyle w:val="ListParagraph"/>
              <w:autoSpaceDE w:val="0"/>
              <w:autoSpaceDN w:val="0"/>
              <w:adjustRightInd w:val="0"/>
              <w:ind w:left="1584"/>
              <w:rPr>
                <w:rFonts w:ascii="Verdana" w:hAnsi="Verdana" w:cs="Arial"/>
                <w:color w:val="000000"/>
                <w:sz w:val="18"/>
                <w:szCs w:val="18"/>
                <w:lang w:val="en"/>
              </w:rPr>
            </w:pPr>
          </w:p>
          <w:p w14:paraId="6FC7E364" w14:textId="77777777" w:rsidR="003F1F1F" w:rsidRDefault="003F1F1F" w:rsidP="00ED77EB">
            <w:pPr>
              <w:pStyle w:val="ListParagraph"/>
              <w:numPr>
                <w:ilvl w:val="0"/>
                <w:numId w:val="47"/>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Να περιγράψετε τις επιπτώσεις της ανεργίας που παρατηρήσατε στο περιβάλλον σας.</w:t>
            </w:r>
          </w:p>
          <w:p w14:paraId="626B5D80" w14:textId="77777777" w:rsidR="009A64FC" w:rsidRDefault="009A64FC" w:rsidP="00ED77EB">
            <w:pPr>
              <w:pStyle w:val="ListParagraph"/>
              <w:numPr>
                <w:ilvl w:val="0"/>
                <w:numId w:val="47"/>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Ανεργία: συνέπειες, αίτια και τρόποι αντιμετώπισης.</w:t>
            </w:r>
          </w:p>
          <w:p w14:paraId="4BEEE02D" w14:textId="77777777" w:rsidR="009A64FC" w:rsidRPr="009A64FC" w:rsidRDefault="009A64FC" w:rsidP="00ED77EB">
            <w:pPr>
              <w:pStyle w:val="ListParagraph"/>
              <w:numPr>
                <w:ilvl w:val="0"/>
                <w:numId w:val="47"/>
              </w:numPr>
              <w:autoSpaceDE w:val="0"/>
              <w:autoSpaceDN w:val="0"/>
              <w:adjustRightInd w:val="0"/>
              <w:ind w:left="504"/>
              <w:rPr>
                <w:rFonts w:ascii="Verdana" w:hAnsi="Verdana" w:cs="Arial"/>
                <w:color w:val="000000"/>
                <w:sz w:val="18"/>
                <w:szCs w:val="18"/>
                <w:lang w:val="el-GR"/>
              </w:rPr>
            </w:pPr>
            <w:r w:rsidRPr="009A64FC">
              <w:rPr>
                <w:rFonts w:ascii="Verdana" w:hAnsi="Verdana" w:cs="Arial"/>
                <w:color w:val="000000"/>
                <w:sz w:val="18"/>
                <w:szCs w:val="18"/>
                <w:lang w:val="el-GR"/>
              </w:rPr>
              <w:t>«Όλοι, χωρίς καμία διάκριση, έχουν δικαίωμα ίσης αμοιβής για ίση εργασία</w:t>
            </w:r>
            <w:r>
              <w:rPr>
                <w:rFonts w:ascii="Verdana" w:hAnsi="Verdana" w:cs="Arial"/>
                <w:color w:val="000000"/>
                <w:sz w:val="18"/>
                <w:szCs w:val="18"/>
                <w:lang w:val="el-GR"/>
              </w:rPr>
              <w:t>»</w:t>
            </w:r>
            <w:r w:rsidRPr="009A64FC">
              <w:rPr>
                <w:rFonts w:ascii="Verdana" w:hAnsi="Verdana" w:cs="Arial"/>
                <w:color w:val="000000"/>
                <w:sz w:val="18"/>
                <w:szCs w:val="18"/>
                <w:lang w:val="el-GR"/>
              </w:rPr>
              <w:t>.</w:t>
            </w:r>
          </w:p>
          <w:p w14:paraId="261AEEAC" w14:textId="77777777" w:rsidR="009A64FC" w:rsidRPr="00A27771" w:rsidRDefault="009A64FC" w:rsidP="009A64FC">
            <w:pPr>
              <w:pStyle w:val="ListParagraph"/>
              <w:autoSpaceDE w:val="0"/>
              <w:autoSpaceDN w:val="0"/>
              <w:adjustRightInd w:val="0"/>
              <w:ind w:left="504"/>
              <w:rPr>
                <w:rFonts w:ascii="Verdana" w:hAnsi="Verdana" w:cs="Arial"/>
                <w:color w:val="000000"/>
                <w:sz w:val="18"/>
                <w:szCs w:val="18"/>
                <w:lang w:val="el-GR"/>
              </w:rPr>
            </w:pPr>
          </w:p>
          <w:p w14:paraId="111E5273" w14:textId="77777777" w:rsidR="00917D32" w:rsidRDefault="00917D32" w:rsidP="009A64FC">
            <w:pPr>
              <w:pStyle w:val="ListParagraph"/>
              <w:autoSpaceDE w:val="0"/>
              <w:autoSpaceDN w:val="0"/>
              <w:adjustRightInd w:val="0"/>
              <w:ind w:left="0"/>
              <w:rPr>
                <w:rFonts w:ascii="Verdana" w:hAnsi="Verdana" w:cs="Arial"/>
                <w:color w:val="000000"/>
                <w:sz w:val="18"/>
                <w:szCs w:val="18"/>
                <w:lang w:val="el-GR"/>
              </w:rPr>
            </w:pPr>
          </w:p>
          <w:p w14:paraId="534DCAEF" w14:textId="77777777" w:rsidR="009A64FC" w:rsidRPr="00682881" w:rsidRDefault="009A64FC" w:rsidP="009A64FC">
            <w:pPr>
              <w:pStyle w:val="ListParagraph"/>
              <w:autoSpaceDE w:val="0"/>
              <w:autoSpaceDN w:val="0"/>
              <w:adjustRightInd w:val="0"/>
              <w:ind w:left="0"/>
              <w:rPr>
                <w:rFonts w:ascii="Verdana" w:hAnsi="Verdana" w:cs="Arial"/>
                <w:b/>
                <w:color w:val="000000"/>
                <w:sz w:val="18"/>
                <w:szCs w:val="18"/>
                <w:lang w:val="en-US"/>
              </w:rPr>
            </w:pPr>
            <w:r w:rsidRPr="00682881">
              <w:rPr>
                <w:rFonts w:ascii="Verdana" w:hAnsi="Verdana" w:cs="Arial"/>
                <w:b/>
                <w:color w:val="000000"/>
                <w:sz w:val="18"/>
                <w:szCs w:val="18"/>
                <w:lang w:val="en-US"/>
              </w:rPr>
              <w:t>Lesson idea 3:</w:t>
            </w:r>
          </w:p>
          <w:p w14:paraId="6A6F25C3" w14:textId="77777777" w:rsidR="003C705E" w:rsidRDefault="003C705E" w:rsidP="009A64FC">
            <w:pPr>
              <w:pStyle w:val="ListParagraph"/>
              <w:autoSpaceDE w:val="0"/>
              <w:autoSpaceDN w:val="0"/>
              <w:adjustRightInd w:val="0"/>
              <w:ind w:left="0"/>
              <w:rPr>
                <w:rFonts w:ascii="Verdana" w:hAnsi="Verdana" w:cs="Arial"/>
                <w:color w:val="000000"/>
                <w:sz w:val="18"/>
                <w:szCs w:val="18"/>
                <w:lang w:val="en-US"/>
              </w:rPr>
            </w:pPr>
          </w:p>
          <w:p w14:paraId="45089C1B" w14:textId="5944C72F" w:rsidR="003C705E" w:rsidRPr="003C705E" w:rsidRDefault="009A64FC" w:rsidP="003C705E">
            <w:pPr>
              <w:autoSpaceDE w:val="0"/>
              <w:autoSpaceDN w:val="0"/>
              <w:adjustRightInd w:val="0"/>
              <w:rPr>
                <w:rFonts w:ascii="Verdana" w:hAnsi="Verdana" w:cs="Arial"/>
                <w:color w:val="000000"/>
                <w:sz w:val="18"/>
                <w:szCs w:val="18"/>
                <w:lang w:val="en-US"/>
              </w:rPr>
            </w:pPr>
            <w:r w:rsidRPr="003C705E">
              <w:rPr>
                <w:rFonts w:ascii="Verdana" w:hAnsi="Verdana" w:cs="Arial"/>
                <w:color w:val="000000"/>
                <w:sz w:val="18"/>
                <w:szCs w:val="18"/>
                <w:lang w:val="en-US"/>
              </w:rPr>
              <w:t>Write the following sentence</w:t>
            </w:r>
            <w:r w:rsidR="003C705E" w:rsidRPr="003C705E">
              <w:rPr>
                <w:rFonts w:ascii="Verdana" w:hAnsi="Verdana" w:cs="Arial"/>
                <w:color w:val="000000"/>
                <w:sz w:val="18"/>
                <w:szCs w:val="18"/>
                <w:lang w:val="en-US"/>
              </w:rPr>
              <w:t>s/extracts</w:t>
            </w:r>
            <w:r w:rsidRPr="003C705E">
              <w:rPr>
                <w:rFonts w:ascii="Verdana" w:hAnsi="Verdana" w:cs="Arial"/>
                <w:color w:val="000000"/>
                <w:sz w:val="18"/>
                <w:szCs w:val="18"/>
                <w:lang w:val="en-US"/>
              </w:rPr>
              <w:t xml:space="preserve"> on the boar</w:t>
            </w:r>
            <w:r w:rsidR="003C705E" w:rsidRPr="003C705E">
              <w:rPr>
                <w:rFonts w:ascii="Verdana" w:hAnsi="Verdana" w:cs="Arial"/>
                <w:color w:val="000000"/>
                <w:sz w:val="18"/>
                <w:szCs w:val="18"/>
                <w:lang w:val="en-US"/>
              </w:rPr>
              <w:t>d and ask students to discuss</w:t>
            </w:r>
            <w:r w:rsidRPr="003C705E">
              <w:rPr>
                <w:rFonts w:ascii="Verdana" w:hAnsi="Verdana" w:cs="Arial"/>
                <w:color w:val="000000"/>
                <w:sz w:val="18"/>
                <w:szCs w:val="18"/>
                <w:lang w:val="en-US"/>
              </w:rPr>
              <w:t xml:space="preserve"> in grou</w:t>
            </w:r>
            <w:r w:rsidR="003C705E" w:rsidRPr="003C705E">
              <w:rPr>
                <w:rFonts w:ascii="Verdana" w:hAnsi="Verdana" w:cs="Arial"/>
                <w:color w:val="000000"/>
                <w:sz w:val="18"/>
                <w:szCs w:val="18"/>
                <w:lang w:val="en-US"/>
              </w:rPr>
              <w:t xml:space="preserve">ps and report back to the class (source: </w:t>
            </w:r>
            <w:hyperlink r:id="rId32" w:history="1">
              <w:r w:rsidR="003C705E" w:rsidRPr="003C705E">
                <w:rPr>
                  <w:rStyle w:val="Hyperlink"/>
                  <w:rFonts w:ascii="Verdana" w:hAnsi="Verdana" w:cs="Arial"/>
                  <w:sz w:val="18"/>
                  <w:szCs w:val="18"/>
                  <w:lang w:val="en-US"/>
                </w:rPr>
                <w:t>http://ebooks.edu.gr/modules/ebook/show.php/DSB105/438/2912,11423/</w:t>
              </w:r>
            </w:hyperlink>
            <w:r w:rsidR="003C705E" w:rsidRPr="003C705E">
              <w:rPr>
                <w:rFonts w:ascii="Verdana" w:hAnsi="Verdana" w:cs="Arial"/>
                <w:color w:val="000000"/>
                <w:sz w:val="18"/>
                <w:szCs w:val="18"/>
                <w:lang w:val="en-US"/>
              </w:rPr>
              <w:t>)</w:t>
            </w:r>
          </w:p>
          <w:p w14:paraId="765991B8" w14:textId="77777777" w:rsidR="009A64FC" w:rsidRDefault="009A64FC" w:rsidP="009A64FC">
            <w:pPr>
              <w:pStyle w:val="ListParagraph"/>
              <w:autoSpaceDE w:val="0"/>
              <w:autoSpaceDN w:val="0"/>
              <w:adjustRightInd w:val="0"/>
              <w:ind w:left="0"/>
              <w:rPr>
                <w:rFonts w:ascii="Verdana" w:hAnsi="Verdana" w:cs="Arial"/>
                <w:color w:val="000000"/>
                <w:sz w:val="18"/>
                <w:szCs w:val="18"/>
                <w:lang w:val="en-US"/>
              </w:rPr>
            </w:pPr>
          </w:p>
          <w:p w14:paraId="65383ED8" w14:textId="77777777" w:rsidR="009A64FC" w:rsidRPr="003C705E" w:rsidRDefault="009A64FC" w:rsidP="00ED77EB">
            <w:pPr>
              <w:pStyle w:val="ListParagraph"/>
              <w:numPr>
                <w:ilvl w:val="0"/>
                <w:numId w:val="49"/>
              </w:numPr>
              <w:autoSpaceDE w:val="0"/>
              <w:autoSpaceDN w:val="0"/>
              <w:adjustRightInd w:val="0"/>
              <w:rPr>
                <w:rFonts w:ascii="Verdana" w:hAnsi="Verdana" w:cs="Arial"/>
                <w:color w:val="000000"/>
                <w:sz w:val="18"/>
                <w:szCs w:val="18"/>
                <w:lang w:val="el-GR"/>
              </w:rPr>
            </w:pPr>
            <w:r w:rsidRPr="003C705E">
              <w:rPr>
                <w:rFonts w:ascii="Verdana" w:hAnsi="Verdana" w:cs="Arial"/>
                <w:color w:val="000000"/>
                <w:sz w:val="18"/>
                <w:szCs w:val="18"/>
                <w:lang w:val="el-GR"/>
              </w:rPr>
              <w:t xml:space="preserve">Η οικιακή εργασία της γυναίκας θεωρείται συνήθως ως αυτονόητη προσφορά και δεν αναγνωρίζεται από όλους η αξία της. </w:t>
            </w:r>
          </w:p>
          <w:p w14:paraId="39CFE02D" w14:textId="14890B78" w:rsidR="003C705E" w:rsidRPr="003C705E" w:rsidRDefault="00917D32" w:rsidP="00ED77EB">
            <w:pPr>
              <w:pStyle w:val="ListParagraph"/>
              <w:numPr>
                <w:ilvl w:val="0"/>
                <w:numId w:val="49"/>
              </w:numPr>
              <w:autoSpaceDE w:val="0"/>
              <w:autoSpaceDN w:val="0"/>
              <w:adjustRightInd w:val="0"/>
              <w:rPr>
                <w:rFonts w:ascii="Verdana" w:hAnsi="Verdana" w:cs="Arial"/>
                <w:color w:val="000000"/>
                <w:sz w:val="18"/>
                <w:szCs w:val="18"/>
                <w:lang w:val="el-GR"/>
              </w:rPr>
            </w:pPr>
            <w:r w:rsidRPr="003C705E">
              <w:rPr>
                <w:rFonts w:ascii="Verdana" w:hAnsi="Verdana" w:cs="Arial"/>
                <w:color w:val="000000"/>
                <w:sz w:val="18"/>
                <w:szCs w:val="18"/>
                <w:lang w:val="el-GR"/>
              </w:rPr>
              <w:t>Δικαιολογε</w:t>
            </w:r>
            <w:r>
              <w:rPr>
                <w:rFonts w:ascii="Verdana" w:hAnsi="Verdana" w:cs="Arial"/>
                <w:color w:val="000000"/>
                <w:sz w:val="18"/>
                <w:szCs w:val="18"/>
                <w:lang w:val="el-GR"/>
              </w:rPr>
              <w:t>ίτε</w:t>
            </w:r>
            <w:r w:rsidRPr="003C705E">
              <w:rPr>
                <w:rFonts w:ascii="Verdana" w:hAnsi="Verdana" w:cs="Arial"/>
                <w:color w:val="000000"/>
                <w:sz w:val="18"/>
                <w:szCs w:val="18"/>
                <w:lang w:val="el-GR"/>
              </w:rPr>
              <w:t xml:space="preserve"> </w:t>
            </w:r>
            <w:r w:rsidR="003C705E" w:rsidRPr="003C705E">
              <w:rPr>
                <w:rFonts w:ascii="Verdana" w:hAnsi="Verdana" w:cs="Arial"/>
                <w:color w:val="000000"/>
                <w:sz w:val="18"/>
                <w:szCs w:val="18"/>
                <w:lang w:val="el-GR"/>
              </w:rPr>
              <w:t xml:space="preserve">την ύπαρξη “καθαρά” γυναικείων και αντρικών επαγγελμάτων; Να </w:t>
            </w:r>
            <w:r w:rsidRPr="003C705E">
              <w:rPr>
                <w:rFonts w:ascii="Verdana" w:hAnsi="Verdana" w:cs="Arial"/>
                <w:color w:val="000000"/>
                <w:sz w:val="18"/>
                <w:szCs w:val="18"/>
                <w:lang w:val="el-GR"/>
              </w:rPr>
              <w:t>στηρίξε</w:t>
            </w:r>
            <w:r>
              <w:rPr>
                <w:rFonts w:ascii="Verdana" w:hAnsi="Verdana" w:cs="Arial"/>
                <w:color w:val="000000"/>
                <w:sz w:val="18"/>
                <w:szCs w:val="18"/>
                <w:lang w:val="el-GR"/>
              </w:rPr>
              <w:t xml:space="preserve">τε </w:t>
            </w:r>
            <w:r w:rsidR="003C705E" w:rsidRPr="003C705E">
              <w:rPr>
                <w:rFonts w:ascii="Verdana" w:hAnsi="Verdana" w:cs="Arial"/>
                <w:color w:val="000000"/>
                <w:sz w:val="18"/>
                <w:szCs w:val="18"/>
                <w:lang w:val="el-GR"/>
              </w:rPr>
              <w:t>με επιχειρήματα τις απόψεις</w:t>
            </w:r>
            <w:r>
              <w:rPr>
                <w:rFonts w:ascii="Verdana" w:hAnsi="Verdana" w:cs="Arial"/>
                <w:color w:val="000000"/>
                <w:sz w:val="18"/>
                <w:szCs w:val="18"/>
                <w:lang w:val="el-GR"/>
              </w:rPr>
              <w:t>σας</w:t>
            </w:r>
            <w:r w:rsidR="00991644">
              <w:rPr>
                <w:rFonts w:ascii="Verdana" w:hAnsi="Verdana" w:cs="Arial"/>
                <w:color w:val="000000"/>
                <w:sz w:val="18"/>
                <w:szCs w:val="18"/>
                <w:lang w:val="el-GR"/>
              </w:rPr>
              <w:t>.</w:t>
            </w:r>
            <w:r w:rsidR="003C705E" w:rsidRPr="003C705E">
              <w:rPr>
                <w:rFonts w:ascii="Verdana" w:hAnsi="Verdana" w:cs="Arial"/>
                <w:color w:val="000000"/>
                <w:sz w:val="18"/>
                <w:szCs w:val="18"/>
                <w:lang w:val="el-GR"/>
              </w:rPr>
              <w:t>.</w:t>
            </w:r>
          </w:p>
          <w:p w14:paraId="76D7F3EA" w14:textId="507B1343" w:rsidR="003C705E" w:rsidRPr="003C705E" w:rsidRDefault="00991644" w:rsidP="00ED77EB">
            <w:pPr>
              <w:pStyle w:val="ListParagraph"/>
              <w:numPr>
                <w:ilvl w:val="0"/>
                <w:numId w:val="49"/>
              </w:numPr>
              <w:autoSpaceDE w:val="0"/>
              <w:autoSpaceDN w:val="0"/>
              <w:adjustRightInd w:val="0"/>
              <w:rPr>
                <w:rFonts w:ascii="Verdana" w:hAnsi="Verdana" w:cs="Arial"/>
                <w:color w:val="000000"/>
                <w:sz w:val="18"/>
                <w:szCs w:val="18"/>
                <w:lang w:val="el-GR"/>
              </w:rPr>
            </w:pPr>
            <w:r w:rsidRPr="003C705E">
              <w:rPr>
                <w:rFonts w:ascii="Verdana" w:hAnsi="Verdana" w:cs="Arial"/>
                <w:color w:val="000000"/>
                <w:sz w:val="18"/>
                <w:szCs w:val="18"/>
                <w:lang w:val="el-GR"/>
              </w:rPr>
              <w:t>Μπορεί</w:t>
            </w:r>
            <w:r>
              <w:rPr>
                <w:rFonts w:ascii="Verdana" w:hAnsi="Verdana" w:cs="Arial"/>
                <w:color w:val="000000"/>
                <w:sz w:val="18"/>
                <w:szCs w:val="18"/>
                <w:lang w:val="el-GR"/>
              </w:rPr>
              <w:t>τε</w:t>
            </w:r>
            <w:r w:rsidRPr="003C705E">
              <w:rPr>
                <w:rFonts w:ascii="Verdana" w:hAnsi="Verdana" w:cs="Arial"/>
                <w:color w:val="000000"/>
                <w:sz w:val="18"/>
                <w:szCs w:val="18"/>
                <w:lang w:val="el-GR"/>
              </w:rPr>
              <w:t xml:space="preserve"> </w:t>
            </w:r>
            <w:r w:rsidR="003C705E" w:rsidRPr="003C705E">
              <w:rPr>
                <w:rFonts w:ascii="Verdana" w:hAnsi="Verdana" w:cs="Arial"/>
                <w:color w:val="000000"/>
                <w:sz w:val="18"/>
                <w:szCs w:val="18"/>
                <w:lang w:val="el-GR"/>
              </w:rPr>
              <w:t xml:space="preserve">να </w:t>
            </w:r>
            <w:r w:rsidRPr="003C705E">
              <w:rPr>
                <w:rFonts w:ascii="Verdana" w:hAnsi="Verdana" w:cs="Arial"/>
                <w:color w:val="000000"/>
                <w:sz w:val="18"/>
                <w:szCs w:val="18"/>
                <w:lang w:val="el-GR"/>
              </w:rPr>
              <w:t>υποθέσε</w:t>
            </w:r>
            <w:r>
              <w:rPr>
                <w:rFonts w:ascii="Verdana" w:hAnsi="Verdana" w:cs="Arial"/>
                <w:color w:val="000000"/>
                <w:sz w:val="18"/>
                <w:szCs w:val="18"/>
                <w:lang w:val="el-GR"/>
              </w:rPr>
              <w:t>τε</w:t>
            </w:r>
            <w:r w:rsidRPr="003C705E">
              <w:rPr>
                <w:rFonts w:ascii="Verdana" w:hAnsi="Verdana" w:cs="Arial"/>
                <w:color w:val="000000"/>
                <w:sz w:val="18"/>
                <w:szCs w:val="18"/>
                <w:lang w:val="el-GR"/>
              </w:rPr>
              <w:t xml:space="preserve"> </w:t>
            </w:r>
            <w:r w:rsidR="003C705E" w:rsidRPr="003C705E">
              <w:rPr>
                <w:rFonts w:ascii="Verdana" w:hAnsi="Verdana" w:cs="Arial"/>
                <w:color w:val="000000"/>
                <w:sz w:val="18"/>
                <w:szCs w:val="18"/>
                <w:lang w:val="el-GR"/>
              </w:rPr>
              <w:t xml:space="preserve">ποιοι είναι οι στόχοι και τα μέτρα του προγράμματος, για την ένταξη των ατόμων με ειδικές ανάγκες στην παραγωγική διαδικασία; Ποια άλλα μέτρα </w:t>
            </w:r>
            <w:r w:rsidRPr="003C705E">
              <w:rPr>
                <w:rFonts w:ascii="Verdana" w:hAnsi="Verdana" w:cs="Arial"/>
                <w:color w:val="000000"/>
                <w:sz w:val="18"/>
                <w:szCs w:val="18"/>
                <w:lang w:val="el-GR"/>
              </w:rPr>
              <w:t>νομίζε</w:t>
            </w:r>
            <w:r>
              <w:rPr>
                <w:rFonts w:ascii="Verdana" w:hAnsi="Verdana" w:cs="Arial"/>
                <w:color w:val="000000"/>
                <w:sz w:val="18"/>
                <w:szCs w:val="18"/>
                <w:lang w:val="el-GR"/>
              </w:rPr>
              <w:t>τε</w:t>
            </w:r>
            <w:r w:rsidRPr="003C705E">
              <w:rPr>
                <w:rFonts w:ascii="Verdana" w:hAnsi="Verdana" w:cs="Arial"/>
                <w:color w:val="000000"/>
                <w:sz w:val="18"/>
                <w:szCs w:val="18"/>
                <w:lang w:val="el-GR"/>
              </w:rPr>
              <w:t xml:space="preserve"> </w:t>
            </w:r>
            <w:r w:rsidR="003C705E" w:rsidRPr="003C705E">
              <w:rPr>
                <w:rFonts w:ascii="Verdana" w:hAnsi="Verdana" w:cs="Arial"/>
                <w:color w:val="000000"/>
                <w:sz w:val="18"/>
                <w:szCs w:val="18"/>
                <w:lang w:val="el-GR"/>
              </w:rPr>
              <w:t>ότι θα μπορούσε να πάρει η πολιτεία γενικά για την ομαλή ένταξη των ατόμων αυτών στην κοινωνία;</w:t>
            </w:r>
          </w:p>
          <w:p w14:paraId="55B5427B" w14:textId="77777777" w:rsidR="003F1F1F" w:rsidRPr="009A64FC" w:rsidRDefault="003F1F1F" w:rsidP="00AA6F59">
            <w:pPr>
              <w:autoSpaceDE w:val="0"/>
              <w:autoSpaceDN w:val="0"/>
              <w:adjustRightInd w:val="0"/>
              <w:rPr>
                <w:rFonts w:ascii="Verdana" w:hAnsi="Verdana" w:cs="Arial"/>
                <w:color w:val="000000"/>
                <w:sz w:val="18"/>
                <w:szCs w:val="18"/>
                <w:lang w:val="el-GR"/>
              </w:rPr>
            </w:pPr>
          </w:p>
          <w:p w14:paraId="25C446DF" w14:textId="77777777" w:rsidR="003C705E" w:rsidRPr="00446F4D" w:rsidRDefault="003C705E" w:rsidP="003C705E">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5DF98D9" w14:textId="77777777" w:rsidR="003F1F1F" w:rsidRDefault="003F1F1F" w:rsidP="00AA6F59">
            <w:pPr>
              <w:autoSpaceDE w:val="0"/>
              <w:autoSpaceDN w:val="0"/>
              <w:adjustRightInd w:val="0"/>
              <w:rPr>
                <w:rFonts w:ascii="Verdana" w:hAnsi="Verdana" w:cs="Arial"/>
                <w:color w:val="000000"/>
                <w:sz w:val="18"/>
                <w:szCs w:val="18"/>
                <w:lang w:val="en-US"/>
              </w:rPr>
            </w:pPr>
          </w:p>
          <w:p w14:paraId="1DF7B3BF" w14:textId="77777777" w:rsidR="00AA6F59" w:rsidRPr="003C705E" w:rsidRDefault="003C705E"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Have the students write an essay on a topic of their choice from the list above. </w:t>
            </w:r>
            <w:r w:rsidR="002A2FAA">
              <w:rPr>
                <w:rFonts w:ascii="Verdana" w:hAnsi="Verdana" w:cs="Arial"/>
                <w:color w:val="000000"/>
                <w:sz w:val="18"/>
                <w:szCs w:val="18"/>
                <w:lang w:val="en-US"/>
              </w:rPr>
              <w:t>Invite students to review each other’s work, where appropriate.</w:t>
            </w:r>
          </w:p>
          <w:p w14:paraId="42B7640E" w14:textId="77777777" w:rsidR="00F85FCE" w:rsidRPr="003C705E" w:rsidRDefault="00F85FCE" w:rsidP="00DF1217">
            <w:pPr>
              <w:autoSpaceDE w:val="0"/>
              <w:autoSpaceDN w:val="0"/>
              <w:adjustRightInd w:val="0"/>
              <w:rPr>
                <w:rFonts w:ascii="Verdana" w:hAnsi="Verdana" w:cs="Arial"/>
                <w:color w:val="000000"/>
                <w:sz w:val="18"/>
                <w:szCs w:val="18"/>
                <w:lang w:val="en-US"/>
              </w:rPr>
            </w:pPr>
          </w:p>
          <w:p w14:paraId="1086335F" w14:textId="77777777" w:rsidR="003147C7" w:rsidRPr="003C705E" w:rsidRDefault="003147C7" w:rsidP="00B75F53">
            <w:pPr>
              <w:autoSpaceDE w:val="0"/>
              <w:autoSpaceDN w:val="0"/>
              <w:adjustRightInd w:val="0"/>
              <w:rPr>
                <w:rFonts w:ascii="Verdana" w:hAnsi="Verdana" w:cs="Arial"/>
                <w:color w:val="000000"/>
                <w:sz w:val="18"/>
                <w:szCs w:val="18"/>
                <w:lang w:val="en-US"/>
              </w:rPr>
            </w:pPr>
          </w:p>
        </w:tc>
        <w:tc>
          <w:tcPr>
            <w:tcW w:w="3060" w:type="dxa"/>
          </w:tcPr>
          <w:p w14:paraId="076D8587" w14:textId="77777777" w:rsidR="00F85FCE" w:rsidRPr="00682881" w:rsidRDefault="00F85FCE" w:rsidP="00F85FCE">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0FA8407F" w14:textId="77777777" w:rsidR="003147C7" w:rsidRPr="00F85FCE" w:rsidRDefault="003147C7" w:rsidP="004C1BB6">
            <w:pPr>
              <w:autoSpaceDE w:val="0"/>
              <w:autoSpaceDN w:val="0"/>
              <w:adjustRightInd w:val="0"/>
              <w:rPr>
                <w:rFonts w:ascii="Verdana" w:hAnsi="Verdana" w:cs="Arial"/>
                <w:sz w:val="18"/>
                <w:szCs w:val="18"/>
                <w:lang w:val="en"/>
              </w:rPr>
            </w:pPr>
          </w:p>
          <w:p w14:paraId="44BF014F" w14:textId="77777777" w:rsidR="00F85FCE" w:rsidRPr="00A27771" w:rsidRDefault="00F85FCE" w:rsidP="004C1BB6">
            <w:pPr>
              <w:autoSpaceDE w:val="0"/>
              <w:autoSpaceDN w:val="0"/>
              <w:adjustRightInd w:val="0"/>
              <w:rPr>
                <w:rFonts w:ascii="Verdana" w:hAnsi="Verdana" w:cs="Arial"/>
                <w:sz w:val="18"/>
                <w:szCs w:val="18"/>
                <w:lang w:val="en-US"/>
              </w:rPr>
            </w:pPr>
          </w:p>
          <w:p w14:paraId="6EA1FDE0" w14:textId="77777777" w:rsidR="00F85FCE" w:rsidRPr="00A27771" w:rsidRDefault="00F85FCE"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1.http://latistor.blogspot.co.at/2015/07/blog-post_25.html</w:t>
            </w:r>
          </w:p>
          <w:p w14:paraId="579573D5" w14:textId="77777777" w:rsidR="00F85FCE" w:rsidRPr="00A27771" w:rsidRDefault="00F85FCE" w:rsidP="004C1BB6">
            <w:pPr>
              <w:autoSpaceDE w:val="0"/>
              <w:autoSpaceDN w:val="0"/>
              <w:adjustRightInd w:val="0"/>
              <w:rPr>
                <w:rFonts w:ascii="Verdana" w:hAnsi="Verdana" w:cs="Arial"/>
                <w:sz w:val="18"/>
                <w:szCs w:val="18"/>
                <w:lang w:val="en-US"/>
              </w:rPr>
            </w:pPr>
          </w:p>
          <w:p w14:paraId="1B899D27" w14:textId="77777777" w:rsidR="00F85FCE" w:rsidRDefault="00F85FCE"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2.</w:t>
            </w:r>
            <w:r w:rsidR="00AA6F59" w:rsidRPr="00A27771">
              <w:rPr>
                <w:rFonts w:ascii="Verdana" w:hAnsi="Verdana" w:cs="Arial"/>
                <w:sz w:val="18"/>
                <w:szCs w:val="18"/>
                <w:lang w:val="en-US"/>
              </w:rPr>
              <w:t>http://tsamek8esh3.blogspot.co.at/2013/05/10.html</w:t>
            </w:r>
          </w:p>
          <w:p w14:paraId="095EB4CB" w14:textId="77777777" w:rsidR="003F1F1F" w:rsidRDefault="003F1F1F" w:rsidP="004C1BB6">
            <w:pPr>
              <w:autoSpaceDE w:val="0"/>
              <w:autoSpaceDN w:val="0"/>
              <w:adjustRightInd w:val="0"/>
              <w:rPr>
                <w:rFonts w:ascii="Verdana" w:hAnsi="Verdana" w:cs="Arial"/>
                <w:sz w:val="18"/>
                <w:szCs w:val="18"/>
                <w:lang w:val="en-US"/>
              </w:rPr>
            </w:pPr>
          </w:p>
          <w:p w14:paraId="114A7823" w14:textId="77777777" w:rsidR="003F1F1F" w:rsidRPr="00A27771" w:rsidRDefault="003F1F1F" w:rsidP="004C1BB6">
            <w:pPr>
              <w:autoSpaceDE w:val="0"/>
              <w:autoSpaceDN w:val="0"/>
              <w:adjustRightInd w:val="0"/>
              <w:rPr>
                <w:rFonts w:ascii="Verdana" w:hAnsi="Verdana" w:cs="Arial"/>
                <w:sz w:val="18"/>
                <w:szCs w:val="18"/>
                <w:lang w:val="en-US"/>
              </w:rPr>
            </w:pPr>
            <w:r>
              <w:rPr>
                <w:rFonts w:ascii="Verdana" w:hAnsi="Verdana" w:cs="Arial"/>
                <w:sz w:val="18"/>
                <w:szCs w:val="18"/>
                <w:lang w:val="en-US"/>
              </w:rPr>
              <w:t>3.</w:t>
            </w:r>
            <w:r w:rsidRPr="003F1F1F">
              <w:rPr>
                <w:rFonts w:ascii="Verdana" w:hAnsi="Verdana" w:cs="Arial"/>
                <w:sz w:val="18"/>
                <w:szCs w:val="18"/>
                <w:lang w:val="en-US"/>
              </w:rPr>
              <w:t>http://www.rnews.gr/el/news.php?n=1493</w:t>
            </w:r>
          </w:p>
          <w:p w14:paraId="70EF8684" w14:textId="77777777" w:rsidR="003F1F1F" w:rsidRPr="00A27771" w:rsidRDefault="003F1F1F" w:rsidP="004C1BB6">
            <w:pPr>
              <w:autoSpaceDE w:val="0"/>
              <w:autoSpaceDN w:val="0"/>
              <w:adjustRightInd w:val="0"/>
              <w:rPr>
                <w:rFonts w:ascii="Verdana" w:hAnsi="Verdana" w:cs="Arial"/>
                <w:sz w:val="18"/>
                <w:szCs w:val="18"/>
                <w:lang w:val="en-US"/>
              </w:rPr>
            </w:pPr>
          </w:p>
          <w:p w14:paraId="300871D0" w14:textId="77777777" w:rsidR="003F1F1F" w:rsidRPr="00A27771" w:rsidRDefault="003F1F1F"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lastRenderedPageBreak/>
              <w:t>4.http://www.huffingtonpost.gr/kiriakos-filinis/-_539_b_7510430.html</w:t>
            </w:r>
          </w:p>
          <w:p w14:paraId="4F02F5C7" w14:textId="77777777" w:rsidR="009A64FC" w:rsidRPr="00A27771" w:rsidRDefault="009A64FC" w:rsidP="004C1BB6">
            <w:pPr>
              <w:autoSpaceDE w:val="0"/>
              <w:autoSpaceDN w:val="0"/>
              <w:adjustRightInd w:val="0"/>
              <w:rPr>
                <w:rFonts w:ascii="Verdana" w:hAnsi="Verdana" w:cs="Arial"/>
                <w:sz w:val="18"/>
                <w:szCs w:val="18"/>
                <w:lang w:val="en-US"/>
              </w:rPr>
            </w:pPr>
          </w:p>
          <w:p w14:paraId="3F9BBC7E" w14:textId="77777777" w:rsidR="009A64FC" w:rsidRPr="00A27771" w:rsidRDefault="009A64FC"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5.http://www.efsyn.gr/arthro/ine-gsee-sto-296-i-pragmatiki-anergia-ayxisi-ftoheias-kai-koinonikoy-apokleismoy</w:t>
            </w:r>
          </w:p>
          <w:p w14:paraId="549B0883" w14:textId="77777777" w:rsidR="009A64FC" w:rsidRPr="00A27771" w:rsidRDefault="009A64FC" w:rsidP="004C1BB6">
            <w:pPr>
              <w:autoSpaceDE w:val="0"/>
              <w:autoSpaceDN w:val="0"/>
              <w:adjustRightInd w:val="0"/>
              <w:rPr>
                <w:rFonts w:ascii="Verdana" w:hAnsi="Verdana" w:cs="Arial"/>
                <w:sz w:val="18"/>
                <w:szCs w:val="18"/>
                <w:lang w:val="en-US"/>
              </w:rPr>
            </w:pPr>
          </w:p>
          <w:p w14:paraId="5AA26227" w14:textId="77777777" w:rsidR="009A64FC" w:rsidRDefault="009A64FC"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6.http://www.vlioras.gr/Philologia/Composition/Anergia.htm</w:t>
            </w:r>
          </w:p>
          <w:p w14:paraId="229C66D5" w14:textId="77777777" w:rsidR="009A64FC" w:rsidRDefault="009A64FC" w:rsidP="004C1BB6">
            <w:pPr>
              <w:autoSpaceDE w:val="0"/>
              <w:autoSpaceDN w:val="0"/>
              <w:adjustRightInd w:val="0"/>
              <w:rPr>
                <w:rFonts w:ascii="Verdana" w:hAnsi="Verdana" w:cs="Arial"/>
                <w:sz w:val="18"/>
                <w:szCs w:val="18"/>
                <w:lang w:val="en-US"/>
              </w:rPr>
            </w:pPr>
          </w:p>
          <w:p w14:paraId="6521CC19" w14:textId="77777777" w:rsidR="009A64FC" w:rsidRPr="009A64FC" w:rsidRDefault="009A64FC" w:rsidP="004C1BB6">
            <w:pPr>
              <w:autoSpaceDE w:val="0"/>
              <w:autoSpaceDN w:val="0"/>
              <w:adjustRightInd w:val="0"/>
              <w:rPr>
                <w:rFonts w:ascii="Verdana" w:hAnsi="Verdana" w:cs="Arial"/>
                <w:sz w:val="18"/>
                <w:szCs w:val="18"/>
                <w:lang w:val="en-US"/>
              </w:rPr>
            </w:pPr>
            <w:r>
              <w:rPr>
                <w:rFonts w:ascii="Verdana" w:hAnsi="Verdana" w:cs="Arial"/>
                <w:sz w:val="18"/>
                <w:szCs w:val="18"/>
                <w:lang w:val="en-US"/>
              </w:rPr>
              <w:t>7.</w:t>
            </w:r>
            <w:r w:rsidRPr="009A64FC">
              <w:rPr>
                <w:rFonts w:ascii="Verdana" w:hAnsi="Verdana" w:cs="Arial"/>
                <w:sz w:val="18"/>
                <w:szCs w:val="18"/>
                <w:lang w:val="en-US"/>
              </w:rPr>
              <w:t>http://ebooks.edu.gr/modules/ebook/show.php/DSB105/438/2912,11423/</w:t>
            </w:r>
          </w:p>
        </w:tc>
        <w:tc>
          <w:tcPr>
            <w:tcW w:w="2070" w:type="dxa"/>
          </w:tcPr>
          <w:p w14:paraId="6F8DE7BE" w14:textId="3200583D"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78FA703A" w14:textId="77777777" w:rsidR="003147C7" w:rsidRDefault="003147C7" w:rsidP="00DF1217">
            <w:pPr>
              <w:autoSpaceDE w:val="0"/>
              <w:autoSpaceDN w:val="0"/>
              <w:adjustRightInd w:val="0"/>
              <w:rPr>
                <w:rFonts w:ascii="Verdana" w:hAnsi="Verdana" w:cs="Calibri"/>
                <w:sz w:val="18"/>
                <w:szCs w:val="18"/>
                <w:lang w:val="en"/>
              </w:rPr>
            </w:pPr>
          </w:p>
          <w:p w14:paraId="0DFF2D37" w14:textId="11765D0B"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1A3D5B71" w14:textId="77777777" w:rsidR="003147C7" w:rsidRPr="001B1197" w:rsidRDefault="003147C7" w:rsidP="00DF1217">
            <w:pPr>
              <w:autoSpaceDE w:val="0"/>
              <w:autoSpaceDN w:val="0"/>
              <w:adjustRightInd w:val="0"/>
              <w:rPr>
                <w:rFonts w:ascii="Verdana" w:hAnsi="Verdana" w:cs="Calibri"/>
                <w:sz w:val="18"/>
                <w:szCs w:val="18"/>
                <w:lang w:val="en"/>
              </w:rPr>
            </w:pPr>
          </w:p>
          <w:p w14:paraId="717691BE" w14:textId="6CC213DE" w:rsidR="00A63AE1" w:rsidRDefault="003147C7" w:rsidP="00A63AE1">
            <w:pPr>
              <w:rPr>
                <w:rFonts w:ascii="Verdana" w:hAnsi="Verdana" w:cs="Calibri"/>
                <w:sz w:val="18"/>
                <w:szCs w:val="18"/>
                <w:lang w:val="en"/>
              </w:rPr>
            </w:pPr>
            <w:r>
              <w:rPr>
                <w:rFonts w:ascii="Verdana" w:hAnsi="Verdana" w:cs="Calibri"/>
                <w:sz w:val="18"/>
                <w:szCs w:val="18"/>
                <w:lang w:val="en"/>
              </w:rPr>
              <w:t>Problem solving</w:t>
            </w:r>
            <w:r w:rsidR="00A63AE1">
              <w:rPr>
                <w:rFonts w:ascii="Verdana" w:hAnsi="Verdana" w:cs="Calibri"/>
                <w:sz w:val="18"/>
                <w:szCs w:val="18"/>
                <w:lang w:val="en"/>
              </w:rPr>
              <w:t xml:space="preserve"> is assessed in AO1, AO2 and AO3</w:t>
            </w:r>
          </w:p>
          <w:p w14:paraId="256943EF" w14:textId="77777777" w:rsidR="003147C7" w:rsidRPr="001B1197" w:rsidRDefault="003147C7" w:rsidP="00DF1217">
            <w:pPr>
              <w:autoSpaceDE w:val="0"/>
              <w:autoSpaceDN w:val="0"/>
              <w:adjustRightInd w:val="0"/>
              <w:rPr>
                <w:rFonts w:ascii="Verdana" w:hAnsi="Verdana" w:cs="Calibri"/>
                <w:sz w:val="18"/>
                <w:szCs w:val="18"/>
                <w:lang w:val="en"/>
              </w:rPr>
            </w:pPr>
          </w:p>
          <w:p w14:paraId="6C811093" w14:textId="2E65CB05" w:rsidR="00A63AE1" w:rsidRDefault="003147C7" w:rsidP="00A63AE1">
            <w:pPr>
              <w:rPr>
                <w:rFonts w:ascii="Verdana" w:hAnsi="Verdana" w:cs="Calibri"/>
                <w:sz w:val="18"/>
                <w:szCs w:val="18"/>
                <w:lang w:val="en"/>
              </w:rPr>
            </w:pPr>
            <w:r>
              <w:rPr>
                <w:rFonts w:ascii="Verdana" w:hAnsi="Verdana" w:cs="Calibri"/>
                <w:sz w:val="18"/>
                <w:szCs w:val="18"/>
                <w:lang w:val="en"/>
              </w:rPr>
              <w:t>Responsibility</w:t>
            </w:r>
            <w:r w:rsidR="00A63AE1">
              <w:rPr>
                <w:rFonts w:ascii="Verdana" w:hAnsi="Verdana" w:cs="Calibri"/>
                <w:sz w:val="18"/>
                <w:szCs w:val="18"/>
                <w:lang w:val="en"/>
              </w:rPr>
              <w:t xml:space="preserve"> is assessed in AO1, AO2 and AO3</w:t>
            </w:r>
          </w:p>
          <w:p w14:paraId="45276B38" w14:textId="77777777" w:rsidR="003147C7" w:rsidRDefault="003147C7" w:rsidP="00DF1217">
            <w:pPr>
              <w:autoSpaceDE w:val="0"/>
              <w:autoSpaceDN w:val="0"/>
              <w:adjustRightInd w:val="0"/>
              <w:rPr>
                <w:rFonts w:ascii="Verdana" w:hAnsi="Verdana" w:cs="Calibri"/>
                <w:sz w:val="18"/>
                <w:szCs w:val="18"/>
                <w:lang w:val="en"/>
              </w:rPr>
            </w:pPr>
          </w:p>
          <w:p w14:paraId="1CA086A9" w14:textId="555ACDD2" w:rsidR="00A63AE1" w:rsidRDefault="003147C7" w:rsidP="00A63AE1">
            <w:pPr>
              <w:rPr>
                <w:rFonts w:ascii="Verdana" w:hAnsi="Verdana" w:cs="Calibri"/>
                <w:sz w:val="18"/>
                <w:szCs w:val="18"/>
                <w:lang w:val="en"/>
              </w:rPr>
            </w:pPr>
            <w:r>
              <w:rPr>
                <w:rFonts w:ascii="Verdana" w:hAnsi="Verdana" w:cs="Calibri"/>
                <w:sz w:val="18"/>
                <w:szCs w:val="18"/>
                <w:lang w:val="en"/>
              </w:rPr>
              <w:lastRenderedPageBreak/>
              <w:t>Initiative</w:t>
            </w:r>
            <w:r w:rsidR="00A63AE1">
              <w:rPr>
                <w:rFonts w:ascii="Verdana" w:hAnsi="Verdana" w:cs="Calibri"/>
                <w:sz w:val="18"/>
                <w:szCs w:val="18"/>
                <w:lang w:val="en"/>
              </w:rPr>
              <w:t xml:space="preserve"> is assessed in AO1, AO2 and AO3</w:t>
            </w:r>
          </w:p>
          <w:p w14:paraId="5347CD60" w14:textId="77777777" w:rsidR="003C705E" w:rsidRDefault="003C705E" w:rsidP="00DF1217">
            <w:pPr>
              <w:autoSpaceDE w:val="0"/>
              <w:autoSpaceDN w:val="0"/>
              <w:adjustRightInd w:val="0"/>
              <w:rPr>
                <w:rFonts w:ascii="Verdana" w:hAnsi="Verdana" w:cs="Calibri"/>
                <w:sz w:val="18"/>
                <w:szCs w:val="18"/>
                <w:lang w:val="en"/>
              </w:rPr>
            </w:pPr>
          </w:p>
          <w:p w14:paraId="049EC23B" w14:textId="7A7CD574" w:rsidR="003C705E" w:rsidRDefault="003C705E"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598E098E" w14:textId="77777777" w:rsidR="003C705E" w:rsidRDefault="003C705E" w:rsidP="00DF1217">
            <w:pPr>
              <w:autoSpaceDE w:val="0"/>
              <w:autoSpaceDN w:val="0"/>
              <w:adjustRightInd w:val="0"/>
              <w:rPr>
                <w:rFonts w:ascii="Verdana" w:hAnsi="Verdana" w:cs="Calibri"/>
                <w:sz w:val="18"/>
                <w:szCs w:val="18"/>
                <w:lang w:val="en"/>
              </w:rPr>
            </w:pPr>
          </w:p>
          <w:p w14:paraId="2215C418" w14:textId="3810976C" w:rsidR="00A63AE1" w:rsidRDefault="003C705E" w:rsidP="00A63AE1">
            <w:pPr>
              <w:rPr>
                <w:rFonts w:ascii="Verdana" w:hAnsi="Verdana" w:cs="Calibri"/>
                <w:sz w:val="18"/>
                <w:szCs w:val="18"/>
                <w:lang w:val="en"/>
              </w:rPr>
            </w:pPr>
            <w:r>
              <w:rPr>
                <w:rFonts w:ascii="Verdana" w:hAnsi="Verdana" w:cs="Calibri"/>
                <w:sz w:val="18"/>
                <w:szCs w:val="18"/>
                <w:lang w:val="en"/>
              </w:rPr>
              <w:t>Integrity</w:t>
            </w:r>
            <w:r w:rsidR="00A63AE1">
              <w:rPr>
                <w:rFonts w:ascii="Verdana" w:hAnsi="Verdana" w:cs="Calibri"/>
                <w:sz w:val="18"/>
                <w:szCs w:val="18"/>
                <w:lang w:val="en"/>
              </w:rPr>
              <w:t xml:space="preserve"> is assessed in AO1, AO2 and AO3</w:t>
            </w:r>
          </w:p>
          <w:p w14:paraId="3911684D" w14:textId="77777777" w:rsidR="003C705E" w:rsidRDefault="003C705E" w:rsidP="00DF1217">
            <w:pPr>
              <w:autoSpaceDE w:val="0"/>
              <w:autoSpaceDN w:val="0"/>
              <w:adjustRightInd w:val="0"/>
              <w:rPr>
                <w:rFonts w:ascii="Verdana" w:hAnsi="Verdana" w:cs="Calibri"/>
                <w:sz w:val="18"/>
                <w:szCs w:val="18"/>
                <w:lang w:val="en"/>
              </w:rPr>
            </w:pPr>
          </w:p>
          <w:p w14:paraId="04DC1C1B" w14:textId="0B2EF8A0" w:rsidR="00A63AE1" w:rsidRDefault="003C705E"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65D438F2" w14:textId="77777777" w:rsidR="003C705E" w:rsidRDefault="003C705E" w:rsidP="003C705E">
            <w:pPr>
              <w:autoSpaceDE w:val="0"/>
              <w:autoSpaceDN w:val="0"/>
              <w:adjustRightInd w:val="0"/>
              <w:rPr>
                <w:rFonts w:ascii="Verdana" w:hAnsi="Verdana" w:cs="Calibri"/>
                <w:sz w:val="18"/>
                <w:szCs w:val="18"/>
                <w:lang w:val="en"/>
              </w:rPr>
            </w:pPr>
          </w:p>
          <w:p w14:paraId="2404CA2C" w14:textId="66CCCEBA" w:rsidR="00A63AE1" w:rsidRDefault="003C705E"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334F305C" w14:textId="77777777" w:rsidR="003C705E" w:rsidRDefault="003C705E" w:rsidP="003C705E">
            <w:pPr>
              <w:autoSpaceDE w:val="0"/>
              <w:autoSpaceDN w:val="0"/>
              <w:adjustRightInd w:val="0"/>
              <w:rPr>
                <w:rFonts w:ascii="Verdana" w:hAnsi="Verdana" w:cs="Calibri"/>
                <w:sz w:val="18"/>
                <w:szCs w:val="18"/>
                <w:lang w:val="en"/>
              </w:rPr>
            </w:pPr>
          </w:p>
          <w:p w14:paraId="5A23A01E" w14:textId="23C283FB" w:rsidR="00A63AE1" w:rsidRDefault="003C705E" w:rsidP="00A63AE1">
            <w:pPr>
              <w:rPr>
                <w:rFonts w:ascii="Verdana" w:hAnsi="Verdana" w:cs="Calibri"/>
                <w:sz w:val="18"/>
                <w:szCs w:val="18"/>
                <w:lang w:val="en"/>
              </w:rPr>
            </w:pPr>
            <w:r>
              <w:rPr>
                <w:rFonts w:ascii="Verdana" w:hAnsi="Verdana" w:cs="Calibri"/>
                <w:sz w:val="18"/>
                <w:szCs w:val="18"/>
                <w:lang w:val="en"/>
              </w:rPr>
              <w:t>Co-operation</w:t>
            </w:r>
            <w:r w:rsidR="00A63AE1">
              <w:rPr>
                <w:rFonts w:ascii="Verdana" w:hAnsi="Verdana" w:cs="Calibri"/>
                <w:sz w:val="18"/>
                <w:szCs w:val="18"/>
                <w:lang w:val="en"/>
              </w:rPr>
              <w:t xml:space="preserve"> is assessed in AO1, AO2 and AO3</w:t>
            </w:r>
          </w:p>
          <w:p w14:paraId="7442C929" w14:textId="77777777" w:rsidR="002A2FAA" w:rsidRDefault="002A2FAA" w:rsidP="00DF1217">
            <w:pPr>
              <w:autoSpaceDE w:val="0"/>
              <w:autoSpaceDN w:val="0"/>
              <w:adjustRightInd w:val="0"/>
              <w:rPr>
                <w:rFonts w:ascii="Verdana" w:hAnsi="Verdana" w:cs="Calibri"/>
                <w:sz w:val="18"/>
                <w:szCs w:val="18"/>
                <w:lang w:val="en"/>
              </w:rPr>
            </w:pPr>
          </w:p>
          <w:p w14:paraId="45CB3DC8" w14:textId="23904A13" w:rsid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5D24194E" w14:textId="77777777" w:rsidR="002A2FAA" w:rsidRDefault="002A2FAA" w:rsidP="002A2FAA">
            <w:pPr>
              <w:autoSpaceDE w:val="0"/>
              <w:autoSpaceDN w:val="0"/>
              <w:adjustRightInd w:val="0"/>
              <w:rPr>
                <w:rFonts w:ascii="Verdana" w:hAnsi="Verdana" w:cs="Calibri"/>
                <w:sz w:val="18"/>
                <w:szCs w:val="18"/>
                <w:lang w:val="en"/>
              </w:rPr>
            </w:pPr>
          </w:p>
          <w:p w14:paraId="784DE8EE" w14:textId="5FEDEDDE"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063513CD" w14:textId="77777777" w:rsidR="002A2FAA" w:rsidRDefault="002A2FAA" w:rsidP="002A2FAA">
            <w:pPr>
              <w:autoSpaceDE w:val="0"/>
              <w:autoSpaceDN w:val="0"/>
              <w:adjustRightInd w:val="0"/>
              <w:rPr>
                <w:rFonts w:ascii="Verdana" w:hAnsi="Verdana" w:cs="Calibri"/>
                <w:sz w:val="18"/>
                <w:szCs w:val="18"/>
                <w:lang w:val="en"/>
              </w:rPr>
            </w:pPr>
          </w:p>
          <w:p w14:paraId="796AA6CF" w14:textId="0B8E5175" w:rsidR="00A63AE1" w:rsidRDefault="002A2FAA" w:rsidP="00A63AE1">
            <w:pPr>
              <w:rPr>
                <w:rFonts w:ascii="Verdana" w:hAnsi="Verdana" w:cs="Calibri"/>
                <w:sz w:val="18"/>
                <w:szCs w:val="18"/>
                <w:lang w:val="en"/>
              </w:rPr>
            </w:pPr>
            <w:r>
              <w:rPr>
                <w:rFonts w:ascii="Verdana" w:hAnsi="Verdana" w:cs="Calibri"/>
                <w:sz w:val="18"/>
                <w:szCs w:val="18"/>
                <w:lang w:val="en"/>
              </w:rPr>
              <w:t>Productivity</w:t>
            </w:r>
            <w:r w:rsidR="00A63AE1">
              <w:rPr>
                <w:rFonts w:ascii="Verdana" w:hAnsi="Verdana" w:cs="Calibri"/>
                <w:sz w:val="18"/>
                <w:szCs w:val="18"/>
                <w:lang w:val="en"/>
              </w:rPr>
              <w:t xml:space="preserve"> is assessed in AO1, AO2 and AO3</w:t>
            </w:r>
          </w:p>
          <w:p w14:paraId="256F9E44" w14:textId="77777777" w:rsidR="002A2FAA" w:rsidRDefault="002A2FAA" w:rsidP="002A2FAA">
            <w:pPr>
              <w:autoSpaceDE w:val="0"/>
              <w:autoSpaceDN w:val="0"/>
              <w:adjustRightInd w:val="0"/>
              <w:rPr>
                <w:rFonts w:ascii="Verdana" w:hAnsi="Verdana" w:cs="Calibri"/>
                <w:sz w:val="18"/>
                <w:szCs w:val="18"/>
                <w:lang w:val="en"/>
              </w:rPr>
            </w:pPr>
          </w:p>
          <w:p w14:paraId="46175139" w14:textId="77777777" w:rsidR="002A2FAA" w:rsidRDefault="002A2FAA" w:rsidP="002A2FAA">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0793CC3B" w14:textId="77777777" w:rsidR="00723E7E" w:rsidRDefault="00723E7E" w:rsidP="002A2FAA">
            <w:pPr>
              <w:autoSpaceDE w:val="0"/>
              <w:autoSpaceDN w:val="0"/>
              <w:adjustRightInd w:val="0"/>
              <w:rPr>
                <w:rFonts w:ascii="Verdana" w:hAnsi="Verdana" w:cs="Calibri"/>
                <w:sz w:val="18"/>
                <w:szCs w:val="18"/>
                <w:lang w:val="en"/>
              </w:rPr>
            </w:pPr>
          </w:p>
          <w:p w14:paraId="4C0EA2B7" w14:textId="77777777" w:rsidR="00723E7E" w:rsidRDefault="00723E7E" w:rsidP="002A2FAA">
            <w:pPr>
              <w:autoSpaceDE w:val="0"/>
              <w:autoSpaceDN w:val="0"/>
              <w:adjustRightInd w:val="0"/>
              <w:rPr>
                <w:rFonts w:ascii="Verdana" w:hAnsi="Verdana" w:cs="Calibri"/>
                <w:sz w:val="18"/>
                <w:szCs w:val="18"/>
                <w:lang w:val="en"/>
              </w:rPr>
            </w:pPr>
            <w:r>
              <w:rPr>
                <w:rFonts w:ascii="Verdana" w:hAnsi="Verdana" w:cs="Calibri"/>
                <w:sz w:val="18"/>
                <w:szCs w:val="18"/>
                <w:lang w:val="en"/>
              </w:rPr>
              <w:t>Perseverance</w:t>
            </w:r>
          </w:p>
          <w:p w14:paraId="122A3CC9" w14:textId="77777777" w:rsidR="00A63AE1" w:rsidRDefault="00A63AE1" w:rsidP="00A63AE1">
            <w:pPr>
              <w:rPr>
                <w:rFonts w:ascii="Verdana" w:hAnsi="Verdana" w:cs="Calibri"/>
                <w:sz w:val="18"/>
                <w:szCs w:val="18"/>
                <w:lang w:val="en"/>
              </w:rPr>
            </w:pPr>
            <w:r>
              <w:rPr>
                <w:rFonts w:ascii="Verdana" w:hAnsi="Verdana" w:cs="Calibri"/>
                <w:sz w:val="18"/>
                <w:szCs w:val="18"/>
                <w:lang w:val="en"/>
              </w:rPr>
              <w:lastRenderedPageBreak/>
              <w:t>is assessed in AO1, AO2 and AO3</w:t>
            </w:r>
          </w:p>
          <w:p w14:paraId="6885118E" w14:textId="77777777" w:rsidR="003C705E" w:rsidRDefault="003C705E" w:rsidP="00DF1217">
            <w:pPr>
              <w:autoSpaceDE w:val="0"/>
              <w:autoSpaceDN w:val="0"/>
              <w:adjustRightInd w:val="0"/>
              <w:rPr>
                <w:rFonts w:ascii="Verdana" w:hAnsi="Verdana" w:cs="Calibri"/>
                <w:sz w:val="18"/>
                <w:szCs w:val="18"/>
                <w:lang w:val="en"/>
              </w:rPr>
            </w:pPr>
          </w:p>
          <w:p w14:paraId="53FF74F0" w14:textId="77777777" w:rsidR="003C705E" w:rsidRPr="001B1197" w:rsidRDefault="003C705E" w:rsidP="00DF1217">
            <w:pPr>
              <w:autoSpaceDE w:val="0"/>
              <w:autoSpaceDN w:val="0"/>
              <w:adjustRightInd w:val="0"/>
              <w:rPr>
                <w:rFonts w:ascii="Verdana" w:hAnsi="Verdana" w:cs="Calibri"/>
                <w:sz w:val="18"/>
                <w:szCs w:val="18"/>
                <w:lang w:val="en"/>
              </w:rPr>
            </w:pPr>
          </w:p>
        </w:tc>
      </w:tr>
      <w:tr w:rsidR="003147C7" w:rsidRPr="009B3F28" w14:paraId="2E34142C" w14:textId="77777777" w:rsidTr="00D87746">
        <w:trPr>
          <w:jc w:val="center"/>
        </w:trPr>
        <w:tc>
          <w:tcPr>
            <w:tcW w:w="759" w:type="dxa"/>
            <w:shd w:val="clear" w:color="auto" w:fill="auto"/>
          </w:tcPr>
          <w:p w14:paraId="53E33541" w14:textId="77777777" w:rsidR="003147C7" w:rsidRPr="001B1197" w:rsidRDefault="00F40771"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4E7EF3F3" w14:textId="77777777" w:rsidR="003147C7" w:rsidRPr="001B1197" w:rsidRDefault="003147C7" w:rsidP="00A2777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Topic Area </w:t>
            </w:r>
            <w:r w:rsidR="00F40771">
              <w:rPr>
                <w:rFonts w:ascii="Verdana" w:hAnsi="Verdana" w:cs="Arial"/>
                <w:color w:val="000000"/>
                <w:sz w:val="18"/>
                <w:szCs w:val="18"/>
                <w:lang w:val="en"/>
              </w:rPr>
              <w:t>H-</w:t>
            </w:r>
            <w:r w:rsidR="00A27771">
              <w:rPr>
                <w:rFonts w:ascii="Verdana" w:hAnsi="Verdana" w:cs="Arial"/>
                <w:color w:val="000000"/>
                <w:sz w:val="18"/>
                <w:szCs w:val="18"/>
                <w:lang w:val="en"/>
              </w:rPr>
              <w:t xml:space="preserve"> E</w:t>
            </w:r>
            <w:r w:rsidR="00F40771">
              <w:rPr>
                <w:rFonts w:ascii="Verdana" w:hAnsi="Verdana" w:cs="Arial"/>
                <w:color w:val="000000"/>
                <w:sz w:val="18"/>
                <w:szCs w:val="18"/>
                <w:lang w:val="en"/>
              </w:rPr>
              <w:t>nvironment</w:t>
            </w:r>
          </w:p>
        </w:tc>
        <w:tc>
          <w:tcPr>
            <w:tcW w:w="1418" w:type="dxa"/>
          </w:tcPr>
          <w:p w14:paraId="77619C59" w14:textId="77777777" w:rsidR="00F40771" w:rsidRPr="00F40771" w:rsidRDefault="003C705E" w:rsidP="00F40771">
            <w:pPr>
              <w:autoSpaceDE w:val="0"/>
              <w:autoSpaceDN w:val="0"/>
              <w:adjustRightInd w:val="0"/>
              <w:rPr>
                <w:rFonts w:ascii="Verdana" w:hAnsi="Verdana" w:cs="Arial"/>
                <w:color w:val="000000"/>
                <w:sz w:val="18"/>
                <w:szCs w:val="18"/>
                <w:lang w:val="en"/>
              </w:rPr>
            </w:pPr>
            <w:r w:rsidRPr="003C705E">
              <w:rPr>
                <w:rFonts w:ascii="Verdana" w:hAnsi="Verdana" w:cs="Arial"/>
                <w:color w:val="000000"/>
                <w:sz w:val="16"/>
                <w:szCs w:val="16"/>
                <w:lang w:val="en"/>
              </w:rPr>
              <w:t>Environmental</w:t>
            </w:r>
            <w:r>
              <w:rPr>
                <w:rFonts w:ascii="Verdana" w:hAnsi="Verdana" w:cs="Arial"/>
                <w:color w:val="000000"/>
                <w:sz w:val="18"/>
                <w:szCs w:val="18"/>
                <w:lang w:val="en"/>
              </w:rPr>
              <w:t xml:space="preserve"> issues</w:t>
            </w:r>
          </w:p>
          <w:p w14:paraId="76B7F1D3" w14:textId="77777777" w:rsidR="003C705E" w:rsidRDefault="003C705E" w:rsidP="00F40771">
            <w:pPr>
              <w:autoSpaceDE w:val="0"/>
              <w:autoSpaceDN w:val="0"/>
              <w:adjustRightInd w:val="0"/>
              <w:rPr>
                <w:rFonts w:ascii="Verdana" w:hAnsi="Verdana" w:cs="Arial"/>
                <w:color w:val="000000"/>
                <w:sz w:val="18"/>
                <w:szCs w:val="18"/>
                <w:lang w:val="en"/>
              </w:rPr>
            </w:pPr>
          </w:p>
          <w:p w14:paraId="09C51049"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Saving the environment</w:t>
            </w:r>
          </w:p>
          <w:p w14:paraId="680E71E5" w14:textId="77777777" w:rsidR="003C705E" w:rsidRDefault="003C705E" w:rsidP="00F40771">
            <w:pPr>
              <w:autoSpaceDE w:val="0"/>
              <w:autoSpaceDN w:val="0"/>
              <w:adjustRightInd w:val="0"/>
              <w:rPr>
                <w:rFonts w:ascii="Verdana" w:hAnsi="Verdana" w:cs="Arial"/>
                <w:color w:val="000000"/>
                <w:sz w:val="18"/>
                <w:szCs w:val="18"/>
                <w:lang w:val="en"/>
              </w:rPr>
            </w:pPr>
          </w:p>
          <w:p w14:paraId="0D3452EF"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Government vs </w:t>
            </w:r>
          </w:p>
          <w:p w14:paraId="2B5E4E27"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Individual roles</w:t>
            </w:r>
          </w:p>
          <w:p w14:paraId="5BE8F1E7" w14:textId="77777777" w:rsidR="003C705E" w:rsidRDefault="003C705E" w:rsidP="00F40771">
            <w:pPr>
              <w:autoSpaceDE w:val="0"/>
              <w:autoSpaceDN w:val="0"/>
              <w:adjustRightInd w:val="0"/>
              <w:rPr>
                <w:rFonts w:ascii="Verdana" w:hAnsi="Verdana" w:cs="Arial"/>
                <w:color w:val="000000"/>
                <w:sz w:val="18"/>
                <w:szCs w:val="18"/>
                <w:lang w:val="en"/>
              </w:rPr>
            </w:pPr>
          </w:p>
          <w:p w14:paraId="12950C8D" w14:textId="77777777" w:rsidR="00F40771" w:rsidRPr="00F40771" w:rsidRDefault="00F40771" w:rsidP="00F40771">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Weather and climate</w:t>
            </w:r>
          </w:p>
          <w:p w14:paraId="7B0F4AB2" w14:textId="77777777" w:rsidR="003147C7" w:rsidRPr="00F40771" w:rsidRDefault="003147C7" w:rsidP="00DC30B5">
            <w:pPr>
              <w:autoSpaceDE w:val="0"/>
              <w:autoSpaceDN w:val="0"/>
              <w:adjustRightInd w:val="0"/>
              <w:rPr>
                <w:rFonts w:ascii="Verdana" w:hAnsi="Verdana" w:cs="Arial"/>
                <w:color w:val="000000"/>
                <w:sz w:val="18"/>
                <w:szCs w:val="18"/>
                <w:lang w:val="en"/>
              </w:rPr>
            </w:pPr>
          </w:p>
        </w:tc>
        <w:tc>
          <w:tcPr>
            <w:tcW w:w="5352" w:type="dxa"/>
            <w:shd w:val="clear" w:color="auto" w:fill="auto"/>
          </w:tcPr>
          <w:p w14:paraId="20CD13D2" w14:textId="77777777" w:rsidR="00682881" w:rsidRDefault="00F40771" w:rsidP="00F40771">
            <w:pPr>
              <w:autoSpaceDE w:val="0"/>
              <w:autoSpaceDN w:val="0"/>
              <w:adjustRightInd w:val="0"/>
              <w:rPr>
                <w:rFonts w:ascii="Verdana" w:hAnsi="Verdana" w:cs="Arial"/>
                <w:color w:val="000000"/>
                <w:sz w:val="18"/>
                <w:szCs w:val="18"/>
                <w:lang w:val="en"/>
              </w:rPr>
            </w:pPr>
            <w:r w:rsidRPr="00682881">
              <w:rPr>
                <w:rFonts w:ascii="Verdana" w:hAnsi="Verdana" w:cs="Arial"/>
                <w:b/>
                <w:color w:val="000000"/>
                <w:sz w:val="18"/>
                <w:szCs w:val="18"/>
                <w:lang w:val="en"/>
              </w:rPr>
              <w:t>Lesson idea 1</w:t>
            </w:r>
          </w:p>
          <w:p w14:paraId="14B187D3" w14:textId="767E3454" w:rsidR="00F40771" w:rsidRDefault="00F40771" w:rsidP="00F40771">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w:t>
            </w:r>
          </w:p>
          <w:p w14:paraId="79B4788C"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B819D54" w14:textId="77777777" w:rsidR="00F40771"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Ask students to create </w:t>
            </w:r>
            <w:r w:rsidR="00F40771" w:rsidRPr="00F40771">
              <w:rPr>
                <w:rFonts w:ascii="Verdana" w:hAnsi="Verdana" w:cs="Arial"/>
                <w:color w:val="000000"/>
                <w:sz w:val="18"/>
                <w:szCs w:val="18"/>
                <w:lang w:val="en"/>
              </w:rPr>
              <w:t>an information leaflet about environmental issues</w:t>
            </w:r>
            <w:r>
              <w:rPr>
                <w:rFonts w:ascii="Verdana" w:hAnsi="Verdana" w:cs="Arial"/>
                <w:color w:val="000000"/>
                <w:sz w:val="18"/>
                <w:szCs w:val="18"/>
                <w:lang w:val="en"/>
              </w:rPr>
              <w:t xml:space="preserve"> they have researched in their area. List the issues</w:t>
            </w:r>
            <w:r w:rsidR="002A2FAA">
              <w:rPr>
                <w:rFonts w:ascii="Verdana" w:hAnsi="Verdana" w:cs="Arial"/>
                <w:color w:val="000000"/>
                <w:sz w:val="18"/>
                <w:szCs w:val="18"/>
                <w:lang w:val="en"/>
              </w:rPr>
              <w:t>,</w:t>
            </w:r>
            <w:r>
              <w:rPr>
                <w:rFonts w:ascii="Verdana" w:hAnsi="Verdana" w:cs="Arial"/>
                <w:color w:val="000000"/>
                <w:sz w:val="18"/>
                <w:szCs w:val="18"/>
                <w:lang w:val="en"/>
              </w:rPr>
              <w:t xml:space="preserve"> that the students di</w:t>
            </w:r>
            <w:r w:rsidR="00A67E70">
              <w:rPr>
                <w:rFonts w:ascii="Verdana" w:hAnsi="Verdana" w:cs="Arial"/>
                <w:color w:val="000000"/>
                <w:sz w:val="18"/>
                <w:szCs w:val="18"/>
                <w:lang w:val="en"/>
              </w:rPr>
              <w:t>s</w:t>
            </w:r>
            <w:r>
              <w:rPr>
                <w:rFonts w:ascii="Verdana" w:hAnsi="Verdana" w:cs="Arial"/>
                <w:color w:val="000000"/>
                <w:sz w:val="18"/>
                <w:szCs w:val="18"/>
                <w:lang w:val="en"/>
              </w:rPr>
              <w:t>cuss</w:t>
            </w:r>
            <w:r w:rsidR="002A2FAA">
              <w:rPr>
                <w:rFonts w:ascii="Verdana" w:hAnsi="Verdana" w:cs="Arial"/>
                <w:color w:val="000000"/>
                <w:sz w:val="18"/>
                <w:szCs w:val="18"/>
                <w:lang w:val="en"/>
              </w:rPr>
              <w:t>,</w:t>
            </w:r>
            <w:r>
              <w:rPr>
                <w:rFonts w:ascii="Verdana" w:hAnsi="Verdana" w:cs="Arial"/>
                <w:color w:val="000000"/>
                <w:sz w:val="18"/>
                <w:szCs w:val="18"/>
                <w:lang w:val="en"/>
              </w:rPr>
              <w:t xml:space="preserve"> on the board.</w:t>
            </w:r>
          </w:p>
          <w:p w14:paraId="567D6CC4" w14:textId="77777777" w:rsidR="003C705E" w:rsidRDefault="003C705E" w:rsidP="003C705E">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 xml:space="preserve">Brainstorm what the individual can do to protect the environment and then do a survey in the class. </w:t>
            </w:r>
            <w:r>
              <w:rPr>
                <w:rFonts w:ascii="Verdana" w:hAnsi="Verdana" w:cs="Arial"/>
                <w:color w:val="000000"/>
                <w:sz w:val="18"/>
                <w:szCs w:val="18"/>
                <w:lang w:val="en"/>
              </w:rPr>
              <w:t>Ask students to w</w:t>
            </w:r>
            <w:r w:rsidRPr="00F40771">
              <w:rPr>
                <w:rFonts w:ascii="Verdana" w:hAnsi="Verdana" w:cs="Arial"/>
                <w:color w:val="000000"/>
                <w:sz w:val="18"/>
                <w:szCs w:val="18"/>
                <w:lang w:val="en"/>
              </w:rPr>
              <w:t>rite this up as a poster or a short paragraph.</w:t>
            </w:r>
          </w:p>
          <w:p w14:paraId="24C27F76" w14:textId="77777777" w:rsidR="003C705E" w:rsidRDefault="003C705E" w:rsidP="003C705E">
            <w:pPr>
              <w:autoSpaceDE w:val="0"/>
              <w:autoSpaceDN w:val="0"/>
              <w:adjustRightInd w:val="0"/>
              <w:rPr>
                <w:rFonts w:ascii="Verdana" w:hAnsi="Verdana" w:cs="Arial"/>
                <w:color w:val="000000"/>
                <w:sz w:val="18"/>
                <w:szCs w:val="18"/>
                <w:lang w:val="en"/>
              </w:rPr>
            </w:pPr>
          </w:p>
          <w:p w14:paraId="54A086B1" w14:textId="77777777" w:rsidR="003C705E" w:rsidRDefault="003C705E" w:rsidP="003C705E">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For homework:</w:t>
            </w:r>
          </w:p>
          <w:p w14:paraId="3FEAA900" w14:textId="3EDC6490" w:rsidR="003C705E" w:rsidRDefault="003C705E"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w:t>
            </w:r>
            <w:r w:rsidR="00A67E70">
              <w:rPr>
                <w:rFonts w:ascii="Verdana" w:hAnsi="Verdana" w:cs="Arial"/>
                <w:color w:val="000000"/>
                <w:sz w:val="18"/>
                <w:szCs w:val="18"/>
                <w:lang w:val="en"/>
              </w:rPr>
              <w:t xml:space="preserve">on this topic </w:t>
            </w:r>
            <w:r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286239F8" w14:textId="137DCE88" w:rsidR="003C705E" w:rsidRPr="00446F4D" w:rsidRDefault="003C705E"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lastRenderedPageBreak/>
              <w:t xml:space="preserve"> Create extended response writing tasks </w:t>
            </w:r>
            <w:r w:rsidRPr="00446F4D">
              <w:rPr>
                <w:rFonts w:ascii="Verdana" w:hAnsi="Verdana" w:cs="Arial"/>
                <w:color w:val="000000"/>
                <w:sz w:val="18"/>
                <w:szCs w:val="18"/>
              </w:rPr>
              <w:t xml:space="preserve">for a </w:t>
            </w:r>
            <w:r w:rsidR="00991644" w:rsidRPr="00446F4D">
              <w:rPr>
                <w:rFonts w:ascii="Verdana" w:hAnsi="Verdana" w:cs="Arial"/>
                <w:color w:val="000000"/>
                <w:sz w:val="18"/>
                <w:szCs w:val="18"/>
              </w:rPr>
              <w:t>vari</w:t>
            </w:r>
            <w:r w:rsidR="00991644">
              <w:rPr>
                <w:rFonts w:ascii="Verdana" w:hAnsi="Verdana" w:cs="Arial"/>
                <w:color w:val="000000"/>
                <w:sz w:val="18"/>
                <w:szCs w:val="18"/>
              </w:rPr>
              <w:t>ety of</w:t>
            </w:r>
            <w:r w:rsidR="00991644"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5B56B82F" w14:textId="2C4D56D9" w:rsidR="003C705E" w:rsidRDefault="003C705E"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91644">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28E4BBCB" w14:textId="77777777" w:rsidR="003C705E" w:rsidRDefault="00A67E70" w:rsidP="00ED77EB">
            <w:pPr>
              <w:pStyle w:val="ListParagraph"/>
              <w:numPr>
                <w:ilvl w:val="0"/>
                <w:numId w:val="50"/>
              </w:numPr>
              <w:autoSpaceDE w:val="0"/>
              <w:autoSpaceDN w:val="0"/>
              <w:adjustRightInd w:val="0"/>
              <w:rPr>
                <w:rFonts w:ascii="Verdana" w:hAnsi="Verdana" w:cs="Arial"/>
                <w:color w:val="000000"/>
                <w:sz w:val="18"/>
                <w:szCs w:val="18"/>
                <w:lang w:val="el-GR"/>
              </w:rPr>
            </w:pPr>
            <w:r w:rsidRPr="00A67E70">
              <w:rPr>
                <w:rFonts w:ascii="Verdana" w:hAnsi="Verdana" w:cs="Arial"/>
                <w:color w:val="000000"/>
                <w:sz w:val="18"/>
                <w:szCs w:val="18"/>
                <w:lang w:val="en"/>
              </w:rPr>
              <w:t>H</w:t>
            </w:r>
            <w:r w:rsidRPr="00A67E70">
              <w:rPr>
                <w:rFonts w:ascii="Verdana" w:hAnsi="Verdana" w:cs="Arial"/>
                <w:color w:val="000000"/>
                <w:sz w:val="18"/>
                <w:szCs w:val="18"/>
                <w:lang w:val="el-GR"/>
              </w:rPr>
              <w:t xml:space="preserve"> περιβαλλοντική κρίση είναι η κρίση του σύγχρονου πολιτισμού </w:t>
            </w:r>
            <w:r>
              <w:rPr>
                <w:rFonts w:ascii="Verdana" w:hAnsi="Verdana" w:cs="Arial"/>
                <w:color w:val="000000"/>
                <w:sz w:val="18"/>
                <w:szCs w:val="18"/>
                <w:lang w:val="el-GR"/>
              </w:rPr>
              <w:t>και της επιστήμης.</w:t>
            </w:r>
          </w:p>
          <w:p w14:paraId="6A05109E" w14:textId="09A9BCC5" w:rsidR="00A67E70" w:rsidRDefault="00A67E70" w:rsidP="00ED77EB">
            <w:pPr>
              <w:pStyle w:val="ListParagraph"/>
              <w:numPr>
                <w:ilvl w:val="0"/>
                <w:numId w:val="50"/>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Να γράψετε μια επιστολή σε εφημερίδα της πόλης σας </w:t>
            </w:r>
            <w:r w:rsidR="00682881">
              <w:rPr>
                <w:lang w:val="el-GR"/>
              </w:rPr>
              <w:t>εξηγώντας</w:t>
            </w:r>
            <w:r w:rsidR="00682881">
              <w:rPr>
                <w:rFonts w:ascii="Verdana" w:hAnsi="Verdana" w:cs="Arial"/>
                <w:color w:val="000000"/>
                <w:sz w:val="18"/>
                <w:szCs w:val="18"/>
                <w:lang w:val="el-GR"/>
              </w:rPr>
              <w:t xml:space="preserve"> </w:t>
            </w:r>
            <w:r>
              <w:rPr>
                <w:rFonts w:ascii="Verdana" w:hAnsi="Verdana" w:cs="Arial"/>
                <w:color w:val="000000"/>
                <w:sz w:val="18"/>
                <w:szCs w:val="18"/>
                <w:lang w:val="el-GR"/>
              </w:rPr>
              <w:t>γιατί και πώς πρέπει να ληφθούν μέτρα για ένα συγκεκριμένο περιβαλλοντικό πρόβλημα στην περιοχή.</w:t>
            </w:r>
          </w:p>
          <w:p w14:paraId="5F5B6E3D" w14:textId="77777777" w:rsidR="00A67E70" w:rsidRDefault="00A67E70" w:rsidP="00ED77EB">
            <w:pPr>
              <w:pStyle w:val="ListParagraph"/>
              <w:numPr>
                <w:ilvl w:val="0"/>
                <w:numId w:val="50"/>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Πώς συνδέεται η καταστροφή του περιβάλλοντος με τα μεγάλα οικονομικά συμφέροντα</w:t>
            </w:r>
            <w:r w:rsidR="00980BC2">
              <w:rPr>
                <w:rFonts w:ascii="Verdana" w:hAnsi="Verdana" w:cs="Arial"/>
                <w:color w:val="000000"/>
                <w:sz w:val="18"/>
                <w:szCs w:val="18"/>
                <w:lang w:val="el-GR"/>
              </w:rPr>
              <w:t xml:space="preserve"> ή την ανεξέλεγκτη δράση των εταιριών</w:t>
            </w:r>
            <w:r>
              <w:rPr>
                <w:rFonts w:ascii="Verdana" w:hAnsi="Verdana" w:cs="Arial"/>
                <w:color w:val="000000"/>
                <w:sz w:val="18"/>
                <w:szCs w:val="18"/>
                <w:lang w:val="el-GR"/>
              </w:rPr>
              <w:t>;</w:t>
            </w:r>
          </w:p>
          <w:p w14:paraId="51A10921" w14:textId="77777777" w:rsidR="00980BC2" w:rsidRPr="00980BC2" w:rsidRDefault="00980BC2" w:rsidP="00ED77EB">
            <w:pPr>
              <w:pStyle w:val="ListParagraph"/>
              <w:numPr>
                <w:ilvl w:val="0"/>
                <w:numId w:val="50"/>
              </w:numPr>
              <w:autoSpaceDE w:val="0"/>
              <w:autoSpaceDN w:val="0"/>
              <w:adjustRightInd w:val="0"/>
              <w:rPr>
                <w:rFonts w:ascii="Verdana" w:hAnsi="Verdana" w:cs="Arial"/>
                <w:color w:val="000000"/>
                <w:sz w:val="18"/>
                <w:szCs w:val="18"/>
                <w:lang w:val="el-GR"/>
              </w:rPr>
            </w:pPr>
            <w:r w:rsidRPr="00980BC2">
              <w:rPr>
                <w:rFonts w:ascii="Verdana" w:hAnsi="Verdana" w:cs="Arial"/>
                <w:color w:val="000000"/>
                <w:sz w:val="18"/>
                <w:szCs w:val="18"/>
                <w:lang w:val="el-GR"/>
              </w:rPr>
              <w:t xml:space="preserve">Όσο πλουσιότερη γίνεται η χώρα μας, τόσο φτωχαίνει το περιβάλλον. </w:t>
            </w:r>
          </w:p>
          <w:p w14:paraId="29E81134" w14:textId="77777777" w:rsidR="003C705E" w:rsidRPr="00AA6F59" w:rsidRDefault="003C705E" w:rsidP="003C705E">
            <w:pPr>
              <w:autoSpaceDE w:val="0"/>
              <w:autoSpaceDN w:val="0"/>
              <w:adjustRightInd w:val="0"/>
              <w:rPr>
                <w:rFonts w:ascii="Verdana" w:hAnsi="Verdana" w:cs="Arial"/>
                <w:color w:val="000000"/>
                <w:sz w:val="18"/>
                <w:szCs w:val="18"/>
                <w:lang w:val="el-GR"/>
              </w:rPr>
            </w:pPr>
          </w:p>
          <w:p w14:paraId="46E8C60A" w14:textId="77777777" w:rsidR="00A67E70" w:rsidRPr="00682881" w:rsidRDefault="00980BC2" w:rsidP="00A67E70">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w:t>
            </w:r>
            <w:r w:rsidRPr="00682881">
              <w:rPr>
                <w:rFonts w:ascii="Verdana" w:hAnsi="Verdana" w:cs="Arial"/>
                <w:b/>
                <w:color w:val="000000"/>
                <w:sz w:val="18"/>
                <w:szCs w:val="18"/>
                <w:lang w:val="en-US"/>
              </w:rPr>
              <w:t>2</w:t>
            </w:r>
            <w:r w:rsidR="00A67E70" w:rsidRPr="00682881">
              <w:rPr>
                <w:rFonts w:ascii="Verdana" w:hAnsi="Verdana" w:cs="Arial"/>
                <w:b/>
                <w:color w:val="000000"/>
                <w:sz w:val="18"/>
                <w:szCs w:val="18"/>
                <w:lang w:val="en"/>
              </w:rPr>
              <w:t>:</w:t>
            </w:r>
          </w:p>
          <w:p w14:paraId="4FBB874A" w14:textId="77777777" w:rsidR="00682881" w:rsidRDefault="00682881" w:rsidP="00F40771">
            <w:pPr>
              <w:autoSpaceDE w:val="0"/>
              <w:autoSpaceDN w:val="0"/>
              <w:adjustRightInd w:val="0"/>
              <w:rPr>
                <w:rFonts w:ascii="Verdana" w:hAnsi="Verdana" w:cs="Arial"/>
                <w:color w:val="000000"/>
                <w:sz w:val="18"/>
                <w:szCs w:val="18"/>
                <w:lang w:val="en"/>
              </w:rPr>
            </w:pPr>
          </w:p>
          <w:p w14:paraId="6B0258C7" w14:textId="77777777" w:rsidR="002A2FAA" w:rsidRDefault="002A2FAA"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414C0C1" w14:textId="77777777" w:rsidR="002A2FAA" w:rsidRDefault="002A2FAA" w:rsidP="00F40771">
            <w:pPr>
              <w:autoSpaceDE w:val="0"/>
              <w:autoSpaceDN w:val="0"/>
              <w:adjustRightInd w:val="0"/>
              <w:rPr>
                <w:rFonts w:ascii="Verdana" w:hAnsi="Verdana" w:cs="Arial"/>
                <w:color w:val="000000"/>
                <w:sz w:val="18"/>
                <w:szCs w:val="18"/>
                <w:lang w:val="en"/>
              </w:rPr>
            </w:pPr>
          </w:p>
          <w:p w14:paraId="3B338CB2" w14:textId="77777777" w:rsidR="00F40771" w:rsidRPr="00D33558" w:rsidRDefault="002A2FAA" w:rsidP="00F40771">
            <w:pPr>
              <w:autoSpaceDE w:val="0"/>
              <w:autoSpaceDN w:val="0"/>
              <w:adjustRightInd w:val="0"/>
              <w:rPr>
                <w:rFonts w:ascii="Verdana" w:hAnsi="Verdana" w:cs="Arial"/>
                <w:color w:val="000000"/>
                <w:sz w:val="18"/>
                <w:szCs w:val="18"/>
              </w:rPr>
            </w:pPr>
            <w:r>
              <w:rPr>
                <w:rFonts w:ascii="Verdana" w:hAnsi="Verdana" w:cs="Arial"/>
                <w:color w:val="000000"/>
                <w:sz w:val="18"/>
                <w:szCs w:val="18"/>
                <w:lang w:val="en"/>
              </w:rPr>
              <w:t xml:space="preserve">Distribute </w:t>
            </w:r>
            <w:r w:rsidR="00F40771" w:rsidRPr="00F40771">
              <w:rPr>
                <w:rFonts w:ascii="Verdana" w:hAnsi="Verdana" w:cs="Arial"/>
                <w:color w:val="000000"/>
                <w:sz w:val="18"/>
                <w:szCs w:val="18"/>
                <w:lang w:val="en"/>
              </w:rPr>
              <w:t>reports</w:t>
            </w:r>
            <w:r>
              <w:rPr>
                <w:rFonts w:ascii="Verdana" w:hAnsi="Verdana" w:cs="Arial"/>
                <w:color w:val="000000"/>
                <w:sz w:val="18"/>
                <w:szCs w:val="18"/>
                <w:lang w:val="en"/>
              </w:rPr>
              <w:t>/articles</w:t>
            </w:r>
            <w:r w:rsidR="00F40771" w:rsidRPr="00F40771">
              <w:rPr>
                <w:rFonts w:ascii="Verdana" w:hAnsi="Verdana" w:cs="Arial"/>
                <w:color w:val="000000"/>
                <w:sz w:val="18"/>
                <w:szCs w:val="18"/>
                <w:lang w:val="en"/>
              </w:rPr>
              <w:t xml:space="preserve"> about alternative energy sources and </w:t>
            </w:r>
            <w:r w:rsidR="00A67E70">
              <w:rPr>
                <w:rFonts w:ascii="Verdana" w:hAnsi="Verdana" w:cs="Arial"/>
                <w:color w:val="000000"/>
                <w:sz w:val="18"/>
                <w:szCs w:val="18"/>
                <w:lang w:val="en"/>
              </w:rPr>
              <w:t xml:space="preserve">ask students to carry out comprehension exercises in </w:t>
            </w:r>
            <w:r w:rsidR="00F40771" w:rsidRPr="00F40771">
              <w:rPr>
                <w:rFonts w:ascii="Verdana" w:hAnsi="Verdana" w:cs="Arial"/>
                <w:color w:val="000000"/>
                <w:sz w:val="18"/>
                <w:szCs w:val="18"/>
                <w:lang w:val="en"/>
              </w:rPr>
              <w:t>complete worksheets. These could be written as questions similar to those used in the examination.</w:t>
            </w:r>
          </w:p>
          <w:p w14:paraId="43A967AC" w14:textId="77777777" w:rsidR="00723E7E" w:rsidRDefault="00723E7E" w:rsidP="00F4077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a useful list of alternative energy sources, please see:</w:t>
            </w:r>
            <w:r>
              <w:t xml:space="preserve"> </w:t>
            </w:r>
            <w:hyperlink r:id="rId33" w:history="1">
              <w:r w:rsidRPr="001464FC">
                <w:rPr>
                  <w:rStyle w:val="Hyperlink"/>
                  <w:rFonts w:ascii="Verdana" w:hAnsi="Verdana" w:cs="Arial"/>
                  <w:sz w:val="18"/>
                  <w:szCs w:val="18"/>
                  <w:lang w:val="en-US"/>
                </w:rPr>
                <w:t>https://eclass.upatras.gr/courses/CMNG2123/</w:t>
              </w:r>
            </w:hyperlink>
          </w:p>
          <w:p w14:paraId="54FB179C" w14:textId="77777777" w:rsidR="00A67E70" w:rsidRDefault="00A67E70" w:rsidP="00F40771">
            <w:pPr>
              <w:autoSpaceDE w:val="0"/>
              <w:autoSpaceDN w:val="0"/>
              <w:adjustRightInd w:val="0"/>
              <w:rPr>
                <w:rFonts w:ascii="Verdana" w:hAnsi="Verdana" w:cs="Arial"/>
                <w:color w:val="000000"/>
                <w:sz w:val="18"/>
                <w:szCs w:val="18"/>
                <w:lang w:val="en"/>
              </w:rPr>
            </w:pPr>
          </w:p>
          <w:p w14:paraId="3FC5AB9D" w14:textId="77777777" w:rsidR="00A67E70" w:rsidRDefault="00A67E70"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Homework:</w:t>
            </w:r>
          </w:p>
          <w:p w14:paraId="1D558E1D" w14:textId="77777777" w:rsidR="00F40771" w:rsidRPr="00980BC2" w:rsidRDefault="00980BC2"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Using the materials from in class work ask students to write a </w:t>
            </w:r>
            <w:r w:rsidR="00F40771" w:rsidRPr="00F40771">
              <w:rPr>
                <w:rFonts w:ascii="Verdana" w:hAnsi="Verdana" w:cs="Arial"/>
                <w:color w:val="000000"/>
                <w:sz w:val="18"/>
                <w:szCs w:val="18"/>
                <w:lang w:val="en"/>
              </w:rPr>
              <w:t xml:space="preserve">personal </w:t>
            </w:r>
            <w:r w:rsidR="00F40771" w:rsidRPr="00F40771">
              <w:rPr>
                <w:rFonts w:ascii="Verdana" w:hAnsi="Verdana" w:cs="Arial"/>
                <w:sz w:val="18"/>
                <w:szCs w:val="18"/>
                <w:lang w:val="en"/>
              </w:rPr>
              <w:t xml:space="preserve">account of commitment to the environment in </w:t>
            </w:r>
            <w:r>
              <w:rPr>
                <w:rFonts w:ascii="Verdana" w:hAnsi="Verdana" w:cs="Arial"/>
                <w:sz w:val="18"/>
                <w:szCs w:val="18"/>
                <w:lang w:val="en"/>
              </w:rPr>
              <w:t>the future. What will they</w:t>
            </w:r>
            <w:r w:rsidR="00F40771" w:rsidRPr="00F40771">
              <w:rPr>
                <w:rFonts w:ascii="Verdana" w:hAnsi="Verdana" w:cs="Arial"/>
                <w:sz w:val="18"/>
                <w:szCs w:val="18"/>
                <w:lang w:val="en"/>
              </w:rPr>
              <w:t xml:space="preserve"> do to protect </w:t>
            </w:r>
            <w:r w:rsidR="00F40771" w:rsidRPr="00F40771">
              <w:rPr>
                <w:rFonts w:ascii="Verdana" w:hAnsi="Verdana" w:cs="Arial"/>
                <w:sz w:val="18"/>
                <w:szCs w:val="18"/>
                <w:lang w:val="en"/>
              </w:rPr>
              <w:lastRenderedPageBreak/>
              <w:t>the environment?</w:t>
            </w:r>
            <w:r w:rsidR="00723E7E">
              <w:rPr>
                <w:rFonts w:ascii="Verdana" w:hAnsi="Verdana" w:cs="Arial"/>
                <w:sz w:val="18"/>
                <w:szCs w:val="18"/>
                <w:lang w:val="en"/>
              </w:rPr>
              <w:t xml:space="preserve"> How will they adapt/change their habits?</w:t>
            </w:r>
          </w:p>
          <w:p w14:paraId="7639AD79" w14:textId="77777777" w:rsidR="003147C7" w:rsidRDefault="003147C7" w:rsidP="00980BC2">
            <w:pPr>
              <w:autoSpaceDE w:val="0"/>
              <w:autoSpaceDN w:val="0"/>
              <w:adjustRightInd w:val="0"/>
              <w:rPr>
                <w:rFonts w:ascii="Verdana" w:hAnsi="Verdana" w:cs="Arial"/>
                <w:color w:val="000000"/>
                <w:sz w:val="18"/>
                <w:szCs w:val="18"/>
                <w:lang w:val="en"/>
              </w:rPr>
            </w:pPr>
          </w:p>
          <w:p w14:paraId="1DC0EAFA" w14:textId="77777777" w:rsidR="00980BC2" w:rsidRPr="00682881" w:rsidRDefault="00980BC2" w:rsidP="00980BC2">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w:t>
            </w:r>
            <w:r w:rsidRPr="00682881">
              <w:rPr>
                <w:rFonts w:ascii="Verdana" w:hAnsi="Verdana" w:cs="Arial"/>
                <w:b/>
                <w:color w:val="000000"/>
                <w:sz w:val="18"/>
                <w:szCs w:val="18"/>
                <w:lang w:val="en-US"/>
              </w:rPr>
              <w:t>3</w:t>
            </w:r>
            <w:r w:rsidRPr="00682881">
              <w:rPr>
                <w:rFonts w:ascii="Verdana" w:hAnsi="Verdana" w:cs="Arial"/>
                <w:b/>
                <w:color w:val="000000"/>
                <w:sz w:val="18"/>
                <w:szCs w:val="18"/>
                <w:lang w:val="en"/>
              </w:rPr>
              <w:t>:</w:t>
            </w:r>
          </w:p>
          <w:p w14:paraId="47BE8A3B" w14:textId="77777777" w:rsidR="00682881" w:rsidRDefault="00682881" w:rsidP="00980BC2">
            <w:pPr>
              <w:autoSpaceDE w:val="0"/>
              <w:autoSpaceDN w:val="0"/>
              <w:adjustRightInd w:val="0"/>
              <w:rPr>
                <w:rFonts w:ascii="Verdana" w:hAnsi="Verdana" w:cs="Arial"/>
                <w:color w:val="000000"/>
                <w:sz w:val="18"/>
                <w:szCs w:val="18"/>
                <w:lang w:val="en-US"/>
              </w:rPr>
            </w:pPr>
          </w:p>
          <w:p w14:paraId="0D034194" w14:textId="73C9D2E5" w:rsidR="00980BC2" w:rsidRDefault="00682881" w:rsidP="00980BC2">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w:t>
            </w:r>
            <w:r w:rsidR="00980BC2">
              <w:rPr>
                <w:rFonts w:ascii="Verdana" w:hAnsi="Verdana" w:cs="Arial"/>
                <w:color w:val="000000"/>
                <w:sz w:val="18"/>
                <w:szCs w:val="18"/>
                <w:lang w:val="en-US"/>
              </w:rPr>
              <w:t>n class:</w:t>
            </w:r>
          </w:p>
          <w:p w14:paraId="50F78C8D" w14:textId="77777777" w:rsidR="00980BC2" w:rsidRPr="00980BC2" w:rsidRDefault="00980BC2" w:rsidP="00980BC2">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Hand students a list of questions and ask them to write answers, paying attention to grammar, syntax and including a good range of appropriate vocabulary. These questions could include:</w:t>
            </w:r>
          </w:p>
          <w:p w14:paraId="43D7E97E" w14:textId="77777777" w:rsidR="00980BC2" w:rsidRPr="00A718D4" w:rsidRDefault="00980BC2" w:rsidP="00ED77EB">
            <w:pPr>
              <w:pStyle w:val="NormalWeb"/>
              <w:numPr>
                <w:ilvl w:val="0"/>
                <w:numId w:val="51"/>
              </w:numPr>
              <w:shd w:val="clear" w:color="auto" w:fill="FFFFFF"/>
              <w:rPr>
                <w:rFonts w:ascii="Verdana" w:hAnsi="Verdana" w:cs="Arial"/>
                <w:color w:val="000000"/>
                <w:sz w:val="18"/>
                <w:szCs w:val="18"/>
                <w:lang w:val="el-GR"/>
              </w:rPr>
            </w:pPr>
            <w:r w:rsidRPr="00A718D4">
              <w:rPr>
                <w:rFonts w:ascii="Verdana" w:hAnsi="Verdana" w:cs="Arial"/>
                <w:color w:val="000000"/>
                <w:sz w:val="18"/>
                <w:szCs w:val="18"/>
                <w:lang w:val="el-GR"/>
              </w:rPr>
              <w:t xml:space="preserve">Τι είναι φυσικό περιβάλλον και πώς κινδυνεύει σήμερα; </w:t>
            </w:r>
          </w:p>
          <w:p w14:paraId="4D2572AB" w14:textId="3CE93BB9" w:rsidR="00980BC2" w:rsidRPr="00A718D4" w:rsidRDefault="00980BC2" w:rsidP="00ED77EB">
            <w:pPr>
              <w:pStyle w:val="NormalWeb"/>
              <w:numPr>
                <w:ilvl w:val="0"/>
                <w:numId w:val="51"/>
              </w:numPr>
              <w:shd w:val="clear" w:color="auto" w:fill="FFFFFF"/>
              <w:rPr>
                <w:rFonts w:ascii="Verdana" w:hAnsi="Verdana" w:cs="Tahoma"/>
                <w:color w:val="000000"/>
                <w:sz w:val="18"/>
                <w:szCs w:val="18"/>
                <w:lang w:val="el-GR"/>
              </w:rPr>
            </w:pPr>
            <w:r w:rsidRPr="00A718D4">
              <w:rPr>
                <w:rFonts w:ascii="Verdana" w:hAnsi="Verdana" w:cs="Arial"/>
                <w:color w:val="000000"/>
                <w:sz w:val="18"/>
                <w:szCs w:val="18"/>
                <w:lang w:val="el-GR"/>
              </w:rPr>
              <w:t>Ποιες μορφές ρύπανση</w:t>
            </w:r>
            <w:r w:rsidR="00913501">
              <w:rPr>
                <w:rFonts w:ascii="Verdana" w:hAnsi="Verdana" w:cs="Arial"/>
                <w:color w:val="000000"/>
                <w:sz w:val="18"/>
                <w:szCs w:val="18"/>
                <w:lang w:val="el-GR"/>
              </w:rPr>
              <w:t>ς</w:t>
            </w:r>
            <w:r w:rsidRPr="00A718D4">
              <w:rPr>
                <w:rFonts w:ascii="Verdana" w:hAnsi="Verdana" w:cs="Arial"/>
                <w:color w:val="000000"/>
                <w:sz w:val="18"/>
                <w:szCs w:val="18"/>
                <w:lang w:val="el-GR"/>
              </w:rPr>
              <w:t xml:space="preserve"> παρατηρούμε σε καθημερινή βάση; Πώς μπορούμε να τις αποφύγουμε;</w:t>
            </w:r>
          </w:p>
          <w:p w14:paraId="30ACF98A" w14:textId="77777777" w:rsidR="00980BC2" w:rsidRPr="00A718D4" w:rsidRDefault="00980BC2" w:rsidP="00ED77EB">
            <w:pPr>
              <w:pStyle w:val="NormalWeb"/>
              <w:numPr>
                <w:ilvl w:val="0"/>
                <w:numId w:val="51"/>
              </w:numPr>
              <w:shd w:val="clear" w:color="auto" w:fill="FFFFFF"/>
              <w:rPr>
                <w:rFonts w:ascii="Verdana" w:hAnsi="Verdana" w:cs="Tahoma"/>
                <w:color w:val="000000"/>
                <w:sz w:val="18"/>
                <w:szCs w:val="18"/>
                <w:lang w:val="el-GR"/>
              </w:rPr>
            </w:pPr>
            <w:r w:rsidRPr="00A718D4">
              <w:rPr>
                <w:rFonts w:ascii="Verdana" w:hAnsi="Verdana" w:cs="Arial"/>
                <w:color w:val="000000"/>
                <w:sz w:val="18"/>
                <w:szCs w:val="18"/>
                <w:lang w:val="el-GR"/>
              </w:rPr>
              <w:t xml:space="preserve">Αποτελέσματα καταστροφής του περιβάλλοντος σε παγκόσμιο επίπεδο. </w:t>
            </w:r>
          </w:p>
          <w:p w14:paraId="76EE00CA" w14:textId="77777777" w:rsidR="00980BC2" w:rsidRPr="00A718D4" w:rsidRDefault="00980BC2" w:rsidP="00ED77EB">
            <w:pPr>
              <w:pStyle w:val="NormalWeb"/>
              <w:numPr>
                <w:ilvl w:val="0"/>
                <w:numId w:val="51"/>
              </w:numPr>
              <w:shd w:val="clear" w:color="auto" w:fill="FFFFFF"/>
              <w:rPr>
                <w:rFonts w:ascii="Verdana" w:hAnsi="Verdana" w:cs="Tahoma"/>
                <w:color w:val="000000"/>
                <w:sz w:val="18"/>
                <w:szCs w:val="18"/>
                <w:lang w:val="el-GR"/>
              </w:rPr>
            </w:pPr>
            <w:r w:rsidRPr="00A718D4">
              <w:rPr>
                <w:rFonts w:ascii="Verdana" w:hAnsi="Verdana" w:cs="Tahoma"/>
                <w:color w:val="000000"/>
                <w:sz w:val="18"/>
                <w:szCs w:val="18"/>
                <w:lang w:val="el-GR"/>
              </w:rPr>
              <w:t>Ποια είναι τα αίτια και οι επιπτώσεις της κλιματικής αλλαγής και της υπερθέρμανσης του πλανήτη;</w:t>
            </w:r>
          </w:p>
          <w:p w14:paraId="23A14789" w14:textId="77777777" w:rsidR="00980BC2" w:rsidRPr="00A718D4" w:rsidRDefault="00980BC2" w:rsidP="00ED77EB">
            <w:pPr>
              <w:pStyle w:val="NormalWeb"/>
              <w:numPr>
                <w:ilvl w:val="0"/>
                <w:numId w:val="51"/>
              </w:numPr>
              <w:shd w:val="clear" w:color="auto" w:fill="FFFFFF"/>
              <w:rPr>
                <w:rFonts w:ascii="Verdana" w:hAnsi="Verdana" w:cs="Tahoma"/>
                <w:color w:val="000000"/>
                <w:sz w:val="18"/>
                <w:szCs w:val="18"/>
                <w:lang w:val="el-GR"/>
              </w:rPr>
            </w:pPr>
            <w:r w:rsidRPr="00A718D4">
              <w:rPr>
                <w:rFonts w:ascii="Verdana" w:hAnsi="Verdana" w:cs="Tahoma"/>
                <w:color w:val="000000"/>
                <w:sz w:val="18"/>
                <w:szCs w:val="18"/>
                <w:lang w:val="el-GR"/>
              </w:rPr>
              <w:t>Ποιο είναι το</w:t>
            </w:r>
            <w:r w:rsidRPr="00A718D4">
              <w:rPr>
                <w:rFonts w:ascii="Verdana" w:hAnsi="Verdana" w:cs="Arial"/>
                <w:color w:val="000000"/>
                <w:sz w:val="18"/>
                <w:szCs w:val="18"/>
                <w:lang w:val="el-GR"/>
              </w:rPr>
              <w:t xml:space="preserve"> καθήκον του πολίτη και της πολιτείας;</w:t>
            </w:r>
          </w:p>
          <w:p w14:paraId="7D4219E0" w14:textId="77777777" w:rsidR="00980BC2" w:rsidRPr="00A718D4" w:rsidRDefault="00980BC2" w:rsidP="00980BC2">
            <w:pPr>
              <w:autoSpaceDE w:val="0"/>
              <w:autoSpaceDN w:val="0"/>
              <w:adjustRightInd w:val="0"/>
              <w:rPr>
                <w:rFonts w:ascii="Verdana" w:hAnsi="Verdana" w:cs="Arial"/>
                <w:color w:val="000000"/>
                <w:sz w:val="18"/>
                <w:szCs w:val="18"/>
                <w:lang w:val="en-US"/>
              </w:rPr>
            </w:pPr>
            <w:r w:rsidRPr="00A718D4">
              <w:rPr>
                <w:rFonts w:ascii="Verdana" w:hAnsi="Verdana" w:cs="Arial"/>
                <w:color w:val="000000"/>
                <w:sz w:val="18"/>
                <w:szCs w:val="18"/>
                <w:lang w:val="en-US"/>
              </w:rPr>
              <w:t>For homework:</w:t>
            </w:r>
          </w:p>
          <w:p w14:paraId="6BE78EAC" w14:textId="32E8D71B" w:rsidR="00A718D4" w:rsidRPr="00446F4D" w:rsidRDefault="00A718D4"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for a vari</w:t>
            </w:r>
            <w:r w:rsidR="00814176">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2D5956B2" w14:textId="20AC96C0" w:rsidR="00A718D4" w:rsidRDefault="00A718D4" w:rsidP="00ED77EB">
            <w:pPr>
              <w:pStyle w:val="ListParagraph"/>
              <w:numPr>
                <w:ilvl w:val="0"/>
                <w:numId w:val="37"/>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814176">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 xml:space="preserve">For example: </w:t>
            </w:r>
          </w:p>
          <w:p w14:paraId="18200B76" w14:textId="77777777" w:rsidR="00682881" w:rsidRDefault="00682881" w:rsidP="00682881">
            <w:pPr>
              <w:pStyle w:val="ListParagraph"/>
              <w:autoSpaceDE w:val="0"/>
              <w:autoSpaceDN w:val="0"/>
              <w:adjustRightInd w:val="0"/>
              <w:ind w:left="1584"/>
              <w:rPr>
                <w:rFonts w:ascii="Verdana" w:hAnsi="Verdana" w:cs="Arial"/>
                <w:color w:val="000000"/>
                <w:sz w:val="18"/>
                <w:szCs w:val="18"/>
                <w:lang w:val="en"/>
              </w:rPr>
            </w:pPr>
          </w:p>
          <w:p w14:paraId="575FA807" w14:textId="77777777" w:rsidR="00A718D4" w:rsidRDefault="00A718D4" w:rsidP="00ED77E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Ποια περιβαλλοντική οργάνωση κέρδισε το θαυμασμό σας και γιατί;</w:t>
            </w:r>
          </w:p>
          <w:p w14:paraId="0BBE0BAF" w14:textId="77777777" w:rsidR="00A718D4" w:rsidRDefault="00A718D4" w:rsidP="00ED77E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Γράψτε ένα άρθρο στη σχολική εφημερίδα για να πείσετε τους συμμαθητές σας να συμμετάσχουν σε μια περιβαλλοντική </w:t>
            </w:r>
            <w:r>
              <w:rPr>
                <w:rFonts w:ascii="Verdana" w:hAnsi="Verdana" w:cs="Arial"/>
                <w:color w:val="000000"/>
                <w:sz w:val="18"/>
                <w:szCs w:val="18"/>
                <w:lang w:val="el-GR"/>
              </w:rPr>
              <w:lastRenderedPageBreak/>
              <w:t>οργάνωση. Να εξηγήσετε τους λόγους για τους οποίους η συμμετοχή τους θα έχει θετικές επιπτώσεις στο περιβάλλον της περιοχής σας.</w:t>
            </w:r>
          </w:p>
          <w:p w14:paraId="3DE28D77" w14:textId="77777777" w:rsidR="00633E5C" w:rsidRDefault="00A718D4" w:rsidP="00682881">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Το περιβαλλοντικό πρόβλημα δεν θα λυθεί με τον εθελοντισμό! Απαιτείται κρατική μέριμνα σε παγκόσμιο επίπεδο.</w:t>
            </w:r>
          </w:p>
          <w:p w14:paraId="78582652" w14:textId="4362BC67" w:rsidR="00682881" w:rsidRPr="00682881" w:rsidRDefault="00682881" w:rsidP="00682881">
            <w:pPr>
              <w:autoSpaceDE w:val="0"/>
              <w:autoSpaceDN w:val="0"/>
              <w:adjustRightInd w:val="0"/>
              <w:ind w:left="504"/>
              <w:rPr>
                <w:rFonts w:ascii="Verdana" w:hAnsi="Verdana" w:cs="Arial"/>
                <w:color w:val="000000"/>
                <w:sz w:val="18"/>
                <w:szCs w:val="18"/>
                <w:lang w:val="el-GR"/>
              </w:rPr>
            </w:pPr>
          </w:p>
        </w:tc>
        <w:tc>
          <w:tcPr>
            <w:tcW w:w="3060" w:type="dxa"/>
          </w:tcPr>
          <w:p w14:paraId="68C3064E" w14:textId="77777777" w:rsidR="00A67E70" w:rsidRPr="00682881" w:rsidRDefault="00A67E70" w:rsidP="00A67E70">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1CD5DB8B" w14:textId="77777777" w:rsidR="003147C7" w:rsidRPr="004B66F2" w:rsidRDefault="003147C7" w:rsidP="00DC30B5">
            <w:pPr>
              <w:autoSpaceDE w:val="0"/>
              <w:autoSpaceDN w:val="0"/>
              <w:adjustRightInd w:val="0"/>
              <w:rPr>
                <w:rStyle w:val="HTMLCite"/>
                <w:rFonts w:ascii="Arial" w:hAnsi="Arial" w:cs="Arial"/>
                <w:color w:val="auto"/>
                <w:sz w:val="20"/>
                <w:szCs w:val="20"/>
                <w:lang w:val="en"/>
              </w:rPr>
            </w:pPr>
          </w:p>
          <w:p w14:paraId="53542AFA" w14:textId="77777777" w:rsidR="003147C7" w:rsidRDefault="00A67E70" w:rsidP="00DC30B5">
            <w:pPr>
              <w:autoSpaceDE w:val="0"/>
              <w:autoSpaceDN w:val="0"/>
              <w:adjustRightInd w:val="0"/>
              <w:rPr>
                <w:rFonts w:ascii="Verdana" w:hAnsi="Verdana" w:cs="Arial"/>
                <w:sz w:val="18"/>
                <w:szCs w:val="18"/>
              </w:rPr>
            </w:pPr>
            <w:r>
              <w:rPr>
                <w:rFonts w:ascii="Verdana" w:hAnsi="Verdana" w:cs="Arial"/>
                <w:sz w:val="18"/>
                <w:szCs w:val="18"/>
              </w:rPr>
              <w:t>1.</w:t>
            </w:r>
            <w:r w:rsidRPr="00A67E70">
              <w:rPr>
                <w:rFonts w:ascii="Verdana" w:hAnsi="Verdana" w:cs="Arial"/>
                <w:sz w:val="18"/>
                <w:szCs w:val="18"/>
              </w:rPr>
              <w:t>http://ebooks.edu.gr/modules/ebook/show.php/DSGL-C130/601/3949,17605/</w:t>
            </w:r>
          </w:p>
          <w:p w14:paraId="5F019D99" w14:textId="77777777" w:rsidR="00A67E70" w:rsidRDefault="00A67E70" w:rsidP="00DC30B5">
            <w:pPr>
              <w:autoSpaceDE w:val="0"/>
              <w:autoSpaceDN w:val="0"/>
              <w:adjustRightInd w:val="0"/>
              <w:rPr>
                <w:rFonts w:ascii="Verdana" w:hAnsi="Verdana" w:cs="Arial"/>
                <w:sz w:val="18"/>
                <w:szCs w:val="18"/>
              </w:rPr>
            </w:pPr>
          </w:p>
          <w:p w14:paraId="5C07DC2F" w14:textId="77777777" w:rsidR="00A67E70" w:rsidRPr="00A27771" w:rsidRDefault="00980BC2" w:rsidP="00980BC2">
            <w:pPr>
              <w:autoSpaceDE w:val="0"/>
              <w:autoSpaceDN w:val="0"/>
              <w:adjustRightInd w:val="0"/>
              <w:rPr>
                <w:rFonts w:ascii="Verdana" w:hAnsi="Verdana" w:cs="Arial"/>
                <w:sz w:val="18"/>
                <w:szCs w:val="18"/>
              </w:rPr>
            </w:pPr>
            <w:r>
              <w:rPr>
                <w:rFonts w:ascii="Verdana" w:hAnsi="Verdana" w:cs="Arial"/>
                <w:sz w:val="18"/>
                <w:szCs w:val="18"/>
              </w:rPr>
              <w:t>2.</w:t>
            </w:r>
            <w:r w:rsidRPr="00980BC2">
              <w:rPr>
                <w:rFonts w:ascii="Verdana" w:hAnsi="Verdana" w:cs="Arial"/>
                <w:sz w:val="18"/>
                <w:szCs w:val="18"/>
              </w:rPr>
              <w:t>http://www.ouc.ac.cy/web/guest/s2/programme/dpp/news/archive/16828</w:t>
            </w:r>
          </w:p>
          <w:p w14:paraId="3496DC9A" w14:textId="77777777" w:rsidR="00980BC2" w:rsidRPr="00A27771" w:rsidRDefault="00980BC2" w:rsidP="00980BC2">
            <w:pPr>
              <w:autoSpaceDE w:val="0"/>
              <w:autoSpaceDN w:val="0"/>
              <w:adjustRightInd w:val="0"/>
              <w:rPr>
                <w:rFonts w:ascii="Verdana" w:hAnsi="Verdana" w:cs="Arial"/>
                <w:sz w:val="18"/>
                <w:szCs w:val="18"/>
              </w:rPr>
            </w:pPr>
          </w:p>
          <w:p w14:paraId="1A99DE82" w14:textId="77777777" w:rsidR="00980BC2" w:rsidRPr="00A27771" w:rsidRDefault="00980BC2" w:rsidP="00980BC2">
            <w:pPr>
              <w:autoSpaceDE w:val="0"/>
              <w:autoSpaceDN w:val="0"/>
              <w:adjustRightInd w:val="0"/>
              <w:rPr>
                <w:rFonts w:ascii="Verdana" w:hAnsi="Verdana" w:cs="Arial"/>
                <w:sz w:val="18"/>
                <w:szCs w:val="18"/>
              </w:rPr>
            </w:pPr>
            <w:r w:rsidRPr="00A27771">
              <w:rPr>
                <w:rFonts w:ascii="Verdana" w:hAnsi="Verdana" w:cs="Arial"/>
                <w:sz w:val="18"/>
                <w:szCs w:val="18"/>
              </w:rPr>
              <w:t>3.</w:t>
            </w:r>
            <w:r w:rsidRPr="00980BC2">
              <w:rPr>
                <w:rFonts w:ascii="Verdana" w:hAnsi="Verdana" w:cs="Arial"/>
                <w:sz w:val="18"/>
                <w:szCs w:val="18"/>
                <w:lang w:val="en-US"/>
              </w:rPr>
              <w:t>http</w:t>
            </w:r>
            <w:r w:rsidRPr="00A27771">
              <w:rPr>
                <w:rFonts w:ascii="Verdana" w:hAnsi="Verdana" w:cs="Arial"/>
                <w:sz w:val="18"/>
                <w:szCs w:val="18"/>
              </w:rPr>
              <w:t>://</w:t>
            </w:r>
            <w:r w:rsidRPr="00980BC2">
              <w:rPr>
                <w:rFonts w:ascii="Verdana" w:hAnsi="Verdana" w:cs="Arial"/>
                <w:sz w:val="18"/>
                <w:szCs w:val="18"/>
                <w:lang w:val="en-US"/>
              </w:rPr>
              <w:t>magazine</w:t>
            </w:r>
            <w:r w:rsidRPr="00A27771">
              <w:rPr>
                <w:rFonts w:ascii="Verdana" w:hAnsi="Verdana" w:cs="Arial"/>
                <w:sz w:val="18"/>
                <w:szCs w:val="18"/>
              </w:rPr>
              <w:t>.</w:t>
            </w:r>
            <w:r w:rsidRPr="00980BC2">
              <w:rPr>
                <w:rFonts w:ascii="Verdana" w:hAnsi="Verdana" w:cs="Arial"/>
                <w:sz w:val="18"/>
                <w:szCs w:val="18"/>
                <w:lang w:val="en-US"/>
              </w:rPr>
              <w:t>apopsi</w:t>
            </w:r>
            <w:r w:rsidRPr="00A27771">
              <w:rPr>
                <w:rFonts w:ascii="Verdana" w:hAnsi="Verdana" w:cs="Arial"/>
                <w:sz w:val="18"/>
                <w:szCs w:val="18"/>
              </w:rPr>
              <w:t>.</w:t>
            </w:r>
            <w:r w:rsidRPr="00980BC2">
              <w:rPr>
                <w:rFonts w:ascii="Verdana" w:hAnsi="Verdana" w:cs="Arial"/>
                <w:sz w:val="18"/>
                <w:szCs w:val="18"/>
                <w:lang w:val="en-US"/>
              </w:rPr>
              <w:t>com</w:t>
            </w:r>
            <w:r w:rsidRPr="00A27771">
              <w:rPr>
                <w:rFonts w:ascii="Verdana" w:hAnsi="Verdana" w:cs="Arial"/>
                <w:sz w:val="18"/>
                <w:szCs w:val="18"/>
              </w:rPr>
              <w:t>.</w:t>
            </w:r>
            <w:r w:rsidRPr="00980BC2">
              <w:rPr>
                <w:rFonts w:ascii="Verdana" w:hAnsi="Verdana" w:cs="Arial"/>
                <w:sz w:val="18"/>
                <w:szCs w:val="18"/>
                <w:lang w:val="en-US"/>
              </w:rPr>
              <w:t>cy</w:t>
            </w:r>
            <w:r w:rsidRPr="00A27771">
              <w:rPr>
                <w:rFonts w:ascii="Verdana" w:hAnsi="Verdana" w:cs="Arial"/>
                <w:sz w:val="18"/>
                <w:szCs w:val="18"/>
              </w:rPr>
              <w:t>/2009/05/1420</w:t>
            </w:r>
          </w:p>
          <w:p w14:paraId="1BF9DD8C" w14:textId="77777777" w:rsidR="00980BC2" w:rsidRPr="00A27771" w:rsidRDefault="00980BC2" w:rsidP="00980BC2">
            <w:pPr>
              <w:autoSpaceDE w:val="0"/>
              <w:autoSpaceDN w:val="0"/>
              <w:adjustRightInd w:val="0"/>
              <w:rPr>
                <w:rFonts w:ascii="Verdana" w:hAnsi="Verdana" w:cs="Arial"/>
                <w:sz w:val="18"/>
                <w:szCs w:val="18"/>
              </w:rPr>
            </w:pPr>
          </w:p>
          <w:p w14:paraId="5BB4FFCD" w14:textId="77777777" w:rsidR="00980BC2" w:rsidRDefault="00980BC2" w:rsidP="00980BC2">
            <w:pPr>
              <w:autoSpaceDE w:val="0"/>
              <w:autoSpaceDN w:val="0"/>
              <w:adjustRightInd w:val="0"/>
              <w:rPr>
                <w:rFonts w:ascii="Verdana" w:hAnsi="Verdana" w:cs="Arial"/>
                <w:sz w:val="18"/>
                <w:szCs w:val="18"/>
                <w:lang w:val="en-US"/>
              </w:rPr>
            </w:pPr>
            <w:r w:rsidRPr="00A27771">
              <w:rPr>
                <w:rFonts w:ascii="Verdana" w:hAnsi="Verdana" w:cs="Arial"/>
                <w:sz w:val="18"/>
                <w:szCs w:val="18"/>
              </w:rPr>
              <w:t>4.http://www.odyssey.com.cy/main/default.aspx?tabID=138&amp;itemID=1404&amp;mid=1013</w:t>
            </w:r>
          </w:p>
          <w:p w14:paraId="49C6414D" w14:textId="77777777" w:rsidR="00A718D4" w:rsidRDefault="00A718D4" w:rsidP="00980BC2">
            <w:pPr>
              <w:autoSpaceDE w:val="0"/>
              <w:autoSpaceDN w:val="0"/>
              <w:adjustRightInd w:val="0"/>
              <w:rPr>
                <w:rFonts w:ascii="Verdana" w:hAnsi="Verdana" w:cs="Arial"/>
                <w:sz w:val="18"/>
                <w:szCs w:val="18"/>
                <w:lang w:val="en-US"/>
              </w:rPr>
            </w:pPr>
          </w:p>
          <w:p w14:paraId="55C3FB0B" w14:textId="77777777" w:rsidR="00A718D4" w:rsidRDefault="00A718D4" w:rsidP="00980BC2">
            <w:pPr>
              <w:autoSpaceDE w:val="0"/>
              <w:autoSpaceDN w:val="0"/>
              <w:adjustRightInd w:val="0"/>
              <w:rPr>
                <w:rFonts w:ascii="Verdana" w:hAnsi="Verdana" w:cs="Arial"/>
                <w:sz w:val="18"/>
                <w:szCs w:val="18"/>
                <w:lang w:val="en-US"/>
              </w:rPr>
            </w:pPr>
            <w:r>
              <w:rPr>
                <w:rFonts w:ascii="Verdana" w:hAnsi="Verdana" w:cs="Arial"/>
                <w:sz w:val="18"/>
                <w:szCs w:val="18"/>
                <w:lang w:val="en-US"/>
              </w:rPr>
              <w:t>5.</w:t>
            </w:r>
            <w:r w:rsidRPr="00A718D4">
              <w:rPr>
                <w:rFonts w:ascii="Verdana" w:hAnsi="Verdana" w:cs="Arial"/>
                <w:sz w:val="18"/>
                <w:szCs w:val="18"/>
                <w:lang w:val="en-US"/>
              </w:rPr>
              <w:t>https://ec.europa.eu/clima/change/causes_el</w:t>
            </w:r>
          </w:p>
          <w:p w14:paraId="5A82A731" w14:textId="77777777" w:rsidR="00A718D4" w:rsidRDefault="00A718D4" w:rsidP="00980BC2">
            <w:pPr>
              <w:autoSpaceDE w:val="0"/>
              <w:autoSpaceDN w:val="0"/>
              <w:adjustRightInd w:val="0"/>
              <w:rPr>
                <w:rFonts w:ascii="Verdana" w:hAnsi="Verdana" w:cs="Arial"/>
                <w:sz w:val="18"/>
                <w:szCs w:val="18"/>
                <w:lang w:val="en-US"/>
              </w:rPr>
            </w:pPr>
          </w:p>
          <w:p w14:paraId="6154E69B" w14:textId="77777777" w:rsidR="00A718D4" w:rsidRDefault="00A718D4" w:rsidP="00980BC2">
            <w:pPr>
              <w:autoSpaceDE w:val="0"/>
              <w:autoSpaceDN w:val="0"/>
              <w:adjustRightInd w:val="0"/>
              <w:rPr>
                <w:rFonts w:ascii="Verdana" w:hAnsi="Verdana" w:cs="Arial"/>
                <w:sz w:val="18"/>
                <w:szCs w:val="18"/>
                <w:lang w:val="en-US"/>
              </w:rPr>
            </w:pPr>
            <w:r>
              <w:rPr>
                <w:rFonts w:ascii="Verdana" w:hAnsi="Verdana" w:cs="Arial"/>
                <w:sz w:val="18"/>
                <w:szCs w:val="18"/>
                <w:lang w:val="en-US"/>
              </w:rPr>
              <w:t>6.</w:t>
            </w:r>
            <w:r w:rsidRPr="00A718D4">
              <w:rPr>
                <w:rFonts w:ascii="Verdana" w:hAnsi="Verdana" w:cs="Arial"/>
                <w:sz w:val="18"/>
                <w:szCs w:val="18"/>
                <w:lang w:val="en-US"/>
              </w:rPr>
              <w:t>http://ellinikahoaxes.gr/2017/06/05/power-company-pseudoscientific-claims-about-climate-change/</w:t>
            </w:r>
          </w:p>
          <w:p w14:paraId="111FA00E" w14:textId="77777777" w:rsidR="00A718D4" w:rsidRDefault="00A718D4" w:rsidP="00980BC2">
            <w:pPr>
              <w:autoSpaceDE w:val="0"/>
              <w:autoSpaceDN w:val="0"/>
              <w:adjustRightInd w:val="0"/>
              <w:rPr>
                <w:rFonts w:ascii="Verdana" w:hAnsi="Verdana" w:cs="Arial"/>
                <w:sz w:val="18"/>
                <w:szCs w:val="18"/>
                <w:lang w:val="en-US"/>
              </w:rPr>
            </w:pPr>
          </w:p>
          <w:p w14:paraId="054BE11A" w14:textId="77777777" w:rsidR="00A718D4" w:rsidRDefault="00A718D4" w:rsidP="00980BC2">
            <w:pPr>
              <w:autoSpaceDE w:val="0"/>
              <w:autoSpaceDN w:val="0"/>
              <w:adjustRightInd w:val="0"/>
              <w:rPr>
                <w:rFonts w:ascii="Verdana" w:hAnsi="Verdana" w:cs="Arial"/>
                <w:sz w:val="18"/>
                <w:szCs w:val="18"/>
                <w:lang w:val="en-US"/>
              </w:rPr>
            </w:pPr>
          </w:p>
          <w:p w14:paraId="4B0755C5" w14:textId="77777777" w:rsidR="00A718D4" w:rsidRDefault="00A718D4" w:rsidP="00980BC2">
            <w:pPr>
              <w:autoSpaceDE w:val="0"/>
              <w:autoSpaceDN w:val="0"/>
              <w:adjustRightInd w:val="0"/>
              <w:rPr>
                <w:rFonts w:ascii="Verdana" w:hAnsi="Verdana" w:cs="Arial"/>
                <w:sz w:val="18"/>
                <w:szCs w:val="18"/>
                <w:lang w:val="en-US"/>
              </w:rPr>
            </w:pPr>
            <w:r>
              <w:rPr>
                <w:rFonts w:ascii="Verdana" w:hAnsi="Verdana" w:cs="Arial"/>
                <w:sz w:val="18"/>
                <w:szCs w:val="18"/>
                <w:lang w:val="en-US"/>
              </w:rPr>
              <w:t>7.</w:t>
            </w:r>
            <w:r w:rsidRPr="00A718D4">
              <w:rPr>
                <w:rFonts w:ascii="Verdana" w:hAnsi="Verdana" w:cs="Arial"/>
                <w:sz w:val="18"/>
                <w:szCs w:val="18"/>
                <w:lang w:val="en-US"/>
              </w:rPr>
              <w:t>http://www.tovima.gr/opinions/article/?aid=304718</w:t>
            </w:r>
          </w:p>
          <w:p w14:paraId="737250A9" w14:textId="77777777" w:rsidR="00A718D4" w:rsidRDefault="00A718D4" w:rsidP="00980BC2">
            <w:pPr>
              <w:autoSpaceDE w:val="0"/>
              <w:autoSpaceDN w:val="0"/>
              <w:adjustRightInd w:val="0"/>
              <w:rPr>
                <w:rFonts w:ascii="Verdana" w:hAnsi="Verdana" w:cs="Arial"/>
                <w:sz w:val="18"/>
                <w:szCs w:val="18"/>
                <w:lang w:val="en-US"/>
              </w:rPr>
            </w:pPr>
          </w:p>
          <w:p w14:paraId="038D6B65" w14:textId="77777777" w:rsidR="00A718D4" w:rsidRPr="00A718D4" w:rsidRDefault="00A718D4" w:rsidP="00980BC2">
            <w:pPr>
              <w:autoSpaceDE w:val="0"/>
              <w:autoSpaceDN w:val="0"/>
              <w:adjustRightInd w:val="0"/>
              <w:rPr>
                <w:rFonts w:ascii="Verdana" w:hAnsi="Verdana" w:cs="Arial"/>
                <w:sz w:val="18"/>
                <w:szCs w:val="18"/>
                <w:lang w:val="en-US"/>
              </w:rPr>
            </w:pPr>
            <w:r>
              <w:rPr>
                <w:rFonts w:ascii="Verdana" w:hAnsi="Verdana" w:cs="Arial"/>
                <w:sz w:val="18"/>
                <w:szCs w:val="18"/>
                <w:lang w:val="en-US"/>
              </w:rPr>
              <w:t>8.</w:t>
            </w:r>
            <w:r w:rsidRPr="00A718D4">
              <w:rPr>
                <w:rFonts w:ascii="Verdana" w:hAnsi="Verdana" w:cs="Arial"/>
                <w:sz w:val="18"/>
                <w:szCs w:val="18"/>
                <w:lang w:val="en-US"/>
              </w:rPr>
              <w:t>https://www.perivallon21.gr/klimatiki-allagi/ixnografondas-tin-klimatiki-allagi/</w:t>
            </w:r>
          </w:p>
        </w:tc>
        <w:tc>
          <w:tcPr>
            <w:tcW w:w="2070" w:type="dxa"/>
          </w:tcPr>
          <w:p w14:paraId="189EDB50" w14:textId="21505C03"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1B249981" w14:textId="77777777" w:rsidR="003147C7" w:rsidRDefault="003147C7" w:rsidP="00DC30B5">
            <w:pPr>
              <w:autoSpaceDE w:val="0"/>
              <w:autoSpaceDN w:val="0"/>
              <w:adjustRightInd w:val="0"/>
              <w:rPr>
                <w:rFonts w:ascii="Verdana" w:hAnsi="Verdana" w:cs="Calibri"/>
                <w:sz w:val="18"/>
                <w:szCs w:val="18"/>
                <w:lang w:val="en"/>
              </w:rPr>
            </w:pPr>
          </w:p>
          <w:p w14:paraId="22E6B1AA" w14:textId="073A80AE"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3618FC30" w14:textId="77777777" w:rsidR="003147C7" w:rsidRDefault="003147C7" w:rsidP="00DC30B5">
            <w:pPr>
              <w:autoSpaceDE w:val="0"/>
              <w:autoSpaceDN w:val="0"/>
              <w:adjustRightInd w:val="0"/>
              <w:rPr>
                <w:rFonts w:ascii="Verdana" w:hAnsi="Verdana" w:cs="Calibri"/>
                <w:sz w:val="18"/>
                <w:szCs w:val="18"/>
                <w:lang w:val="en"/>
              </w:rPr>
            </w:pPr>
          </w:p>
          <w:p w14:paraId="6A675658" w14:textId="19686495" w:rsidR="00A63AE1" w:rsidRDefault="003147C7" w:rsidP="00A63AE1">
            <w:pPr>
              <w:rPr>
                <w:rFonts w:ascii="Verdana" w:hAnsi="Verdana" w:cs="Calibri"/>
                <w:sz w:val="18"/>
                <w:szCs w:val="18"/>
                <w:lang w:val="en"/>
              </w:rPr>
            </w:pPr>
            <w:r>
              <w:rPr>
                <w:rFonts w:ascii="Verdana" w:hAnsi="Verdana" w:cs="Calibri"/>
                <w:sz w:val="18"/>
                <w:szCs w:val="18"/>
                <w:lang w:val="en"/>
              </w:rPr>
              <w:t>Problem solving</w:t>
            </w:r>
            <w:r w:rsidR="00A63AE1">
              <w:rPr>
                <w:rFonts w:ascii="Verdana" w:hAnsi="Verdana" w:cs="Calibri"/>
                <w:sz w:val="18"/>
                <w:szCs w:val="18"/>
                <w:lang w:val="en"/>
              </w:rPr>
              <w:t xml:space="preserve"> is assessed in AO1, AO2 and AO3</w:t>
            </w:r>
          </w:p>
          <w:p w14:paraId="58DF6528" w14:textId="77777777" w:rsidR="003147C7" w:rsidRPr="001B1197" w:rsidRDefault="003147C7" w:rsidP="00DC30B5">
            <w:pPr>
              <w:autoSpaceDE w:val="0"/>
              <w:autoSpaceDN w:val="0"/>
              <w:adjustRightInd w:val="0"/>
              <w:rPr>
                <w:rFonts w:ascii="Verdana" w:hAnsi="Verdana" w:cs="Arial"/>
                <w:sz w:val="18"/>
                <w:szCs w:val="18"/>
                <w:lang w:val="en"/>
              </w:rPr>
            </w:pPr>
          </w:p>
          <w:p w14:paraId="788927D7" w14:textId="30CC0E60" w:rsidR="00A63AE1" w:rsidRDefault="003147C7" w:rsidP="00A63AE1">
            <w:pPr>
              <w:rPr>
                <w:rFonts w:ascii="Verdana" w:hAnsi="Verdana" w:cs="Calibri"/>
                <w:sz w:val="18"/>
                <w:szCs w:val="18"/>
                <w:lang w:val="en"/>
              </w:rPr>
            </w:pPr>
            <w:r>
              <w:rPr>
                <w:rFonts w:ascii="Verdana" w:hAnsi="Verdana" w:cs="Calibri"/>
                <w:sz w:val="18"/>
                <w:szCs w:val="18"/>
                <w:lang w:val="en"/>
              </w:rPr>
              <w:lastRenderedPageBreak/>
              <w:t>Innovation</w:t>
            </w:r>
            <w:r w:rsidR="00A63AE1">
              <w:rPr>
                <w:rFonts w:ascii="Verdana" w:hAnsi="Verdana" w:cs="Calibri"/>
                <w:sz w:val="18"/>
                <w:szCs w:val="18"/>
                <w:lang w:val="en"/>
              </w:rPr>
              <w:t xml:space="preserve"> is assessed in AO2 and AO3</w:t>
            </w:r>
          </w:p>
          <w:p w14:paraId="4E034749" w14:textId="77777777" w:rsidR="003147C7" w:rsidRPr="001B1197" w:rsidRDefault="003147C7" w:rsidP="00DC30B5">
            <w:pPr>
              <w:autoSpaceDE w:val="0"/>
              <w:autoSpaceDN w:val="0"/>
              <w:adjustRightInd w:val="0"/>
              <w:rPr>
                <w:rFonts w:ascii="Verdana" w:hAnsi="Verdana" w:cs="Calibri"/>
                <w:sz w:val="18"/>
                <w:szCs w:val="18"/>
                <w:lang w:val="en"/>
              </w:rPr>
            </w:pPr>
          </w:p>
          <w:p w14:paraId="6ED29967" w14:textId="1CD99DE5" w:rsidR="003147C7" w:rsidRDefault="003147C7" w:rsidP="00A63AE1">
            <w:pPr>
              <w:rPr>
                <w:rFonts w:ascii="Verdana" w:hAnsi="Verdana" w:cs="Calibri"/>
                <w:sz w:val="18"/>
                <w:szCs w:val="18"/>
                <w:lang w:val="en"/>
              </w:rPr>
            </w:pPr>
            <w:r>
              <w:rPr>
                <w:rFonts w:ascii="Verdana" w:hAnsi="Verdana" w:cs="Calibri"/>
                <w:sz w:val="18"/>
                <w:szCs w:val="18"/>
                <w:lang w:val="en"/>
              </w:rPr>
              <w:t>Negotiation</w:t>
            </w:r>
            <w:r w:rsidR="00A63AE1">
              <w:rPr>
                <w:rFonts w:ascii="Verdana" w:hAnsi="Verdana" w:cs="Calibri"/>
                <w:sz w:val="18"/>
                <w:szCs w:val="18"/>
                <w:lang w:val="en"/>
              </w:rPr>
              <w:t xml:space="preserve"> is assessed AO2 </w:t>
            </w:r>
          </w:p>
          <w:p w14:paraId="2053F51D" w14:textId="77777777" w:rsidR="003147C7" w:rsidRDefault="003147C7" w:rsidP="00DC30B5">
            <w:pPr>
              <w:autoSpaceDE w:val="0"/>
              <w:autoSpaceDN w:val="0"/>
              <w:adjustRightInd w:val="0"/>
              <w:rPr>
                <w:rFonts w:ascii="Verdana" w:hAnsi="Verdana" w:cs="Calibri"/>
                <w:sz w:val="18"/>
                <w:szCs w:val="18"/>
                <w:lang w:val="en"/>
              </w:rPr>
            </w:pPr>
          </w:p>
          <w:p w14:paraId="4FEF1434" w14:textId="77777777" w:rsidR="003147C7" w:rsidRDefault="003147C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Leadership</w:t>
            </w:r>
          </w:p>
          <w:p w14:paraId="21E6F159" w14:textId="77777777" w:rsidR="003147C7" w:rsidRDefault="003147C7" w:rsidP="00DC30B5">
            <w:pPr>
              <w:autoSpaceDE w:val="0"/>
              <w:autoSpaceDN w:val="0"/>
              <w:adjustRightInd w:val="0"/>
              <w:rPr>
                <w:rFonts w:ascii="Verdana" w:hAnsi="Verdana" w:cs="Calibri"/>
                <w:sz w:val="18"/>
                <w:szCs w:val="18"/>
                <w:lang w:val="en"/>
              </w:rPr>
            </w:pPr>
          </w:p>
          <w:p w14:paraId="33C5B0BC" w14:textId="6EB8CFB6"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4219E820" w14:textId="77777777" w:rsidR="002A2FAA" w:rsidRDefault="002A2FAA" w:rsidP="00DC30B5">
            <w:pPr>
              <w:autoSpaceDE w:val="0"/>
              <w:autoSpaceDN w:val="0"/>
              <w:adjustRightInd w:val="0"/>
              <w:rPr>
                <w:rFonts w:ascii="Verdana" w:hAnsi="Verdana" w:cs="Calibri"/>
                <w:sz w:val="18"/>
                <w:szCs w:val="18"/>
                <w:lang w:val="en"/>
              </w:rPr>
            </w:pPr>
          </w:p>
          <w:p w14:paraId="5627B486" w14:textId="4C4561A7" w:rsidR="00A63AE1" w:rsidRDefault="002A2FAA" w:rsidP="00A63AE1">
            <w:pPr>
              <w:rPr>
                <w:rFonts w:ascii="Verdana" w:hAnsi="Verdana" w:cs="Calibri"/>
                <w:sz w:val="18"/>
                <w:szCs w:val="18"/>
                <w:lang w:val="en"/>
              </w:rPr>
            </w:pPr>
            <w:r>
              <w:rPr>
                <w:rFonts w:ascii="Verdana" w:hAnsi="Verdana" w:cs="Calibri"/>
                <w:sz w:val="18"/>
                <w:szCs w:val="18"/>
                <w:lang w:val="en"/>
              </w:rPr>
              <w:t>Initiative</w:t>
            </w:r>
            <w:r w:rsidR="00A63AE1">
              <w:rPr>
                <w:rFonts w:ascii="Verdana" w:hAnsi="Verdana" w:cs="Calibri"/>
                <w:sz w:val="18"/>
                <w:szCs w:val="18"/>
                <w:lang w:val="en"/>
              </w:rPr>
              <w:t xml:space="preserve"> is assessed in AO1, AO2 and AO3</w:t>
            </w:r>
          </w:p>
          <w:p w14:paraId="2C9C4BCD" w14:textId="77777777" w:rsidR="002A2FAA" w:rsidRDefault="002A2FAA" w:rsidP="00DC30B5">
            <w:pPr>
              <w:autoSpaceDE w:val="0"/>
              <w:autoSpaceDN w:val="0"/>
              <w:adjustRightInd w:val="0"/>
              <w:rPr>
                <w:rFonts w:ascii="Verdana" w:hAnsi="Verdana" w:cs="Calibri"/>
                <w:sz w:val="18"/>
                <w:szCs w:val="18"/>
                <w:lang w:val="en"/>
              </w:rPr>
            </w:pPr>
          </w:p>
          <w:p w14:paraId="1CC02FDE" w14:textId="5E39D13C" w:rsidR="00A63AE1" w:rsidRDefault="003147C7" w:rsidP="00A63AE1">
            <w:pPr>
              <w:rPr>
                <w:rFonts w:ascii="Verdana" w:hAnsi="Verdana" w:cs="Calibri"/>
                <w:sz w:val="18"/>
                <w:szCs w:val="18"/>
                <w:lang w:val="en"/>
              </w:rPr>
            </w:pPr>
            <w:r>
              <w:rPr>
                <w:rFonts w:ascii="Verdana" w:hAnsi="Verdana" w:cs="Calibri"/>
                <w:sz w:val="18"/>
                <w:szCs w:val="18"/>
                <w:lang w:val="en"/>
              </w:rPr>
              <w:t>Reasoning/argumentation</w:t>
            </w:r>
            <w:r w:rsidR="00A63AE1">
              <w:rPr>
                <w:rFonts w:ascii="Verdana" w:hAnsi="Verdana" w:cs="Calibri"/>
                <w:sz w:val="18"/>
                <w:szCs w:val="18"/>
                <w:lang w:val="en"/>
              </w:rPr>
              <w:t xml:space="preserve"> is assessed in AO1 and AO2</w:t>
            </w:r>
          </w:p>
          <w:p w14:paraId="48CA7BB0" w14:textId="77777777" w:rsidR="00A718D4" w:rsidRPr="00A27771" w:rsidRDefault="00A718D4" w:rsidP="00DC30B5">
            <w:pPr>
              <w:autoSpaceDE w:val="0"/>
              <w:autoSpaceDN w:val="0"/>
              <w:adjustRightInd w:val="0"/>
              <w:rPr>
                <w:rFonts w:ascii="Verdana" w:hAnsi="Verdana" w:cs="Calibri"/>
                <w:sz w:val="18"/>
                <w:szCs w:val="18"/>
                <w:lang w:val="en-US"/>
              </w:rPr>
            </w:pPr>
          </w:p>
          <w:p w14:paraId="430576C6" w14:textId="43AA54EF" w:rsidR="00A63AE1" w:rsidRDefault="00A718D4" w:rsidP="00A63AE1">
            <w:pPr>
              <w:rPr>
                <w:rFonts w:ascii="Verdana" w:hAnsi="Verdana" w:cs="Calibri"/>
                <w:sz w:val="18"/>
                <w:szCs w:val="18"/>
                <w:lang w:val="en"/>
              </w:rPr>
            </w:pPr>
            <w:r>
              <w:rPr>
                <w:rFonts w:ascii="Verdana" w:hAnsi="Verdana" w:cs="Calibri"/>
                <w:sz w:val="18"/>
                <w:szCs w:val="18"/>
                <w:lang w:val="en-US"/>
              </w:rPr>
              <w:t>Integrity</w:t>
            </w:r>
            <w:r w:rsidR="00A63AE1">
              <w:rPr>
                <w:rFonts w:ascii="Verdana" w:hAnsi="Verdana" w:cs="Calibri"/>
                <w:sz w:val="18"/>
                <w:szCs w:val="18"/>
                <w:lang w:val="en"/>
              </w:rPr>
              <w:t xml:space="preserve"> is assessed in AO1, AO2 and AO3</w:t>
            </w:r>
          </w:p>
          <w:p w14:paraId="3A98BE7D" w14:textId="77777777" w:rsidR="002A2FAA" w:rsidRDefault="002A2FAA" w:rsidP="002A2FAA">
            <w:pPr>
              <w:autoSpaceDE w:val="0"/>
              <w:autoSpaceDN w:val="0"/>
              <w:adjustRightInd w:val="0"/>
              <w:rPr>
                <w:rFonts w:ascii="Verdana" w:hAnsi="Verdana" w:cs="Calibri"/>
                <w:sz w:val="18"/>
                <w:szCs w:val="18"/>
                <w:lang w:val="en"/>
              </w:rPr>
            </w:pPr>
          </w:p>
          <w:p w14:paraId="638B0B58" w14:textId="683F0ECD"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10D09D6D" w14:textId="77777777" w:rsidR="002A2FAA" w:rsidRPr="00A718D4" w:rsidRDefault="002A2FAA" w:rsidP="002A2FAA">
            <w:pPr>
              <w:autoSpaceDE w:val="0"/>
              <w:autoSpaceDN w:val="0"/>
              <w:adjustRightInd w:val="0"/>
              <w:rPr>
                <w:rFonts w:ascii="Verdana" w:hAnsi="Verdana" w:cs="Calibri"/>
                <w:sz w:val="18"/>
                <w:szCs w:val="18"/>
                <w:lang w:val="en-US"/>
              </w:rPr>
            </w:pPr>
          </w:p>
        </w:tc>
      </w:tr>
      <w:tr w:rsidR="00682881" w:rsidRPr="009B3F28" w14:paraId="00006FD1" w14:textId="77777777" w:rsidTr="00682881">
        <w:trPr>
          <w:jc w:val="center"/>
        </w:trPr>
        <w:tc>
          <w:tcPr>
            <w:tcW w:w="14259" w:type="dxa"/>
            <w:gridSpan w:val="6"/>
            <w:shd w:val="clear" w:color="auto" w:fill="BFBFBF" w:themeFill="background1" w:themeFillShade="BF"/>
          </w:tcPr>
          <w:p w14:paraId="7BBC406C" w14:textId="72DB22E4" w:rsidR="00682881" w:rsidRPr="00682881" w:rsidRDefault="00682881" w:rsidP="00682881">
            <w:pPr>
              <w:autoSpaceDE w:val="0"/>
              <w:autoSpaceDN w:val="0"/>
              <w:adjustRightInd w:val="0"/>
              <w:jc w:val="center"/>
              <w:rPr>
                <w:rFonts w:ascii="Verdana" w:hAnsi="Verdana" w:cs="Calibri"/>
                <w:sz w:val="20"/>
                <w:szCs w:val="20"/>
                <w:lang w:val="en"/>
              </w:rPr>
            </w:pPr>
            <w:r w:rsidRPr="00682881">
              <w:rPr>
                <w:rFonts w:ascii="Verdana" w:hAnsi="Verdana" w:cs="Arial"/>
                <w:b/>
                <w:color w:val="000000"/>
                <w:sz w:val="20"/>
                <w:szCs w:val="20"/>
                <w:lang w:val="en"/>
              </w:rPr>
              <w:lastRenderedPageBreak/>
              <w:t>TERM 5</w:t>
            </w:r>
          </w:p>
        </w:tc>
      </w:tr>
      <w:tr w:rsidR="003147C7" w:rsidRPr="009B3F28" w14:paraId="40FBE286" w14:textId="77777777" w:rsidTr="00D87746">
        <w:trPr>
          <w:jc w:val="center"/>
        </w:trPr>
        <w:tc>
          <w:tcPr>
            <w:tcW w:w="759" w:type="dxa"/>
            <w:shd w:val="clear" w:color="auto" w:fill="auto"/>
          </w:tcPr>
          <w:p w14:paraId="2BCE4CB7" w14:textId="77777777" w:rsidR="003147C7" w:rsidRPr="001B1197" w:rsidRDefault="00F40771" w:rsidP="005D28DE">
            <w:pPr>
              <w:rPr>
                <w:rFonts w:ascii="Verdana" w:hAnsi="Verdana"/>
                <w:sz w:val="18"/>
                <w:szCs w:val="18"/>
              </w:rPr>
            </w:pPr>
            <w:r>
              <w:rPr>
                <w:rFonts w:ascii="Verdana" w:hAnsi="Verdana" w:cs="Arial"/>
                <w:sz w:val="18"/>
                <w:szCs w:val="18"/>
                <w:lang w:val="en"/>
              </w:rPr>
              <w:t>1-5</w:t>
            </w:r>
          </w:p>
        </w:tc>
        <w:tc>
          <w:tcPr>
            <w:tcW w:w="1600" w:type="dxa"/>
            <w:shd w:val="clear" w:color="auto" w:fill="auto"/>
          </w:tcPr>
          <w:p w14:paraId="2461CD45" w14:textId="77777777" w:rsidR="003147C7"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Topic Area I</w:t>
            </w:r>
            <w:r w:rsidR="003147C7" w:rsidRPr="001B1197">
              <w:rPr>
                <w:rFonts w:ascii="Verdana" w:hAnsi="Verdana" w:cs="Arial"/>
                <w:color w:val="000000"/>
                <w:sz w:val="18"/>
                <w:szCs w:val="18"/>
                <w:lang w:val="en"/>
              </w:rPr>
              <w:t xml:space="preserve">- </w:t>
            </w:r>
          </w:p>
          <w:p w14:paraId="570C8796" w14:textId="77777777" w:rsidR="00F40771" w:rsidRPr="001B1197"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Health</w:t>
            </w:r>
          </w:p>
        </w:tc>
        <w:tc>
          <w:tcPr>
            <w:tcW w:w="1418" w:type="dxa"/>
          </w:tcPr>
          <w:p w14:paraId="16BA7630" w14:textId="77777777" w:rsidR="00F40771" w:rsidRDefault="00F40771" w:rsidP="00F40771">
            <w:pPr>
              <w:autoSpaceDE w:val="0"/>
              <w:autoSpaceDN w:val="0"/>
              <w:adjustRightInd w:val="0"/>
              <w:rPr>
                <w:rFonts w:ascii="Verdana" w:hAnsi="Verdana" w:cs="Arial"/>
                <w:color w:val="000000"/>
                <w:sz w:val="18"/>
                <w:szCs w:val="18"/>
                <w:lang w:val="en-US"/>
              </w:rPr>
            </w:pPr>
            <w:r w:rsidRPr="00F40771">
              <w:rPr>
                <w:rFonts w:ascii="Verdana" w:hAnsi="Verdana" w:cs="Arial"/>
                <w:color w:val="000000"/>
                <w:sz w:val="18"/>
                <w:szCs w:val="18"/>
                <w:lang w:val="en-US"/>
              </w:rPr>
              <w:t xml:space="preserve">The challenges of staying healthy vis a vis </w:t>
            </w:r>
            <w:r w:rsidR="00723E7E">
              <w:rPr>
                <w:rFonts w:ascii="Verdana" w:hAnsi="Verdana" w:cs="Arial"/>
                <w:color w:val="000000"/>
                <w:sz w:val="18"/>
                <w:szCs w:val="18"/>
                <w:lang w:val="en-US"/>
              </w:rPr>
              <w:t>a modern life</w:t>
            </w:r>
            <w:r w:rsidRPr="00F40771">
              <w:rPr>
                <w:rFonts w:ascii="Verdana" w:hAnsi="Verdana" w:cs="Arial"/>
                <w:color w:val="000000"/>
                <w:sz w:val="18"/>
                <w:szCs w:val="18"/>
                <w:lang w:val="en-US"/>
              </w:rPr>
              <w:t>style</w:t>
            </w:r>
          </w:p>
          <w:p w14:paraId="0A54CA1C" w14:textId="77777777" w:rsidR="00F40771" w:rsidRDefault="00F40771" w:rsidP="00F40771">
            <w:pPr>
              <w:autoSpaceDE w:val="0"/>
              <w:autoSpaceDN w:val="0"/>
              <w:adjustRightInd w:val="0"/>
              <w:rPr>
                <w:rFonts w:ascii="Verdana" w:hAnsi="Verdana" w:cs="Arial"/>
                <w:color w:val="000000"/>
                <w:sz w:val="18"/>
                <w:szCs w:val="18"/>
                <w:lang w:val="en-US"/>
              </w:rPr>
            </w:pPr>
          </w:p>
          <w:p w14:paraId="71DA5043" w14:textId="77777777" w:rsidR="00F40771" w:rsidRDefault="00F40771" w:rsidP="00F4077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Accidents, injuries, common ailments</w:t>
            </w:r>
          </w:p>
          <w:p w14:paraId="5F460E1A" w14:textId="77777777" w:rsidR="00F40771" w:rsidRDefault="00F40771" w:rsidP="00F40771">
            <w:pPr>
              <w:autoSpaceDE w:val="0"/>
              <w:autoSpaceDN w:val="0"/>
              <w:adjustRightInd w:val="0"/>
              <w:rPr>
                <w:rFonts w:ascii="Verdana" w:hAnsi="Verdana" w:cs="Arial"/>
                <w:color w:val="000000"/>
                <w:sz w:val="18"/>
                <w:szCs w:val="18"/>
                <w:lang w:val="en"/>
              </w:rPr>
            </w:pPr>
          </w:p>
          <w:p w14:paraId="1D97EDB7" w14:textId="77777777" w:rsidR="00F40771" w:rsidRPr="00E22970" w:rsidRDefault="00F40771" w:rsidP="00F40771">
            <w:pPr>
              <w:autoSpaceDE w:val="0"/>
              <w:autoSpaceDN w:val="0"/>
              <w:adjustRightInd w:val="0"/>
              <w:rPr>
                <w:rFonts w:ascii="Verdana" w:hAnsi="Verdana" w:cs="Arial"/>
                <w:sz w:val="18"/>
                <w:szCs w:val="18"/>
                <w:lang w:val="en"/>
              </w:rPr>
            </w:pPr>
            <w:r w:rsidRPr="00E22970">
              <w:rPr>
                <w:rFonts w:ascii="Verdana" w:hAnsi="Verdana" w:cs="Arial"/>
                <w:sz w:val="18"/>
                <w:szCs w:val="18"/>
                <w:lang w:val="en"/>
              </w:rPr>
              <w:t>Healthy eating</w:t>
            </w:r>
          </w:p>
          <w:p w14:paraId="68873907" w14:textId="77777777" w:rsidR="00F40771" w:rsidRPr="002B458A" w:rsidRDefault="00F40771" w:rsidP="00F40771">
            <w:pPr>
              <w:autoSpaceDE w:val="0"/>
              <w:autoSpaceDN w:val="0"/>
              <w:adjustRightInd w:val="0"/>
              <w:rPr>
                <w:rFonts w:ascii="Verdana" w:hAnsi="Verdana" w:cs="Arial"/>
                <w:sz w:val="18"/>
                <w:szCs w:val="18"/>
                <w:lang w:val="en"/>
              </w:rPr>
            </w:pPr>
          </w:p>
          <w:p w14:paraId="26A3C08C" w14:textId="77777777" w:rsidR="00F40771" w:rsidRDefault="00F40771" w:rsidP="00F40771">
            <w:pPr>
              <w:autoSpaceDE w:val="0"/>
              <w:autoSpaceDN w:val="0"/>
              <w:adjustRightInd w:val="0"/>
              <w:rPr>
                <w:rFonts w:ascii="Verdana" w:hAnsi="Verdana" w:cs="Arial"/>
                <w:color w:val="000000"/>
                <w:sz w:val="18"/>
                <w:szCs w:val="18"/>
                <w:lang w:val="en"/>
              </w:rPr>
            </w:pPr>
          </w:p>
          <w:p w14:paraId="731E9020" w14:textId="77777777" w:rsidR="00F40771" w:rsidRPr="00F40771" w:rsidRDefault="00F40771" w:rsidP="00F40771">
            <w:pPr>
              <w:autoSpaceDE w:val="0"/>
              <w:autoSpaceDN w:val="0"/>
              <w:adjustRightInd w:val="0"/>
              <w:rPr>
                <w:rFonts w:ascii="Verdana" w:hAnsi="Verdana" w:cs="Arial"/>
                <w:color w:val="000000"/>
                <w:sz w:val="18"/>
                <w:szCs w:val="18"/>
                <w:lang w:val="en-US"/>
              </w:rPr>
            </w:pPr>
          </w:p>
          <w:p w14:paraId="768C1096" w14:textId="77777777" w:rsidR="003F7B05" w:rsidRPr="00F40771" w:rsidRDefault="003F7B05" w:rsidP="003F7B05">
            <w:pPr>
              <w:autoSpaceDE w:val="0"/>
              <w:autoSpaceDN w:val="0"/>
              <w:adjustRightInd w:val="0"/>
              <w:rPr>
                <w:rFonts w:ascii="Verdana" w:hAnsi="Verdana" w:cs="Arial"/>
                <w:color w:val="000000"/>
                <w:sz w:val="18"/>
                <w:szCs w:val="18"/>
                <w:lang w:val="en-US"/>
              </w:rPr>
            </w:pPr>
          </w:p>
          <w:p w14:paraId="76653929" w14:textId="77777777" w:rsidR="003147C7" w:rsidRPr="001B1197" w:rsidRDefault="003147C7" w:rsidP="00DC30B5">
            <w:pPr>
              <w:autoSpaceDE w:val="0"/>
              <w:autoSpaceDN w:val="0"/>
              <w:adjustRightInd w:val="0"/>
              <w:rPr>
                <w:rFonts w:ascii="Verdana" w:hAnsi="Verdana" w:cs="Arial"/>
                <w:color w:val="000000"/>
                <w:sz w:val="18"/>
                <w:szCs w:val="18"/>
                <w:lang w:val="en"/>
              </w:rPr>
            </w:pPr>
          </w:p>
          <w:p w14:paraId="244EBEAD"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5352" w:type="dxa"/>
            <w:shd w:val="clear" w:color="auto" w:fill="auto"/>
          </w:tcPr>
          <w:p w14:paraId="1BC0BB65" w14:textId="77777777" w:rsidR="00F85FCE" w:rsidRDefault="00F85FCE" w:rsidP="00F40771">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Lesson idea 1:</w:t>
            </w:r>
          </w:p>
          <w:p w14:paraId="73152BA0" w14:textId="77777777" w:rsidR="00682881" w:rsidRPr="00682881" w:rsidRDefault="00682881" w:rsidP="00F40771">
            <w:pPr>
              <w:autoSpaceDE w:val="0"/>
              <w:autoSpaceDN w:val="0"/>
              <w:adjustRightInd w:val="0"/>
              <w:rPr>
                <w:rFonts w:ascii="Verdana" w:hAnsi="Verdana" w:cs="Arial"/>
                <w:b/>
                <w:color w:val="000000"/>
                <w:sz w:val="18"/>
                <w:szCs w:val="18"/>
                <w:lang w:val="en"/>
              </w:rPr>
            </w:pPr>
          </w:p>
          <w:p w14:paraId="4BE1C5C4" w14:textId="77777777" w:rsidR="00A718D4" w:rsidRPr="00A06883" w:rsidRDefault="00A718D4" w:rsidP="00F40771">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t>In class:</w:t>
            </w:r>
          </w:p>
          <w:p w14:paraId="2F6CD342" w14:textId="77777777" w:rsidR="00F40771" w:rsidRPr="00A06883" w:rsidRDefault="00F40771" w:rsidP="00F40771">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t xml:space="preserve">Conduct a class survey of dietary habits and then </w:t>
            </w:r>
            <w:r w:rsidR="00723E7E">
              <w:rPr>
                <w:rFonts w:ascii="Verdana" w:hAnsi="Verdana" w:cs="Arial"/>
                <w:color w:val="000000"/>
                <w:sz w:val="18"/>
                <w:szCs w:val="18"/>
                <w:lang w:val="en"/>
              </w:rPr>
              <w:t xml:space="preserve">ask students </w:t>
            </w:r>
            <w:r w:rsidR="00814176">
              <w:rPr>
                <w:rFonts w:ascii="Verdana" w:hAnsi="Verdana" w:cs="Arial"/>
                <w:color w:val="000000"/>
                <w:sz w:val="18"/>
                <w:szCs w:val="18"/>
                <w:lang w:val="en"/>
              </w:rPr>
              <w:t xml:space="preserve">to </w:t>
            </w:r>
            <w:r w:rsidRPr="00A06883">
              <w:rPr>
                <w:rFonts w:ascii="Verdana" w:hAnsi="Verdana" w:cs="Arial"/>
                <w:color w:val="000000"/>
                <w:sz w:val="18"/>
                <w:szCs w:val="18"/>
                <w:lang w:val="en"/>
              </w:rPr>
              <w:t xml:space="preserve">produce a graph, chart or poster to see how healthy the class’s dietary habits are. </w:t>
            </w:r>
            <w:r w:rsidR="00A06883" w:rsidRPr="00A06883">
              <w:rPr>
                <w:rFonts w:ascii="Verdana" w:hAnsi="Verdana" w:cs="Arial"/>
                <w:color w:val="000000"/>
                <w:sz w:val="18"/>
                <w:szCs w:val="18"/>
                <w:lang w:val="en"/>
              </w:rPr>
              <w:t>Ask students to enumerate</w:t>
            </w:r>
            <w:r w:rsidR="00723E7E">
              <w:rPr>
                <w:rFonts w:ascii="Verdana" w:hAnsi="Verdana" w:cs="Arial"/>
                <w:color w:val="000000"/>
                <w:sz w:val="18"/>
                <w:szCs w:val="18"/>
                <w:lang w:val="en"/>
              </w:rPr>
              <w:t xml:space="preserve"> the main challenges they face with regard to</w:t>
            </w:r>
            <w:r w:rsidR="00124431">
              <w:rPr>
                <w:rFonts w:ascii="Verdana" w:hAnsi="Verdana" w:cs="Arial"/>
                <w:color w:val="000000"/>
                <w:sz w:val="18"/>
                <w:szCs w:val="18"/>
                <w:lang w:val="en"/>
              </w:rPr>
              <w:t xml:space="preserve"> leading a healthy life style and name good and bad habits.</w:t>
            </w:r>
          </w:p>
          <w:p w14:paraId="7CF169C2" w14:textId="77777777" w:rsidR="00A06883" w:rsidRPr="00A06883" w:rsidRDefault="00F85FCE" w:rsidP="00A06883">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
              </w:rPr>
              <w:t>During plenary feedback, write down main ideas on the board.</w:t>
            </w:r>
            <w:r w:rsidRPr="00A06883">
              <w:rPr>
                <w:rFonts w:ascii="Verdana" w:hAnsi="Verdana" w:cs="Arial"/>
                <w:color w:val="000000"/>
                <w:sz w:val="18"/>
                <w:szCs w:val="18"/>
                <w:lang w:val="en-US"/>
              </w:rPr>
              <w:t xml:space="preserve"> </w:t>
            </w:r>
          </w:p>
          <w:p w14:paraId="54732F10" w14:textId="77777777" w:rsidR="00A06883" w:rsidRPr="00A06883" w:rsidRDefault="00A06883" w:rsidP="00F85FCE">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US"/>
              </w:rPr>
              <w:t xml:space="preserve">Distribute a text on the </w:t>
            </w:r>
            <w:r w:rsidR="00F85FCE" w:rsidRPr="00A06883">
              <w:rPr>
                <w:rFonts w:ascii="Verdana" w:hAnsi="Verdana" w:cs="Arial"/>
                <w:color w:val="000000"/>
                <w:sz w:val="18"/>
                <w:szCs w:val="18"/>
                <w:lang w:val="en-US"/>
              </w:rPr>
              <w:t xml:space="preserve">topic </w:t>
            </w:r>
            <w:r w:rsidRPr="00A06883">
              <w:rPr>
                <w:rFonts w:ascii="Verdana" w:hAnsi="Verdana" w:cs="Arial"/>
                <w:color w:val="000000"/>
                <w:sz w:val="18"/>
                <w:szCs w:val="18"/>
                <w:lang w:val="en-US"/>
              </w:rPr>
              <w:t xml:space="preserve">(e.g. </w:t>
            </w:r>
            <w:r w:rsidRPr="00A06883">
              <w:rPr>
                <w:rFonts w:ascii="Verdana" w:hAnsi="Verdana" w:cs="Arial"/>
                <w:i/>
                <w:color w:val="000000"/>
                <w:sz w:val="18"/>
                <w:szCs w:val="18"/>
                <w:lang w:val="en-US"/>
              </w:rPr>
              <w:t xml:space="preserve">Νους υγιής εν σώματι υγιεί, </w:t>
            </w:r>
            <w:r w:rsidRPr="00A06883">
              <w:rPr>
                <w:rFonts w:ascii="Verdana" w:hAnsi="Verdana" w:cs="Arial"/>
                <w:color w:val="000000"/>
                <w:sz w:val="18"/>
                <w:szCs w:val="18"/>
                <w:lang w:val="en-US"/>
              </w:rPr>
              <w:t>http://www.sigmalive.com/simerini/news/203669/nous-ygiis-en-somati-ygiei)</w:t>
            </w:r>
          </w:p>
          <w:p w14:paraId="61E14EC1" w14:textId="77777777" w:rsidR="00A06883" w:rsidRPr="00A06883" w:rsidRDefault="00A06883" w:rsidP="00F85FCE">
            <w:pPr>
              <w:autoSpaceDE w:val="0"/>
              <w:autoSpaceDN w:val="0"/>
              <w:adjustRightInd w:val="0"/>
              <w:rPr>
                <w:rFonts w:ascii="Verdana" w:hAnsi="Verdana" w:cs="Arial"/>
                <w:color w:val="000000"/>
                <w:sz w:val="18"/>
                <w:szCs w:val="18"/>
                <w:lang w:val="en-US"/>
              </w:rPr>
            </w:pPr>
          </w:p>
          <w:p w14:paraId="293E3ADA" w14:textId="3CEFE48F" w:rsidR="00A06883" w:rsidRPr="00A06883" w:rsidRDefault="00A06883" w:rsidP="00A06883">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l-GR"/>
              </w:rPr>
              <w:t>Α</w:t>
            </w:r>
            <w:r w:rsidR="00F85FCE" w:rsidRPr="00A06883">
              <w:rPr>
                <w:rFonts w:ascii="Verdana" w:hAnsi="Verdana" w:cs="Arial"/>
                <w:color w:val="000000"/>
                <w:sz w:val="18"/>
                <w:szCs w:val="18"/>
                <w:lang w:val="en-US"/>
              </w:rPr>
              <w:t xml:space="preserve">sk students to read and devise a list of comprehension questions </w:t>
            </w:r>
            <w:r w:rsidR="00723E7E">
              <w:rPr>
                <w:rFonts w:ascii="Verdana" w:hAnsi="Verdana" w:cs="Arial"/>
                <w:color w:val="000000"/>
                <w:sz w:val="18"/>
                <w:szCs w:val="18"/>
                <w:lang w:val="en-US"/>
              </w:rPr>
              <w:t>and ex</w:t>
            </w:r>
            <w:r w:rsidRPr="00A06883">
              <w:rPr>
                <w:rFonts w:ascii="Verdana" w:hAnsi="Verdana" w:cs="Arial"/>
                <w:color w:val="000000"/>
                <w:sz w:val="18"/>
                <w:szCs w:val="18"/>
                <w:lang w:val="en-US"/>
              </w:rPr>
              <w:t>e</w:t>
            </w:r>
            <w:r w:rsidR="00723E7E">
              <w:rPr>
                <w:rFonts w:ascii="Verdana" w:hAnsi="Verdana" w:cs="Arial"/>
                <w:color w:val="000000"/>
                <w:sz w:val="18"/>
                <w:szCs w:val="18"/>
                <w:lang w:val="en-US"/>
              </w:rPr>
              <w:t>r</w:t>
            </w:r>
            <w:r w:rsidRPr="00A06883">
              <w:rPr>
                <w:rFonts w:ascii="Verdana" w:hAnsi="Verdana" w:cs="Arial"/>
                <w:color w:val="000000"/>
                <w:sz w:val="18"/>
                <w:szCs w:val="18"/>
                <w:lang w:val="en-US"/>
              </w:rPr>
              <w:t>cises</w:t>
            </w:r>
            <w:r w:rsidR="00723E7E">
              <w:rPr>
                <w:rFonts w:ascii="Verdana" w:hAnsi="Verdana" w:cs="Arial"/>
                <w:color w:val="000000"/>
                <w:sz w:val="18"/>
                <w:szCs w:val="18"/>
                <w:lang w:val="en-US"/>
              </w:rPr>
              <w:t xml:space="preserve"> for their fellow students, </w:t>
            </w:r>
            <w:r w:rsidRPr="00A06883">
              <w:rPr>
                <w:rFonts w:ascii="Verdana" w:hAnsi="Verdana" w:cs="Arial"/>
                <w:color w:val="000000"/>
                <w:sz w:val="18"/>
                <w:szCs w:val="18"/>
                <w:lang w:val="en-US"/>
              </w:rPr>
              <w:t xml:space="preserve">modeled on the </w:t>
            </w:r>
            <w:r w:rsidR="00D87746">
              <w:rPr>
                <w:rFonts w:ascii="Verdana" w:hAnsi="Verdana" w:cs="Arial"/>
                <w:color w:val="000000"/>
                <w:sz w:val="18"/>
                <w:szCs w:val="18"/>
                <w:lang w:val="en-US"/>
              </w:rPr>
              <w:t>SAMs</w:t>
            </w:r>
            <w:r w:rsidRPr="00A06883">
              <w:rPr>
                <w:rFonts w:ascii="Verdana" w:hAnsi="Verdana" w:cs="Arial"/>
                <w:color w:val="000000"/>
                <w:sz w:val="18"/>
                <w:szCs w:val="18"/>
                <w:lang w:val="en-US"/>
              </w:rPr>
              <w:t>,</w:t>
            </w:r>
            <w:r w:rsidR="00F85FCE" w:rsidRPr="00A06883">
              <w:rPr>
                <w:rFonts w:ascii="Verdana" w:hAnsi="Verdana" w:cs="Arial"/>
                <w:color w:val="000000"/>
                <w:sz w:val="18"/>
                <w:szCs w:val="18"/>
                <w:lang w:val="en-US"/>
              </w:rPr>
              <w:t xml:space="preserve"> Give plenary feedback.</w:t>
            </w:r>
            <w:r w:rsidRPr="00A06883">
              <w:rPr>
                <w:rFonts w:ascii="Verdana" w:hAnsi="Verdana" w:cs="Arial"/>
                <w:color w:val="000000"/>
                <w:sz w:val="18"/>
                <w:szCs w:val="18"/>
                <w:lang w:val="en"/>
              </w:rPr>
              <w:t>For homework:</w:t>
            </w:r>
          </w:p>
          <w:p w14:paraId="53648679" w14:textId="7E19A788" w:rsidR="00B31C28" w:rsidRDefault="00A0688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A06883">
              <w:rPr>
                <w:rFonts w:ascii="Verdana" w:hAnsi="Verdana" w:cs="Arial"/>
                <w:color w:val="000000"/>
                <w:sz w:val="18"/>
                <w:szCs w:val="18"/>
                <w:lang w:val="en"/>
              </w:rPr>
              <w:t xml:space="preserve">Use </w:t>
            </w:r>
            <w:r w:rsidRPr="00A06883">
              <w:rPr>
                <w:rFonts w:ascii="Verdana" w:hAnsi="Verdana" w:cs="Arial"/>
                <w:color w:val="000000"/>
                <w:sz w:val="18"/>
                <w:szCs w:val="18"/>
                <w:lang w:val="en-US"/>
              </w:rPr>
              <w:t>the text from in class work</w:t>
            </w:r>
            <w:r w:rsidR="00B31C28">
              <w:rPr>
                <w:rFonts w:ascii="Verdana" w:hAnsi="Verdana" w:cs="Arial"/>
                <w:color w:val="000000"/>
                <w:sz w:val="18"/>
                <w:szCs w:val="18"/>
                <w:lang w:val="en-US"/>
              </w:rPr>
              <w:t xml:space="preserve">and </w:t>
            </w:r>
            <w:r w:rsidRPr="00A06883">
              <w:rPr>
                <w:rFonts w:ascii="Verdana" w:hAnsi="Verdana" w:cs="Arial"/>
                <w:color w:val="000000"/>
                <w:sz w:val="18"/>
                <w:szCs w:val="18"/>
                <w:lang w:val="en-US"/>
              </w:rPr>
              <w:t>as</w:t>
            </w:r>
            <w:r w:rsidR="00B31C28">
              <w:rPr>
                <w:rFonts w:ascii="Verdana" w:hAnsi="Verdana" w:cs="Arial"/>
                <w:color w:val="000000"/>
                <w:sz w:val="18"/>
                <w:szCs w:val="18"/>
                <w:lang w:val="en-US"/>
              </w:rPr>
              <w:t>k</w:t>
            </w:r>
            <w:r w:rsidRPr="00A06883">
              <w:rPr>
                <w:rFonts w:ascii="Verdana" w:hAnsi="Verdana" w:cs="Arial"/>
                <w:color w:val="000000"/>
                <w:sz w:val="18"/>
                <w:szCs w:val="18"/>
                <w:lang w:val="en-US"/>
              </w:rPr>
              <w:t xml:space="preserve"> students to write a summary of key points. </w:t>
            </w:r>
            <w:r w:rsidRPr="00A06883">
              <w:rPr>
                <w:rFonts w:ascii="Verdana" w:hAnsi="Verdana" w:cs="Arial"/>
                <w:color w:val="000000"/>
                <w:sz w:val="18"/>
                <w:szCs w:val="18"/>
                <w:lang w:val="en"/>
              </w:rPr>
              <w:t xml:space="preserve"> </w:t>
            </w:r>
          </w:p>
          <w:p w14:paraId="5287C286" w14:textId="393D02CB" w:rsidR="00A06883" w:rsidRPr="00A06883" w:rsidRDefault="00A0688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B31C28" w:rsidRPr="00A06883">
              <w:rPr>
                <w:rFonts w:ascii="Verdana" w:hAnsi="Verdana" w:cs="Arial"/>
                <w:color w:val="000000"/>
                <w:sz w:val="18"/>
                <w:szCs w:val="18"/>
              </w:rPr>
              <w:t>vari</w:t>
            </w:r>
            <w:r w:rsidR="00B31C28">
              <w:rPr>
                <w:rFonts w:ascii="Verdana" w:hAnsi="Verdana" w:cs="Arial"/>
                <w:color w:val="000000"/>
                <w:sz w:val="18"/>
                <w:szCs w:val="18"/>
              </w:rPr>
              <w:t>ety of</w:t>
            </w:r>
            <w:r w:rsidR="00B31C2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3D3E5E1B" w14:textId="62E38396" w:rsidR="00A06883" w:rsidRPr="00124431" w:rsidRDefault="00A06883" w:rsidP="00ED77EB">
            <w:pPr>
              <w:pStyle w:val="ListParagraph"/>
              <w:numPr>
                <w:ilvl w:val="0"/>
                <w:numId w:val="37"/>
              </w:num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lastRenderedPageBreak/>
              <w:t>to persuade; to inform; to explain; to narrate;</w:t>
            </w:r>
            <w:r w:rsidR="00B31C28">
              <w:rPr>
                <w:rFonts w:ascii="Verdana" w:hAnsi="Verdana" w:cs="Arial"/>
                <w:color w:val="000000"/>
                <w:sz w:val="18"/>
                <w:szCs w:val="18"/>
                <w:lang w:val="en"/>
              </w:rPr>
              <w:t xml:space="preserve"> </w:t>
            </w:r>
            <w:r w:rsidRPr="00A06883">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1CACF9F8" w14:textId="77777777" w:rsidR="00124431" w:rsidRPr="00A06883" w:rsidRDefault="00124431" w:rsidP="00124431">
            <w:pPr>
              <w:pStyle w:val="ListParagraph"/>
              <w:autoSpaceDE w:val="0"/>
              <w:autoSpaceDN w:val="0"/>
              <w:adjustRightInd w:val="0"/>
              <w:ind w:left="1584"/>
              <w:rPr>
                <w:rFonts w:ascii="Verdana" w:hAnsi="Verdana" w:cs="Arial"/>
                <w:color w:val="000000"/>
                <w:sz w:val="18"/>
                <w:szCs w:val="18"/>
                <w:lang w:val="en"/>
              </w:rPr>
            </w:pPr>
          </w:p>
          <w:p w14:paraId="32FE4F80" w14:textId="74A0FF48" w:rsidR="00A06883" w:rsidRDefault="00124431" w:rsidP="00ED77EB">
            <w:pPr>
              <w:pStyle w:val="ListParagraph"/>
              <w:numPr>
                <w:ilvl w:val="0"/>
                <w:numId w:val="5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Γράψτε σ’ ένα φίλο για να δώσετε συμβουλές σχετικά με έναν πιο υγιή τρόπο ζωής.</w:t>
            </w:r>
          </w:p>
          <w:p w14:paraId="613CA203" w14:textId="77777777" w:rsidR="00124431" w:rsidRPr="00124431" w:rsidRDefault="00124431" w:rsidP="00ED77EB">
            <w:pPr>
              <w:pStyle w:val="ListParagraph"/>
              <w:numPr>
                <w:ilvl w:val="0"/>
                <w:numId w:val="53"/>
              </w:numPr>
              <w:rPr>
                <w:rFonts w:ascii="Verdana" w:hAnsi="Verdana" w:cs="Arial"/>
                <w:color w:val="000000"/>
                <w:sz w:val="18"/>
                <w:szCs w:val="18"/>
                <w:lang w:val="el-GR"/>
              </w:rPr>
            </w:pPr>
            <w:r w:rsidRPr="00124431">
              <w:rPr>
                <w:rFonts w:ascii="Verdana" w:hAnsi="Verdana" w:cs="Arial"/>
                <w:color w:val="000000"/>
                <w:sz w:val="18"/>
                <w:szCs w:val="18"/>
                <w:lang w:val="el-GR"/>
              </w:rPr>
              <w:t>Γράψτε ένα άρθρο στη σχολική εφημερίδα και δώστε συμβουλές στους συμμαθητές σας για τα οφέλη της σωστής διατροφής και της άσκησης κατά τη διάρκεια της εξεταστικής περιόδου.</w:t>
            </w:r>
          </w:p>
          <w:p w14:paraId="6E2035FD" w14:textId="77777777" w:rsidR="00124431" w:rsidRDefault="00124431" w:rsidP="00ED77EB">
            <w:pPr>
              <w:pStyle w:val="ListParagraph"/>
              <w:numPr>
                <w:ilvl w:val="0"/>
                <w:numId w:val="53"/>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Η σχολική αγωγή για θέματα υγείας </w:t>
            </w:r>
            <w:r w:rsidR="003854F0">
              <w:rPr>
                <w:rFonts w:ascii="Verdana" w:hAnsi="Verdana" w:cs="Arial"/>
                <w:color w:val="000000"/>
                <w:sz w:val="18"/>
                <w:szCs w:val="18"/>
                <w:lang w:val="el-GR"/>
              </w:rPr>
              <w:t xml:space="preserve">και κατάχρησης </w:t>
            </w:r>
            <w:r>
              <w:rPr>
                <w:rFonts w:ascii="Verdana" w:hAnsi="Verdana" w:cs="Arial"/>
                <w:color w:val="000000"/>
                <w:sz w:val="18"/>
                <w:szCs w:val="18"/>
                <w:lang w:val="el-GR"/>
              </w:rPr>
              <w:t xml:space="preserve">είναι απαραίτητη για την καλή υγεία των </w:t>
            </w:r>
            <w:r w:rsidR="003854F0">
              <w:rPr>
                <w:rFonts w:ascii="Verdana" w:hAnsi="Verdana" w:cs="Arial"/>
                <w:color w:val="000000"/>
                <w:sz w:val="18"/>
                <w:szCs w:val="18"/>
                <w:lang w:val="el-GR"/>
              </w:rPr>
              <w:t>νέων.</w:t>
            </w:r>
          </w:p>
          <w:p w14:paraId="64C41023" w14:textId="77777777" w:rsidR="00C76960" w:rsidRPr="00124431" w:rsidRDefault="00C76960" w:rsidP="00C76960">
            <w:pPr>
              <w:pStyle w:val="ListParagraph"/>
              <w:autoSpaceDE w:val="0"/>
              <w:autoSpaceDN w:val="0"/>
              <w:adjustRightInd w:val="0"/>
              <w:ind w:left="864"/>
              <w:rPr>
                <w:rFonts w:ascii="Verdana" w:hAnsi="Verdana" w:cs="Arial"/>
                <w:color w:val="000000"/>
                <w:sz w:val="18"/>
                <w:szCs w:val="18"/>
                <w:lang w:val="el-GR"/>
              </w:rPr>
            </w:pPr>
          </w:p>
          <w:p w14:paraId="50ABF7D7" w14:textId="77777777" w:rsidR="00A06883" w:rsidRDefault="00A06883" w:rsidP="00F85FCE">
            <w:pPr>
              <w:autoSpaceDE w:val="0"/>
              <w:autoSpaceDN w:val="0"/>
              <w:adjustRightInd w:val="0"/>
              <w:rPr>
                <w:rFonts w:ascii="Verdana" w:hAnsi="Verdana" w:cs="Arial"/>
                <w:color w:val="000000"/>
                <w:sz w:val="18"/>
                <w:szCs w:val="18"/>
                <w:lang w:val="el-GR"/>
              </w:rPr>
            </w:pPr>
          </w:p>
          <w:p w14:paraId="704FC6DF" w14:textId="77777777" w:rsidR="00124431" w:rsidRDefault="00124431" w:rsidP="00F85FCE">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4D3BEE2E" w14:textId="77777777" w:rsidR="00682881" w:rsidRPr="00682881" w:rsidRDefault="00682881" w:rsidP="00F85FCE">
            <w:pPr>
              <w:autoSpaceDE w:val="0"/>
              <w:autoSpaceDN w:val="0"/>
              <w:adjustRightInd w:val="0"/>
              <w:rPr>
                <w:rFonts w:ascii="Verdana" w:hAnsi="Verdana" w:cs="Arial"/>
                <w:b/>
                <w:color w:val="000000"/>
                <w:sz w:val="18"/>
                <w:szCs w:val="18"/>
                <w:lang w:val="en-US"/>
              </w:rPr>
            </w:pPr>
          </w:p>
          <w:p w14:paraId="3F8D5C10" w14:textId="77777777" w:rsidR="00124431" w:rsidRDefault="0012443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2D119FD0" w14:textId="77777777" w:rsidR="00124431" w:rsidRPr="00723E7E" w:rsidRDefault="00124431" w:rsidP="003854F0">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 xml:space="preserve">Prior to class, give students an article on the topic of public health or the state of the health service in their country. </w:t>
            </w:r>
            <w:r w:rsidR="003854F0">
              <w:rPr>
                <w:rFonts w:ascii="Verdana" w:hAnsi="Verdana" w:cs="Arial"/>
                <w:color w:val="000000"/>
                <w:sz w:val="18"/>
                <w:szCs w:val="18"/>
                <w:lang w:val="en-US"/>
              </w:rPr>
              <w:t>Discuss the article in class</w:t>
            </w:r>
            <w:r w:rsidR="00723E7E">
              <w:rPr>
                <w:rFonts w:ascii="Verdana" w:hAnsi="Verdana" w:cs="Arial"/>
                <w:color w:val="000000"/>
                <w:sz w:val="18"/>
                <w:szCs w:val="18"/>
                <w:lang w:val="en-US"/>
              </w:rPr>
              <w:t>,</w:t>
            </w:r>
            <w:r w:rsidR="003854F0">
              <w:rPr>
                <w:rFonts w:ascii="Verdana" w:hAnsi="Verdana" w:cs="Arial"/>
                <w:color w:val="000000"/>
                <w:sz w:val="18"/>
                <w:szCs w:val="18"/>
                <w:lang w:val="en-US"/>
              </w:rPr>
              <w:t xml:space="preserve"> listing positive aspects and areas that need improvement.</w:t>
            </w:r>
            <w:r w:rsidR="00723E7E" w:rsidRPr="00723E7E">
              <w:rPr>
                <w:rFonts w:ascii="Verdana" w:hAnsi="Verdana" w:cs="Arial"/>
                <w:color w:val="000000"/>
                <w:sz w:val="18"/>
                <w:szCs w:val="18"/>
                <w:lang w:val="en-US"/>
              </w:rPr>
              <w:t xml:space="preserve"> </w:t>
            </w:r>
            <w:r w:rsidR="00723E7E">
              <w:rPr>
                <w:rFonts w:ascii="Verdana" w:hAnsi="Verdana" w:cs="Arial"/>
                <w:color w:val="000000"/>
                <w:sz w:val="18"/>
                <w:szCs w:val="18"/>
                <w:lang w:val="en-US"/>
              </w:rPr>
              <w:t>Potential</w:t>
            </w:r>
            <w:r w:rsidR="00723E7E" w:rsidRPr="00723E7E">
              <w:rPr>
                <w:rFonts w:ascii="Verdana" w:hAnsi="Verdana" w:cs="Arial"/>
                <w:color w:val="000000"/>
                <w:sz w:val="18"/>
                <w:szCs w:val="18"/>
                <w:lang w:val="el-GR"/>
              </w:rPr>
              <w:t xml:space="preserve"> </w:t>
            </w:r>
            <w:r w:rsidR="00723E7E">
              <w:rPr>
                <w:rFonts w:ascii="Verdana" w:hAnsi="Verdana" w:cs="Arial"/>
                <w:color w:val="000000"/>
                <w:sz w:val="18"/>
                <w:szCs w:val="18"/>
                <w:lang w:val="en-US"/>
              </w:rPr>
              <w:t>source</w:t>
            </w:r>
            <w:r w:rsidR="00723E7E" w:rsidRPr="00723E7E">
              <w:rPr>
                <w:rFonts w:ascii="Verdana" w:hAnsi="Verdana" w:cs="Arial"/>
                <w:color w:val="000000"/>
                <w:sz w:val="18"/>
                <w:szCs w:val="18"/>
                <w:lang w:val="el-GR"/>
              </w:rPr>
              <w:t xml:space="preserve">: </w:t>
            </w:r>
            <w:r w:rsidR="00723E7E" w:rsidRPr="00723E7E">
              <w:rPr>
                <w:rFonts w:ascii="Verdana" w:hAnsi="Verdana" w:cs="Arial"/>
                <w:i/>
                <w:color w:val="000000"/>
                <w:sz w:val="18"/>
                <w:szCs w:val="18"/>
                <w:lang w:val="el-GR"/>
              </w:rPr>
              <w:t xml:space="preserve">Για τη Βελτίωση του Εθνικού Συστήματος Υγείας, </w:t>
            </w:r>
            <w:r w:rsidR="00723E7E" w:rsidRPr="00723E7E">
              <w:rPr>
                <w:rFonts w:ascii="Verdana" w:hAnsi="Verdana" w:cs="Arial"/>
                <w:color w:val="000000"/>
                <w:sz w:val="18"/>
                <w:szCs w:val="18"/>
                <w:lang w:val="el-GR"/>
              </w:rPr>
              <w:t>http://www.dianeosis.org/2016/03/greek-health-proposals/.</w:t>
            </w:r>
          </w:p>
          <w:p w14:paraId="182CCBC7" w14:textId="77777777" w:rsidR="003854F0" w:rsidRPr="00723E7E" w:rsidRDefault="003854F0" w:rsidP="003854F0">
            <w:pPr>
              <w:autoSpaceDE w:val="0"/>
              <w:autoSpaceDN w:val="0"/>
              <w:adjustRightInd w:val="0"/>
              <w:rPr>
                <w:rFonts w:ascii="Verdana" w:hAnsi="Verdana" w:cs="Arial"/>
                <w:color w:val="000000"/>
                <w:sz w:val="18"/>
                <w:szCs w:val="18"/>
                <w:lang w:val="el-GR"/>
              </w:rPr>
            </w:pPr>
          </w:p>
          <w:p w14:paraId="09924346" w14:textId="77777777" w:rsidR="003854F0" w:rsidRPr="00723E7E" w:rsidRDefault="003854F0" w:rsidP="003854F0">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For</w:t>
            </w:r>
            <w:r w:rsidRPr="00723E7E">
              <w:rPr>
                <w:rFonts w:ascii="Verdana" w:hAnsi="Verdana" w:cs="Arial"/>
                <w:color w:val="000000"/>
                <w:sz w:val="18"/>
                <w:szCs w:val="18"/>
                <w:lang w:val="el-GR"/>
              </w:rPr>
              <w:t xml:space="preserve"> </w:t>
            </w:r>
            <w:r>
              <w:rPr>
                <w:rFonts w:ascii="Verdana" w:hAnsi="Verdana" w:cs="Arial"/>
                <w:color w:val="000000"/>
                <w:sz w:val="18"/>
                <w:szCs w:val="18"/>
                <w:lang w:val="en-US"/>
              </w:rPr>
              <w:t>homework</w:t>
            </w:r>
            <w:r w:rsidRPr="00723E7E">
              <w:rPr>
                <w:rFonts w:ascii="Verdana" w:hAnsi="Verdana" w:cs="Arial"/>
                <w:color w:val="000000"/>
                <w:sz w:val="18"/>
                <w:szCs w:val="18"/>
                <w:lang w:val="el-GR"/>
              </w:rPr>
              <w:t>:</w:t>
            </w:r>
          </w:p>
          <w:p w14:paraId="4B2B8DD3" w14:textId="1DCB3B10" w:rsidR="003854F0" w:rsidRDefault="003854F0"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w:t>
            </w:r>
            <w:r>
              <w:rPr>
                <w:rFonts w:ascii="Verdana" w:hAnsi="Verdana" w:cs="Arial"/>
                <w:color w:val="000000"/>
                <w:sz w:val="18"/>
                <w:szCs w:val="18"/>
                <w:lang w:val="en"/>
              </w:rPr>
              <w:t xml:space="preserve">on this topic </w:t>
            </w:r>
            <w:r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60ECB6BC" w14:textId="77777777" w:rsidR="003854F0" w:rsidRPr="003854F0" w:rsidRDefault="003854F0"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US"/>
              </w:rPr>
              <w:t>Ask students to write a proposal about how the health care system in their area/country could improve.</w:t>
            </w:r>
          </w:p>
          <w:p w14:paraId="3F2F1154" w14:textId="77777777" w:rsidR="00B31C28" w:rsidRDefault="00B31C28" w:rsidP="003854F0">
            <w:pPr>
              <w:autoSpaceDE w:val="0"/>
              <w:autoSpaceDN w:val="0"/>
              <w:adjustRightInd w:val="0"/>
              <w:rPr>
                <w:rFonts w:ascii="Verdana" w:hAnsi="Verdana" w:cs="Arial"/>
                <w:color w:val="000000"/>
                <w:sz w:val="18"/>
                <w:szCs w:val="18"/>
                <w:lang w:val="en-US"/>
              </w:rPr>
            </w:pPr>
          </w:p>
          <w:p w14:paraId="0F2D28A4" w14:textId="77777777" w:rsidR="00682881" w:rsidRDefault="00682881" w:rsidP="003854F0">
            <w:pPr>
              <w:autoSpaceDE w:val="0"/>
              <w:autoSpaceDN w:val="0"/>
              <w:adjustRightInd w:val="0"/>
              <w:rPr>
                <w:rFonts w:ascii="Verdana" w:hAnsi="Verdana" w:cs="Arial"/>
                <w:color w:val="000000"/>
                <w:sz w:val="18"/>
                <w:szCs w:val="18"/>
                <w:lang w:val="en-US"/>
              </w:rPr>
            </w:pPr>
          </w:p>
          <w:p w14:paraId="0BB8AC45" w14:textId="77777777" w:rsidR="003854F0" w:rsidRPr="00682881" w:rsidRDefault="003854F0" w:rsidP="003854F0">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3:</w:t>
            </w:r>
          </w:p>
          <w:p w14:paraId="527CCB75" w14:textId="77777777" w:rsidR="00682881" w:rsidRDefault="00682881" w:rsidP="003854F0">
            <w:pPr>
              <w:autoSpaceDE w:val="0"/>
              <w:autoSpaceDN w:val="0"/>
              <w:adjustRightInd w:val="0"/>
              <w:rPr>
                <w:rFonts w:ascii="Verdana" w:hAnsi="Verdana" w:cs="Arial"/>
                <w:color w:val="000000"/>
                <w:sz w:val="18"/>
                <w:szCs w:val="18"/>
                <w:lang w:val="en-US"/>
              </w:rPr>
            </w:pPr>
          </w:p>
          <w:p w14:paraId="46B583FF" w14:textId="77777777" w:rsidR="003854F0" w:rsidRDefault="003854F0" w:rsidP="003854F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3C959891" w14:textId="77777777" w:rsidR="003854F0" w:rsidRDefault="003854F0" w:rsidP="003854F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Ask students to enumerate the factors that may affect an individual’</w:t>
            </w:r>
            <w:r w:rsidR="00C76960">
              <w:rPr>
                <w:rFonts w:ascii="Verdana" w:hAnsi="Verdana" w:cs="Arial"/>
                <w:color w:val="000000"/>
                <w:sz w:val="18"/>
                <w:szCs w:val="18"/>
                <w:lang w:val="en-US"/>
              </w:rPr>
              <w:t>s mental and psychological well-</w:t>
            </w:r>
            <w:r>
              <w:rPr>
                <w:rFonts w:ascii="Verdana" w:hAnsi="Verdana" w:cs="Arial"/>
                <w:color w:val="000000"/>
                <w:sz w:val="18"/>
                <w:szCs w:val="18"/>
                <w:lang w:val="en-US"/>
              </w:rPr>
              <w:t>being. Write these factors on the board. Ask students</w:t>
            </w:r>
            <w:r w:rsidR="00901285">
              <w:rPr>
                <w:rFonts w:ascii="Verdana" w:hAnsi="Verdana" w:cs="Arial"/>
                <w:color w:val="000000"/>
                <w:sz w:val="18"/>
                <w:szCs w:val="18"/>
                <w:lang w:val="en-US"/>
              </w:rPr>
              <w:t>, in groups,</w:t>
            </w:r>
            <w:r>
              <w:rPr>
                <w:rFonts w:ascii="Verdana" w:hAnsi="Verdana" w:cs="Arial"/>
                <w:color w:val="000000"/>
                <w:sz w:val="18"/>
                <w:szCs w:val="18"/>
                <w:lang w:val="en-US"/>
              </w:rPr>
              <w:t xml:space="preserve"> to discuss </w:t>
            </w:r>
            <w:r w:rsidR="00901285">
              <w:rPr>
                <w:rFonts w:ascii="Verdana" w:hAnsi="Verdana" w:cs="Arial"/>
                <w:color w:val="000000"/>
                <w:sz w:val="18"/>
                <w:szCs w:val="18"/>
                <w:lang w:val="en-US"/>
              </w:rPr>
              <w:t xml:space="preserve">attitudes towards mental and psychological illness and offer </w:t>
            </w:r>
            <w:r>
              <w:rPr>
                <w:rFonts w:ascii="Verdana" w:hAnsi="Verdana" w:cs="Arial"/>
                <w:color w:val="000000"/>
                <w:sz w:val="18"/>
                <w:szCs w:val="18"/>
                <w:lang w:val="en-US"/>
              </w:rPr>
              <w:t>possible solutions. Write these suggestion</w:t>
            </w:r>
            <w:r w:rsidR="00C76960">
              <w:rPr>
                <w:rFonts w:ascii="Verdana" w:hAnsi="Verdana" w:cs="Arial"/>
                <w:color w:val="000000"/>
                <w:sz w:val="18"/>
                <w:szCs w:val="18"/>
                <w:lang w:val="en-US"/>
              </w:rPr>
              <w:t>s</w:t>
            </w:r>
            <w:r>
              <w:rPr>
                <w:rFonts w:ascii="Verdana" w:hAnsi="Verdana" w:cs="Arial"/>
                <w:color w:val="000000"/>
                <w:sz w:val="18"/>
                <w:szCs w:val="18"/>
                <w:lang w:val="en-US"/>
              </w:rPr>
              <w:t xml:space="preserve"> on the board.</w:t>
            </w:r>
          </w:p>
          <w:p w14:paraId="520ABEBA" w14:textId="77777777" w:rsidR="00F85FCE" w:rsidRPr="003854F0" w:rsidRDefault="003854F0"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 </w:t>
            </w:r>
          </w:p>
          <w:p w14:paraId="0143CD6D" w14:textId="77777777" w:rsidR="00F85FCE" w:rsidRDefault="00F85FCE" w:rsidP="00F85FCE">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US"/>
              </w:rPr>
              <w:t>For homework:</w:t>
            </w:r>
          </w:p>
          <w:p w14:paraId="212C78A2" w14:textId="77777777" w:rsidR="003854F0" w:rsidRPr="00A06883" w:rsidRDefault="003854F0" w:rsidP="00F85FCE">
            <w:pPr>
              <w:autoSpaceDE w:val="0"/>
              <w:autoSpaceDN w:val="0"/>
              <w:adjustRightInd w:val="0"/>
              <w:rPr>
                <w:rFonts w:ascii="Verdana" w:hAnsi="Verdana" w:cs="Arial"/>
                <w:color w:val="000000"/>
                <w:sz w:val="18"/>
                <w:szCs w:val="18"/>
                <w:lang w:val="en-US"/>
              </w:rPr>
            </w:pPr>
          </w:p>
          <w:p w14:paraId="421CB4DF" w14:textId="77777777" w:rsidR="00F85FCE" w:rsidRPr="00A06883" w:rsidRDefault="00F85FCE" w:rsidP="00F85FCE">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US"/>
              </w:rPr>
              <w:t xml:space="preserve">Assign a text for the students to respond critically (e.g. </w:t>
            </w:r>
            <w:r w:rsidRPr="00A06883">
              <w:rPr>
                <w:rFonts w:ascii="Verdana" w:hAnsi="Verdana" w:cs="Arial"/>
                <w:color w:val="000000"/>
                <w:sz w:val="18"/>
                <w:szCs w:val="18"/>
                <w:lang w:val="el-GR"/>
              </w:rPr>
              <w:t>Γεράσιμος</w:t>
            </w:r>
            <w:r w:rsidRPr="00A06883">
              <w:rPr>
                <w:rFonts w:ascii="Verdana" w:hAnsi="Verdana" w:cs="Arial"/>
                <w:color w:val="000000"/>
                <w:sz w:val="18"/>
                <w:szCs w:val="18"/>
                <w:lang w:val="en-US"/>
              </w:rPr>
              <w:t xml:space="preserve"> </w:t>
            </w:r>
            <w:r w:rsidRPr="00A06883">
              <w:rPr>
                <w:rFonts w:ascii="Verdana" w:hAnsi="Verdana" w:cs="Arial"/>
                <w:color w:val="000000"/>
                <w:sz w:val="18"/>
                <w:szCs w:val="18"/>
                <w:lang w:val="el-GR"/>
              </w:rPr>
              <w:t>Καλαΐτης</w:t>
            </w:r>
            <w:r w:rsidRPr="00A06883">
              <w:rPr>
                <w:rFonts w:ascii="Verdana" w:hAnsi="Verdana" w:cs="Arial"/>
                <w:color w:val="000000"/>
                <w:sz w:val="18"/>
                <w:szCs w:val="18"/>
                <w:lang w:val="en-US"/>
              </w:rPr>
              <w:t xml:space="preserve">,  </w:t>
            </w:r>
            <w:r w:rsidRPr="00A06883">
              <w:rPr>
                <w:rFonts w:ascii="Verdana" w:hAnsi="Verdana" w:cs="Arial"/>
                <w:i/>
                <w:color w:val="000000"/>
                <w:sz w:val="18"/>
                <w:szCs w:val="18"/>
                <w:lang w:val="el-GR"/>
              </w:rPr>
              <w:t>Η</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ψυχική</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υγεία</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παιδιών</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και</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εφήβων</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στην</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εποχή</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της</w:t>
            </w:r>
            <w:r w:rsidRPr="00A06883">
              <w:rPr>
                <w:rFonts w:ascii="Verdana" w:hAnsi="Verdana" w:cs="Arial"/>
                <w:i/>
                <w:color w:val="000000"/>
                <w:sz w:val="18"/>
                <w:szCs w:val="18"/>
                <w:lang w:val="en-US"/>
              </w:rPr>
              <w:t xml:space="preserve"> </w:t>
            </w:r>
            <w:r w:rsidRPr="00A06883">
              <w:rPr>
                <w:rFonts w:ascii="Verdana" w:hAnsi="Verdana" w:cs="Arial"/>
                <w:i/>
                <w:color w:val="000000"/>
                <w:sz w:val="18"/>
                <w:szCs w:val="18"/>
                <w:lang w:val="el-GR"/>
              </w:rPr>
              <w:t>κρίσης</w:t>
            </w:r>
            <w:r w:rsidRPr="00A06883">
              <w:rPr>
                <w:rFonts w:ascii="Verdana" w:hAnsi="Verdana" w:cs="Arial"/>
                <w:color w:val="000000"/>
                <w:sz w:val="18"/>
                <w:szCs w:val="18"/>
                <w:lang w:val="en-US"/>
              </w:rPr>
              <w:t xml:space="preserve"> http://www.tovima.gr/opinions/article/?aid=744798</w:t>
            </w:r>
          </w:p>
          <w:p w14:paraId="6253A211" w14:textId="77777777" w:rsidR="00F85FCE" w:rsidRPr="00A06883" w:rsidRDefault="00F85FCE" w:rsidP="00F85FCE">
            <w:pPr>
              <w:autoSpaceDE w:val="0"/>
              <w:autoSpaceDN w:val="0"/>
              <w:adjustRightInd w:val="0"/>
              <w:rPr>
                <w:rFonts w:ascii="Verdana" w:hAnsi="Verdana" w:cs="Arial"/>
                <w:color w:val="000000"/>
                <w:sz w:val="18"/>
                <w:szCs w:val="18"/>
                <w:lang w:val="en-US"/>
              </w:rPr>
            </w:pPr>
          </w:p>
          <w:p w14:paraId="3D7D609C" w14:textId="265837C8" w:rsidR="00F85FCE" w:rsidRPr="00A06883" w:rsidRDefault="00723E7E"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Use material</w:t>
            </w:r>
            <w:r w:rsidR="00F85FCE" w:rsidRPr="00A06883">
              <w:rPr>
                <w:rFonts w:ascii="Verdana" w:hAnsi="Verdana" w:cs="Arial"/>
                <w:color w:val="000000"/>
                <w:sz w:val="18"/>
                <w:szCs w:val="18"/>
                <w:lang w:val="en"/>
              </w:rPr>
              <w:t xml:space="preserve"> from this </w:t>
            </w:r>
            <w:r w:rsidR="00C76960">
              <w:rPr>
                <w:rFonts w:ascii="Verdana" w:hAnsi="Verdana" w:cs="Arial"/>
                <w:color w:val="000000"/>
                <w:sz w:val="18"/>
                <w:szCs w:val="18"/>
                <w:lang w:val="en"/>
              </w:rPr>
              <w:t xml:space="preserve">or a similar </w:t>
            </w:r>
            <w:r w:rsidR="00F85FCE" w:rsidRPr="00A06883">
              <w:rPr>
                <w:rFonts w:ascii="Verdana" w:hAnsi="Verdana" w:cs="Arial"/>
                <w:color w:val="000000"/>
                <w:sz w:val="18"/>
                <w:szCs w:val="18"/>
                <w:lang w:val="en"/>
              </w:rPr>
              <w:t xml:space="preserve">article to create a set of exercises based on the model exemplified in the </w:t>
            </w:r>
            <w:r w:rsidR="00D87746">
              <w:rPr>
                <w:rFonts w:ascii="Verdana" w:hAnsi="Verdana" w:cs="Arial"/>
                <w:color w:val="000000"/>
                <w:sz w:val="18"/>
                <w:szCs w:val="18"/>
                <w:lang w:val="en"/>
              </w:rPr>
              <w:t>SAMS</w:t>
            </w:r>
            <w:r w:rsidR="00B31C28">
              <w:rPr>
                <w:rFonts w:ascii="Verdana" w:hAnsi="Verdana" w:cs="Arial"/>
                <w:color w:val="000000"/>
                <w:sz w:val="18"/>
                <w:szCs w:val="18"/>
                <w:lang w:val="en"/>
              </w:rPr>
              <w:t>.</w:t>
            </w:r>
          </w:p>
          <w:p w14:paraId="0DF012DF" w14:textId="77777777" w:rsidR="00F85FCE" w:rsidRPr="00A06883" w:rsidRDefault="00F85FCE" w:rsidP="00F85FCE">
            <w:pPr>
              <w:autoSpaceDE w:val="0"/>
              <w:autoSpaceDN w:val="0"/>
              <w:adjustRightInd w:val="0"/>
              <w:rPr>
                <w:rFonts w:ascii="Verdana" w:hAnsi="Verdana" w:cs="Arial"/>
                <w:color w:val="000000"/>
                <w:sz w:val="18"/>
                <w:szCs w:val="18"/>
                <w:lang w:val="en-US"/>
              </w:rPr>
            </w:pPr>
          </w:p>
          <w:p w14:paraId="4E10B274" w14:textId="2ABF503C" w:rsidR="003854F0" w:rsidRDefault="00F85FCE"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B31C28" w:rsidRPr="00A06883">
              <w:rPr>
                <w:rFonts w:ascii="Verdana" w:hAnsi="Verdana" w:cs="Arial"/>
                <w:color w:val="000000"/>
                <w:sz w:val="18"/>
                <w:szCs w:val="18"/>
              </w:rPr>
              <w:t>var</w:t>
            </w:r>
            <w:r w:rsidR="00B31C28">
              <w:rPr>
                <w:rFonts w:ascii="Verdana" w:hAnsi="Verdana" w:cs="Arial"/>
                <w:color w:val="000000"/>
                <w:sz w:val="18"/>
                <w:szCs w:val="18"/>
              </w:rPr>
              <w:t>iety of</w:t>
            </w:r>
            <w:r w:rsidR="00B31C2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719AE3E1" w14:textId="77777777" w:rsidR="003854F0" w:rsidRPr="003854F0" w:rsidRDefault="003854F0" w:rsidP="003854F0">
            <w:pPr>
              <w:pStyle w:val="ListParagraph"/>
              <w:rPr>
                <w:rFonts w:ascii="Verdana" w:hAnsi="Verdana" w:cs="Arial"/>
                <w:color w:val="000000"/>
                <w:sz w:val="18"/>
                <w:szCs w:val="18"/>
                <w:lang w:val="en"/>
              </w:rPr>
            </w:pPr>
          </w:p>
          <w:p w14:paraId="5E25237A" w14:textId="52EE9A1D" w:rsidR="00AC6CEC" w:rsidRPr="00AC6CEC" w:rsidRDefault="00F85FCE" w:rsidP="00ED77EB">
            <w:pPr>
              <w:pStyle w:val="ListParagraph"/>
              <w:numPr>
                <w:ilvl w:val="0"/>
                <w:numId w:val="58"/>
              </w:numPr>
              <w:autoSpaceDE w:val="0"/>
              <w:autoSpaceDN w:val="0"/>
              <w:adjustRightInd w:val="0"/>
              <w:rPr>
                <w:rFonts w:ascii="Verdana" w:hAnsi="Verdana" w:cs="Arial"/>
                <w:color w:val="000000"/>
                <w:sz w:val="18"/>
                <w:szCs w:val="18"/>
                <w:lang w:val="en"/>
              </w:rPr>
            </w:pPr>
            <w:r w:rsidRPr="00AC6CEC">
              <w:rPr>
                <w:rFonts w:ascii="Verdana" w:hAnsi="Verdana" w:cs="Arial"/>
                <w:color w:val="000000"/>
                <w:sz w:val="18"/>
                <w:szCs w:val="18"/>
                <w:lang w:val="en"/>
              </w:rPr>
              <w:t>to persuade; to inform; to explain; to narrate;</w:t>
            </w:r>
            <w:r w:rsidR="00B31C28">
              <w:rPr>
                <w:rFonts w:ascii="Verdana" w:hAnsi="Verdana" w:cs="Arial"/>
                <w:color w:val="000000"/>
                <w:sz w:val="18"/>
                <w:szCs w:val="18"/>
                <w:lang w:val="en"/>
              </w:rPr>
              <w:t xml:space="preserve"> </w:t>
            </w:r>
            <w:r w:rsidRPr="00AC6CEC">
              <w:rPr>
                <w:rFonts w:ascii="Verdana" w:hAnsi="Verdana" w:cs="Arial"/>
                <w:color w:val="000000"/>
                <w:sz w:val="18"/>
                <w:szCs w:val="18"/>
                <w:lang w:val="en"/>
              </w:rPr>
              <w:t>to describe and to argue.</w:t>
            </w:r>
            <w:r w:rsidR="00AC6CEC" w:rsidRPr="00AC6CEC">
              <w:rPr>
                <w:rFonts w:ascii="Verdana" w:hAnsi="Verdana" w:cs="Arial"/>
                <w:color w:val="000000"/>
                <w:sz w:val="18"/>
                <w:szCs w:val="18"/>
                <w:lang w:val="en"/>
              </w:rPr>
              <w:t xml:space="preserve"> </w:t>
            </w:r>
            <w:r w:rsidR="00682881">
              <w:rPr>
                <w:rFonts w:ascii="Verdana" w:hAnsi="Verdana" w:cs="Arial"/>
                <w:color w:val="000000"/>
                <w:sz w:val="18"/>
                <w:szCs w:val="18"/>
                <w:lang w:val="en"/>
              </w:rPr>
              <w:t>For example:</w:t>
            </w:r>
          </w:p>
          <w:p w14:paraId="37C76D1F" w14:textId="77777777" w:rsidR="003854F0" w:rsidRPr="003854F0" w:rsidRDefault="003854F0" w:rsidP="003854F0">
            <w:pPr>
              <w:pStyle w:val="ListParagraph"/>
              <w:autoSpaceDE w:val="0"/>
              <w:autoSpaceDN w:val="0"/>
              <w:adjustRightInd w:val="0"/>
              <w:ind w:left="1287"/>
              <w:rPr>
                <w:rFonts w:ascii="Verdana" w:hAnsi="Verdana" w:cs="Arial"/>
                <w:color w:val="000000"/>
                <w:sz w:val="18"/>
                <w:szCs w:val="18"/>
                <w:lang w:val="en"/>
              </w:rPr>
            </w:pPr>
          </w:p>
          <w:p w14:paraId="78B20EA8" w14:textId="77777777" w:rsidR="00F85FCE" w:rsidRPr="00A06883" w:rsidRDefault="00F85FCE" w:rsidP="00ED77EB">
            <w:pPr>
              <w:pStyle w:val="ListParagraph"/>
              <w:numPr>
                <w:ilvl w:val="0"/>
                <w:numId w:val="55"/>
              </w:numPr>
              <w:autoSpaceDE w:val="0"/>
              <w:autoSpaceDN w:val="0"/>
              <w:adjustRightInd w:val="0"/>
              <w:rPr>
                <w:rFonts w:ascii="Verdana" w:hAnsi="Verdana" w:cs="Arial"/>
                <w:color w:val="000000"/>
                <w:sz w:val="18"/>
                <w:szCs w:val="18"/>
                <w:lang w:val="el-GR"/>
              </w:rPr>
            </w:pPr>
            <w:r w:rsidRPr="00A06883">
              <w:rPr>
                <w:rFonts w:ascii="Verdana" w:hAnsi="Verdana" w:cs="Arial"/>
                <w:color w:val="000000"/>
                <w:sz w:val="18"/>
                <w:szCs w:val="18"/>
                <w:lang w:val="el-GR"/>
              </w:rPr>
              <w:t>Παρά τις σύγχρονες επιστημο</w:t>
            </w:r>
            <w:r w:rsidR="00901285">
              <w:rPr>
                <w:rFonts w:ascii="Verdana" w:hAnsi="Verdana" w:cs="Arial"/>
                <w:color w:val="000000"/>
                <w:sz w:val="18"/>
                <w:szCs w:val="18"/>
                <w:lang w:val="el-GR"/>
              </w:rPr>
              <w:t>νικές εξελίξεις, ο σύγχρονος τρό</w:t>
            </w:r>
            <w:r w:rsidRPr="00A06883">
              <w:rPr>
                <w:rFonts w:ascii="Verdana" w:hAnsi="Verdana" w:cs="Arial"/>
                <w:color w:val="000000"/>
                <w:sz w:val="18"/>
                <w:szCs w:val="18"/>
                <w:lang w:val="el-GR"/>
              </w:rPr>
              <w:t>πος ζωής έχει αρνητικές επιπτώσεις στην ψυχική και σωματική υγεία.</w:t>
            </w:r>
          </w:p>
          <w:p w14:paraId="23B2C240" w14:textId="60435B0C" w:rsidR="003147C7" w:rsidRPr="00682881" w:rsidRDefault="00C76960" w:rsidP="00682881">
            <w:pPr>
              <w:pStyle w:val="ListParagraph"/>
              <w:numPr>
                <w:ilvl w:val="0"/>
                <w:numId w:val="55"/>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Ποιες εξαρτητικές συμπεριφορές έχεις παρατηρήσει στο περιβάλλον σου; Πώς μπορούν να καταπολεμηθούν για να υπάρχει ψυχική και σωματική υγεία;</w:t>
            </w:r>
          </w:p>
        </w:tc>
        <w:tc>
          <w:tcPr>
            <w:tcW w:w="3060" w:type="dxa"/>
          </w:tcPr>
          <w:p w14:paraId="1BD2E58C" w14:textId="77777777" w:rsidR="00A06883" w:rsidRPr="00682881" w:rsidRDefault="00A06883" w:rsidP="00A06883">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04BCEC9A" w14:textId="77777777" w:rsidR="003147C7" w:rsidRPr="00A06883" w:rsidRDefault="003147C7" w:rsidP="001B1197">
            <w:pPr>
              <w:autoSpaceDE w:val="0"/>
              <w:autoSpaceDN w:val="0"/>
              <w:adjustRightInd w:val="0"/>
              <w:rPr>
                <w:rStyle w:val="Strong"/>
                <w:rFonts w:ascii="Verdana" w:hAnsi="Verdana" w:cs="Arial"/>
                <w:b w:val="0"/>
                <w:sz w:val="18"/>
                <w:szCs w:val="18"/>
                <w:lang w:val="en"/>
              </w:rPr>
            </w:pPr>
          </w:p>
          <w:p w14:paraId="5ECD8106" w14:textId="77777777" w:rsidR="003147C7" w:rsidRPr="00A06883" w:rsidRDefault="00A06883" w:rsidP="001B1197">
            <w:pPr>
              <w:autoSpaceDE w:val="0"/>
              <w:autoSpaceDN w:val="0"/>
              <w:adjustRightInd w:val="0"/>
              <w:rPr>
                <w:rStyle w:val="Strong"/>
                <w:rFonts w:ascii="Verdana" w:hAnsi="Verdana" w:cs="Arial"/>
                <w:b w:val="0"/>
                <w:sz w:val="18"/>
                <w:szCs w:val="18"/>
                <w:lang w:val="en"/>
              </w:rPr>
            </w:pPr>
            <w:r w:rsidRPr="00A06883">
              <w:rPr>
                <w:rStyle w:val="Strong"/>
                <w:rFonts w:ascii="Verdana" w:hAnsi="Verdana" w:cs="Arial"/>
                <w:b w:val="0"/>
                <w:sz w:val="18"/>
                <w:szCs w:val="18"/>
                <w:lang w:val="en-US"/>
              </w:rPr>
              <w:t>1.http://ebooks.edu.gr/modules/ebook/show.php/DSGL-C130/601/3949,17595/</w:t>
            </w:r>
          </w:p>
          <w:p w14:paraId="0CDB9C0C" w14:textId="77777777" w:rsidR="00A06883" w:rsidRPr="00A06883" w:rsidRDefault="00A06883" w:rsidP="001B1197">
            <w:pPr>
              <w:autoSpaceDE w:val="0"/>
              <w:autoSpaceDN w:val="0"/>
              <w:adjustRightInd w:val="0"/>
              <w:rPr>
                <w:rStyle w:val="Strong"/>
                <w:rFonts w:ascii="Verdana" w:hAnsi="Verdana" w:cs="Arial"/>
                <w:b w:val="0"/>
                <w:sz w:val="18"/>
                <w:szCs w:val="18"/>
                <w:lang w:val="en"/>
              </w:rPr>
            </w:pPr>
          </w:p>
          <w:p w14:paraId="5FFE3C2B" w14:textId="77777777" w:rsidR="00A06883" w:rsidRPr="00A27771" w:rsidRDefault="00124431" w:rsidP="001B1197">
            <w:pPr>
              <w:autoSpaceDE w:val="0"/>
              <w:autoSpaceDN w:val="0"/>
              <w:adjustRightInd w:val="0"/>
              <w:rPr>
                <w:rStyle w:val="Strong"/>
                <w:rFonts w:ascii="Verdana" w:hAnsi="Verdana" w:cs="Arial"/>
                <w:b w:val="0"/>
                <w:sz w:val="18"/>
                <w:szCs w:val="18"/>
                <w:lang w:val="en"/>
              </w:rPr>
            </w:pPr>
            <w:r>
              <w:rPr>
                <w:rStyle w:val="Strong"/>
                <w:rFonts w:ascii="Verdana" w:hAnsi="Verdana" w:cs="Arial"/>
                <w:b w:val="0"/>
                <w:sz w:val="18"/>
                <w:szCs w:val="18"/>
                <w:lang w:val="en"/>
              </w:rPr>
              <w:t>2.</w:t>
            </w:r>
            <w:r w:rsidRPr="00124431">
              <w:rPr>
                <w:rStyle w:val="Strong"/>
                <w:rFonts w:ascii="Verdana" w:hAnsi="Verdana" w:cs="Arial"/>
                <w:b w:val="0"/>
                <w:sz w:val="18"/>
                <w:szCs w:val="18"/>
                <w:lang w:val="en"/>
              </w:rPr>
              <w:t>http://eyzin.minedu.gov.gr/Pages/Teachers/LessonMaterial.aspx</w:t>
            </w:r>
          </w:p>
          <w:p w14:paraId="37572639" w14:textId="77777777" w:rsidR="00124431" w:rsidRPr="00A27771" w:rsidRDefault="00124431" w:rsidP="001B1197">
            <w:pPr>
              <w:autoSpaceDE w:val="0"/>
              <w:autoSpaceDN w:val="0"/>
              <w:adjustRightInd w:val="0"/>
              <w:rPr>
                <w:rStyle w:val="Strong"/>
                <w:rFonts w:ascii="Verdana" w:hAnsi="Verdana" w:cs="Arial"/>
                <w:b w:val="0"/>
                <w:sz w:val="18"/>
                <w:szCs w:val="18"/>
                <w:lang w:val="en"/>
              </w:rPr>
            </w:pPr>
          </w:p>
          <w:p w14:paraId="25622210" w14:textId="77777777" w:rsidR="00124431" w:rsidRPr="00A27771" w:rsidRDefault="00124431" w:rsidP="001B1197">
            <w:pPr>
              <w:autoSpaceDE w:val="0"/>
              <w:autoSpaceDN w:val="0"/>
              <w:adjustRightInd w:val="0"/>
              <w:rPr>
                <w:rStyle w:val="Strong"/>
                <w:rFonts w:ascii="Verdana" w:hAnsi="Verdana" w:cs="Arial"/>
                <w:b w:val="0"/>
                <w:sz w:val="18"/>
                <w:szCs w:val="18"/>
                <w:lang w:val="en"/>
              </w:rPr>
            </w:pPr>
            <w:r w:rsidRPr="00A27771">
              <w:rPr>
                <w:rStyle w:val="Strong"/>
                <w:rFonts w:ascii="Verdana" w:hAnsi="Verdana" w:cs="Arial"/>
                <w:b w:val="0"/>
                <w:sz w:val="18"/>
                <w:szCs w:val="18"/>
                <w:lang w:val="en"/>
              </w:rPr>
              <w:t>3.http://www.kontranews.gr/koinonia/item/109389-sxoleio-mathites-health</w:t>
            </w:r>
          </w:p>
          <w:p w14:paraId="40C192FC" w14:textId="77777777" w:rsidR="003147C7" w:rsidRPr="00A27771" w:rsidRDefault="003147C7" w:rsidP="001B1197">
            <w:pPr>
              <w:autoSpaceDE w:val="0"/>
              <w:autoSpaceDN w:val="0"/>
              <w:adjustRightInd w:val="0"/>
              <w:rPr>
                <w:rStyle w:val="Strong"/>
                <w:rFonts w:ascii="Verdana" w:hAnsi="Verdana" w:cs="Arial"/>
                <w:b w:val="0"/>
                <w:color w:val="006D21"/>
                <w:sz w:val="18"/>
                <w:szCs w:val="18"/>
                <w:lang w:val="en"/>
              </w:rPr>
            </w:pPr>
          </w:p>
          <w:p w14:paraId="5D3098D9" w14:textId="77777777" w:rsidR="00124431" w:rsidRPr="00A27771" w:rsidRDefault="00124431" w:rsidP="001B1197">
            <w:pPr>
              <w:autoSpaceDE w:val="0"/>
              <w:autoSpaceDN w:val="0"/>
              <w:adjustRightInd w:val="0"/>
              <w:rPr>
                <w:rStyle w:val="Strong"/>
                <w:rFonts w:ascii="Verdana" w:hAnsi="Verdana" w:cs="Arial"/>
                <w:b w:val="0"/>
                <w:sz w:val="18"/>
                <w:szCs w:val="18"/>
                <w:lang w:val="en"/>
              </w:rPr>
            </w:pPr>
            <w:r w:rsidRPr="00A27771">
              <w:rPr>
                <w:rStyle w:val="Strong"/>
                <w:rFonts w:ascii="Verdana" w:hAnsi="Verdana" w:cs="Arial"/>
                <w:b w:val="0"/>
                <w:sz w:val="18"/>
                <w:szCs w:val="18"/>
                <w:lang w:val="en"/>
              </w:rPr>
              <w:t>4.http://www.agogiygeias.gr/health_education/__1.html</w:t>
            </w:r>
          </w:p>
          <w:p w14:paraId="2C64ABBA" w14:textId="77777777" w:rsidR="00124431" w:rsidRPr="00A27771" w:rsidRDefault="00124431" w:rsidP="001B1197">
            <w:pPr>
              <w:autoSpaceDE w:val="0"/>
              <w:autoSpaceDN w:val="0"/>
              <w:adjustRightInd w:val="0"/>
              <w:rPr>
                <w:rStyle w:val="Strong"/>
                <w:rFonts w:ascii="Verdana" w:hAnsi="Verdana" w:cs="Arial"/>
                <w:b w:val="0"/>
                <w:sz w:val="18"/>
                <w:szCs w:val="18"/>
                <w:lang w:val="en"/>
              </w:rPr>
            </w:pPr>
          </w:p>
          <w:p w14:paraId="2D1CD1D1" w14:textId="77777777" w:rsidR="00124431" w:rsidRDefault="003854F0" w:rsidP="001B1197">
            <w:pPr>
              <w:autoSpaceDE w:val="0"/>
              <w:autoSpaceDN w:val="0"/>
              <w:adjustRightInd w:val="0"/>
              <w:rPr>
                <w:rStyle w:val="Strong"/>
                <w:rFonts w:ascii="Verdana" w:hAnsi="Verdana" w:cs="Arial"/>
                <w:b w:val="0"/>
                <w:sz w:val="18"/>
                <w:szCs w:val="18"/>
                <w:lang w:val="en-US"/>
              </w:rPr>
            </w:pPr>
            <w:r w:rsidRPr="00A27771">
              <w:rPr>
                <w:rStyle w:val="Strong"/>
                <w:rFonts w:ascii="Verdana" w:hAnsi="Verdana" w:cs="Arial"/>
                <w:b w:val="0"/>
                <w:sz w:val="18"/>
                <w:szCs w:val="18"/>
                <w:lang w:val="en"/>
              </w:rPr>
              <w:t>5.http://healthnews.reporter.com.cy/health/article/4595/oi-mathites-rotisan-kai-o</w:t>
            </w:r>
          </w:p>
          <w:p w14:paraId="45AA1132" w14:textId="77777777" w:rsidR="00C76960" w:rsidRDefault="00C76960" w:rsidP="001B1197">
            <w:pPr>
              <w:autoSpaceDE w:val="0"/>
              <w:autoSpaceDN w:val="0"/>
              <w:adjustRightInd w:val="0"/>
              <w:rPr>
                <w:rStyle w:val="Strong"/>
                <w:rFonts w:ascii="Verdana" w:hAnsi="Verdana" w:cs="Arial"/>
                <w:b w:val="0"/>
                <w:sz w:val="18"/>
                <w:szCs w:val="18"/>
                <w:lang w:val="en-US"/>
              </w:rPr>
            </w:pPr>
          </w:p>
          <w:p w14:paraId="286295F0" w14:textId="77777777" w:rsidR="00C76960" w:rsidRPr="00A27771" w:rsidRDefault="00C76960" w:rsidP="001B1197">
            <w:pPr>
              <w:autoSpaceDE w:val="0"/>
              <w:autoSpaceDN w:val="0"/>
              <w:adjustRightInd w:val="0"/>
              <w:rPr>
                <w:rStyle w:val="Strong"/>
                <w:rFonts w:ascii="Verdana" w:hAnsi="Verdana" w:cs="Arial"/>
                <w:b w:val="0"/>
                <w:sz w:val="18"/>
                <w:szCs w:val="18"/>
                <w:lang w:val="en-US"/>
              </w:rPr>
            </w:pPr>
            <w:r>
              <w:rPr>
                <w:rStyle w:val="Strong"/>
                <w:rFonts w:ascii="Verdana" w:hAnsi="Verdana" w:cs="Arial"/>
                <w:b w:val="0"/>
                <w:sz w:val="18"/>
                <w:szCs w:val="18"/>
                <w:lang w:val="en-US"/>
              </w:rPr>
              <w:lastRenderedPageBreak/>
              <w:t>6.</w:t>
            </w:r>
            <w:r w:rsidRPr="00C76960">
              <w:rPr>
                <w:rStyle w:val="Strong"/>
                <w:rFonts w:ascii="Verdana" w:hAnsi="Verdana" w:cs="Arial"/>
                <w:b w:val="0"/>
                <w:sz w:val="18"/>
                <w:szCs w:val="18"/>
                <w:lang w:val="en-US"/>
              </w:rPr>
              <w:t>http://www.epipsi.gr/Tekmiriosi/epid/Epidimiologikes_erevnes/hbscgr.php</w:t>
            </w:r>
          </w:p>
          <w:p w14:paraId="691EEBCE" w14:textId="77777777" w:rsidR="00C76960" w:rsidRPr="00A27771" w:rsidRDefault="00C76960" w:rsidP="001B1197">
            <w:pPr>
              <w:autoSpaceDE w:val="0"/>
              <w:autoSpaceDN w:val="0"/>
              <w:adjustRightInd w:val="0"/>
              <w:rPr>
                <w:rStyle w:val="Strong"/>
                <w:rFonts w:ascii="Verdana" w:hAnsi="Verdana" w:cs="Arial"/>
                <w:b w:val="0"/>
                <w:sz w:val="18"/>
                <w:szCs w:val="18"/>
                <w:lang w:val="en-US"/>
              </w:rPr>
            </w:pPr>
          </w:p>
          <w:p w14:paraId="624932F2" w14:textId="77777777" w:rsidR="00C76960" w:rsidRPr="00A27771" w:rsidRDefault="00C76960" w:rsidP="001B1197">
            <w:pPr>
              <w:autoSpaceDE w:val="0"/>
              <w:autoSpaceDN w:val="0"/>
              <w:adjustRightInd w:val="0"/>
              <w:rPr>
                <w:rStyle w:val="Strong"/>
                <w:rFonts w:ascii="Verdana" w:hAnsi="Verdana" w:cs="Arial"/>
                <w:b w:val="0"/>
                <w:sz w:val="18"/>
                <w:szCs w:val="18"/>
                <w:lang w:val="en-US"/>
              </w:rPr>
            </w:pPr>
            <w:r w:rsidRPr="00A27771">
              <w:rPr>
                <w:rStyle w:val="Strong"/>
                <w:rFonts w:ascii="Verdana" w:hAnsi="Verdana" w:cs="Arial"/>
                <w:b w:val="0"/>
                <w:sz w:val="18"/>
                <w:szCs w:val="18"/>
                <w:lang w:val="en-US"/>
              </w:rPr>
              <w:t>7.</w:t>
            </w:r>
            <w:r w:rsidRPr="00A27771">
              <w:rPr>
                <w:lang w:val="en-US"/>
              </w:rPr>
              <w:t xml:space="preserve"> </w:t>
            </w:r>
            <w:hyperlink r:id="rId34" w:history="1">
              <w:r w:rsidRPr="00A27771">
                <w:rPr>
                  <w:rStyle w:val="Hyperlink"/>
                  <w:rFonts w:ascii="Verdana" w:hAnsi="Verdana" w:cs="Arial"/>
                  <w:sz w:val="18"/>
                  <w:szCs w:val="18"/>
                  <w:lang w:val="en-US"/>
                </w:rPr>
                <w:t>http://ay-efiviki-diatrofi.blogspot.co.at/2007/04/blog-post_26.html</w:t>
              </w:r>
            </w:hyperlink>
          </w:p>
          <w:p w14:paraId="2D346A72" w14:textId="77777777" w:rsidR="00C76960" w:rsidRPr="00A27771" w:rsidRDefault="00C76960" w:rsidP="001B1197">
            <w:pPr>
              <w:autoSpaceDE w:val="0"/>
              <w:autoSpaceDN w:val="0"/>
              <w:adjustRightInd w:val="0"/>
              <w:rPr>
                <w:rStyle w:val="Strong"/>
                <w:rFonts w:ascii="Verdana" w:hAnsi="Verdana" w:cs="Arial"/>
                <w:b w:val="0"/>
                <w:sz w:val="18"/>
                <w:szCs w:val="18"/>
                <w:lang w:val="en-US"/>
              </w:rPr>
            </w:pPr>
          </w:p>
          <w:p w14:paraId="4EE46CE8" w14:textId="77777777" w:rsidR="00C76960" w:rsidRDefault="00C76960" w:rsidP="001B1197">
            <w:pPr>
              <w:autoSpaceDE w:val="0"/>
              <w:autoSpaceDN w:val="0"/>
              <w:adjustRightInd w:val="0"/>
              <w:rPr>
                <w:rStyle w:val="Strong"/>
                <w:rFonts w:ascii="Verdana" w:hAnsi="Verdana" w:cs="Arial"/>
                <w:b w:val="0"/>
                <w:sz w:val="18"/>
                <w:szCs w:val="18"/>
                <w:lang w:val="en-US"/>
              </w:rPr>
            </w:pPr>
            <w:r w:rsidRPr="00A27771">
              <w:rPr>
                <w:rStyle w:val="Strong"/>
                <w:rFonts w:ascii="Verdana" w:hAnsi="Verdana" w:cs="Arial"/>
                <w:b w:val="0"/>
                <w:sz w:val="18"/>
                <w:szCs w:val="18"/>
                <w:lang w:val="en-US"/>
              </w:rPr>
              <w:t>8.http://www.newsbeast.gr/environment/arthro/2184929/pos-o-sigchronos-tropos-zois-epireazi-perivallon-ke-igia</w:t>
            </w:r>
          </w:p>
          <w:p w14:paraId="2C32E3CA" w14:textId="77777777" w:rsidR="00901285" w:rsidRDefault="00901285" w:rsidP="001B1197">
            <w:pPr>
              <w:autoSpaceDE w:val="0"/>
              <w:autoSpaceDN w:val="0"/>
              <w:adjustRightInd w:val="0"/>
              <w:rPr>
                <w:rStyle w:val="Strong"/>
                <w:rFonts w:ascii="Verdana" w:hAnsi="Verdana" w:cs="Arial"/>
                <w:b w:val="0"/>
                <w:sz w:val="18"/>
                <w:szCs w:val="18"/>
                <w:lang w:val="en-US"/>
              </w:rPr>
            </w:pPr>
          </w:p>
          <w:p w14:paraId="37597840" w14:textId="77777777" w:rsidR="00901285" w:rsidRPr="00A27771" w:rsidRDefault="00901285" w:rsidP="001B1197">
            <w:pPr>
              <w:autoSpaceDE w:val="0"/>
              <w:autoSpaceDN w:val="0"/>
              <w:adjustRightInd w:val="0"/>
              <w:rPr>
                <w:rStyle w:val="Strong"/>
                <w:rFonts w:ascii="Verdana" w:hAnsi="Verdana" w:cs="Arial"/>
                <w:b w:val="0"/>
                <w:sz w:val="18"/>
                <w:szCs w:val="18"/>
                <w:lang w:val="en-US"/>
              </w:rPr>
            </w:pPr>
            <w:r>
              <w:rPr>
                <w:rStyle w:val="Strong"/>
                <w:rFonts w:ascii="Verdana" w:hAnsi="Verdana" w:cs="Arial"/>
                <w:b w:val="0"/>
                <w:sz w:val="18"/>
                <w:szCs w:val="18"/>
                <w:lang w:val="en-US"/>
              </w:rPr>
              <w:t>9.</w:t>
            </w:r>
            <w:r w:rsidRPr="00901285">
              <w:rPr>
                <w:rStyle w:val="Strong"/>
                <w:rFonts w:ascii="Verdana" w:hAnsi="Verdana" w:cs="Arial"/>
                <w:b w:val="0"/>
                <w:sz w:val="18"/>
                <w:szCs w:val="18"/>
                <w:lang w:val="en-US"/>
              </w:rPr>
              <w:t>http://www.lifo.gr/articles/health-fitness_articles/98247</w:t>
            </w:r>
          </w:p>
          <w:p w14:paraId="7E670E1B" w14:textId="77777777" w:rsidR="00901285" w:rsidRPr="00A27771" w:rsidRDefault="00901285" w:rsidP="001B1197">
            <w:pPr>
              <w:autoSpaceDE w:val="0"/>
              <w:autoSpaceDN w:val="0"/>
              <w:adjustRightInd w:val="0"/>
              <w:rPr>
                <w:rStyle w:val="Strong"/>
                <w:rFonts w:ascii="Verdana" w:hAnsi="Verdana" w:cs="Arial"/>
                <w:b w:val="0"/>
                <w:sz w:val="18"/>
                <w:szCs w:val="18"/>
                <w:lang w:val="en-US"/>
              </w:rPr>
            </w:pPr>
          </w:p>
          <w:p w14:paraId="5295205D" w14:textId="77777777" w:rsidR="00901285" w:rsidRPr="00A27771" w:rsidRDefault="00901285" w:rsidP="001B1197">
            <w:pPr>
              <w:autoSpaceDE w:val="0"/>
              <w:autoSpaceDN w:val="0"/>
              <w:adjustRightInd w:val="0"/>
              <w:rPr>
                <w:rStyle w:val="Strong"/>
                <w:rFonts w:ascii="Verdana" w:hAnsi="Verdana" w:cs="Arial"/>
                <w:b w:val="0"/>
                <w:sz w:val="18"/>
                <w:szCs w:val="18"/>
                <w:lang w:val="en-US"/>
              </w:rPr>
            </w:pPr>
            <w:r w:rsidRPr="00A27771">
              <w:rPr>
                <w:rStyle w:val="Strong"/>
                <w:rFonts w:ascii="Verdana" w:hAnsi="Verdana" w:cs="Arial"/>
                <w:b w:val="0"/>
                <w:sz w:val="18"/>
                <w:szCs w:val="18"/>
                <w:lang w:val="en-US"/>
              </w:rPr>
              <w:t>10.https://www.psychologynow.gr/psychic-health/psychopathology/95-katapolemodas_to_stigma_stin_psichiki_asthenia.html</w:t>
            </w:r>
          </w:p>
          <w:p w14:paraId="3E0761AF" w14:textId="77777777" w:rsidR="003147C7" w:rsidRPr="00A27771" w:rsidRDefault="003147C7" w:rsidP="001B1197">
            <w:pPr>
              <w:autoSpaceDE w:val="0"/>
              <w:autoSpaceDN w:val="0"/>
              <w:adjustRightInd w:val="0"/>
              <w:rPr>
                <w:rStyle w:val="Strong"/>
                <w:rFonts w:ascii="Verdana" w:hAnsi="Verdana" w:cs="Arial"/>
                <w:b w:val="0"/>
                <w:color w:val="006D21"/>
                <w:sz w:val="18"/>
                <w:szCs w:val="18"/>
                <w:lang w:val="en-US"/>
              </w:rPr>
            </w:pPr>
          </w:p>
          <w:p w14:paraId="3C3B3E82" w14:textId="77777777" w:rsidR="003147C7" w:rsidRPr="00A27771" w:rsidRDefault="003147C7" w:rsidP="001B1197">
            <w:pPr>
              <w:autoSpaceDE w:val="0"/>
              <w:autoSpaceDN w:val="0"/>
              <w:adjustRightInd w:val="0"/>
              <w:rPr>
                <w:rFonts w:ascii="Verdana" w:hAnsi="Verdana" w:cs="Arial"/>
                <w:sz w:val="18"/>
                <w:szCs w:val="18"/>
                <w:lang w:val="en-US"/>
              </w:rPr>
            </w:pPr>
          </w:p>
        </w:tc>
        <w:tc>
          <w:tcPr>
            <w:tcW w:w="2070" w:type="dxa"/>
          </w:tcPr>
          <w:p w14:paraId="6B1CC66F" w14:textId="49F56FC8"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081E163C" w14:textId="77777777" w:rsidR="003147C7" w:rsidRDefault="003147C7" w:rsidP="00E43EFB">
            <w:pPr>
              <w:autoSpaceDE w:val="0"/>
              <w:autoSpaceDN w:val="0"/>
              <w:adjustRightInd w:val="0"/>
              <w:rPr>
                <w:rFonts w:ascii="Verdana" w:hAnsi="Verdana" w:cs="Calibri"/>
                <w:sz w:val="18"/>
                <w:szCs w:val="18"/>
                <w:lang w:val="en"/>
              </w:rPr>
            </w:pPr>
          </w:p>
          <w:p w14:paraId="67CE3561" w14:textId="6CE2AF64"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2C328A0C" w14:textId="77777777" w:rsidR="003147C7" w:rsidRDefault="003147C7" w:rsidP="00E43EFB">
            <w:pPr>
              <w:autoSpaceDE w:val="0"/>
              <w:autoSpaceDN w:val="0"/>
              <w:adjustRightInd w:val="0"/>
              <w:rPr>
                <w:rFonts w:ascii="Verdana" w:hAnsi="Verdana" w:cs="Calibri"/>
                <w:sz w:val="18"/>
                <w:szCs w:val="18"/>
                <w:lang w:val="en"/>
              </w:rPr>
            </w:pPr>
          </w:p>
          <w:p w14:paraId="4F6F7169" w14:textId="015E9A25" w:rsidR="00A63AE1" w:rsidRDefault="003147C7" w:rsidP="00A63AE1">
            <w:pPr>
              <w:rPr>
                <w:rFonts w:ascii="Verdana" w:hAnsi="Verdana" w:cs="Calibri"/>
                <w:sz w:val="18"/>
                <w:szCs w:val="18"/>
                <w:lang w:val="en"/>
              </w:rPr>
            </w:pPr>
            <w:r>
              <w:rPr>
                <w:rFonts w:ascii="Verdana" w:hAnsi="Verdana" w:cs="Calibri"/>
                <w:sz w:val="18"/>
                <w:szCs w:val="18"/>
                <w:lang w:val="en"/>
              </w:rPr>
              <w:t>Problem solving</w:t>
            </w:r>
            <w:r w:rsidR="00A63AE1">
              <w:rPr>
                <w:rFonts w:ascii="Verdana" w:hAnsi="Verdana" w:cs="Calibri"/>
                <w:sz w:val="18"/>
                <w:szCs w:val="18"/>
                <w:lang w:val="en"/>
              </w:rPr>
              <w:t xml:space="preserve"> is assessed in AO1, AO2 and AO3</w:t>
            </w:r>
          </w:p>
          <w:p w14:paraId="15A69DAF" w14:textId="77777777" w:rsidR="003147C7" w:rsidRDefault="003147C7" w:rsidP="001B1197">
            <w:pPr>
              <w:autoSpaceDE w:val="0"/>
              <w:autoSpaceDN w:val="0"/>
              <w:adjustRightInd w:val="0"/>
              <w:rPr>
                <w:rFonts w:ascii="Verdana" w:hAnsi="Verdana" w:cs="Calibri"/>
                <w:sz w:val="18"/>
                <w:szCs w:val="18"/>
                <w:lang w:val="en"/>
              </w:rPr>
            </w:pPr>
          </w:p>
          <w:p w14:paraId="5E649D2E" w14:textId="54EEC467" w:rsidR="00C11DDC" w:rsidRDefault="003147C7" w:rsidP="00C11DDC">
            <w:pPr>
              <w:rPr>
                <w:rFonts w:ascii="Verdana" w:hAnsi="Verdana" w:cs="Calibri"/>
                <w:sz w:val="18"/>
                <w:szCs w:val="18"/>
                <w:lang w:val="en"/>
              </w:rPr>
            </w:pPr>
            <w:r>
              <w:rPr>
                <w:rFonts w:ascii="Verdana" w:hAnsi="Verdana" w:cs="Calibri"/>
                <w:sz w:val="18"/>
                <w:szCs w:val="18"/>
                <w:lang w:val="en"/>
              </w:rPr>
              <w:t>Co-operation</w:t>
            </w:r>
            <w:r w:rsidR="00C11DDC">
              <w:rPr>
                <w:rFonts w:ascii="Verdana" w:hAnsi="Verdana" w:cs="Calibri"/>
                <w:sz w:val="18"/>
                <w:szCs w:val="18"/>
                <w:lang w:val="en"/>
              </w:rPr>
              <w:t xml:space="preserve"> is assessed in AO1, AO2 and AO3</w:t>
            </w:r>
          </w:p>
          <w:p w14:paraId="67513D68" w14:textId="77777777" w:rsidR="003147C7" w:rsidRPr="001B1197" w:rsidRDefault="003147C7" w:rsidP="001B1197">
            <w:pPr>
              <w:autoSpaceDE w:val="0"/>
              <w:autoSpaceDN w:val="0"/>
              <w:adjustRightInd w:val="0"/>
              <w:rPr>
                <w:rFonts w:ascii="Verdana" w:hAnsi="Verdana" w:cs="Calibri"/>
                <w:sz w:val="18"/>
                <w:szCs w:val="18"/>
                <w:lang w:val="en"/>
              </w:rPr>
            </w:pPr>
          </w:p>
          <w:p w14:paraId="32ADA2D0" w14:textId="77777777" w:rsidR="003147C7" w:rsidRDefault="003147C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 presentation</w:t>
            </w:r>
          </w:p>
          <w:p w14:paraId="4A4BCBD8" w14:textId="77777777" w:rsidR="003147C7" w:rsidRDefault="003147C7" w:rsidP="001B1197">
            <w:pPr>
              <w:autoSpaceDE w:val="0"/>
              <w:autoSpaceDN w:val="0"/>
              <w:adjustRightInd w:val="0"/>
              <w:rPr>
                <w:rFonts w:ascii="Verdana" w:hAnsi="Verdana" w:cs="Calibri"/>
                <w:sz w:val="18"/>
                <w:szCs w:val="18"/>
                <w:lang w:val="en"/>
              </w:rPr>
            </w:pPr>
          </w:p>
          <w:p w14:paraId="68FD0E0E" w14:textId="4F111BCE" w:rsidR="00C11DDC" w:rsidRDefault="003147C7" w:rsidP="00C11DDC">
            <w:pPr>
              <w:rPr>
                <w:rFonts w:ascii="Verdana" w:hAnsi="Verdana" w:cs="Calibri"/>
                <w:sz w:val="18"/>
                <w:szCs w:val="18"/>
                <w:lang w:val="en"/>
              </w:rPr>
            </w:pPr>
            <w:r>
              <w:rPr>
                <w:rFonts w:ascii="Verdana" w:hAnsi="Verdana" w:cs="Calibri"/>
                <w:sz w:val="18"/>
                <w:szCs w:val="18"/>
                <w:lang w:val="en"/>
              </w:rPr>
              <w:t>Adaptability</w:t>
            </w:r>
            <w:r w:rsidR="00C11DDC">
              <w:rPr>
                <w:rFonts w:ascii="Verdana" w:hAnsi="Verdana" w:cs="Calibri"/>
                <w:sz w:val="18"/>
                <w:szCs w:val="18"/>
                <w:lang w:val="en"/>
              </w:rPr>
              <w:t xml:space="preserve"> is assessed in AO1, AO2 and AO3</w:t>
            </w:r>
          </w:p>
          <w:p w14:paraId="72650A47" w14:textId="77777777" w:rsidR="003147C7" w:rsidRDefault="003147C7" w:rsidP="001B1197">
            <w:pPr>
              <w:autoSpaceDE w:val="0"/>
              <w:autoSpaceDN w:val="0"/>
              <w:adjustRightInd w:val="0"/>
              <w:rPr>
                <w:rFonts w:ascii="Verdana" w:hAnsi="Verdana" w:cs="Calibri"/>
                <w:sz w:val="18"/>
                <w:szCs w:val="18"/>
                <w:lang w:val="en"/>
              </w:rPr>
            </w:pPr>
          </w:p>
          <w:p w14:paraId="25D20EB4" w14:textId="068AE796" w:rsidR="00C11DDC" w:rsidRDefault="003147C7" w:rsidP="00C11DDC">
            <w:pPr>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156F20D7" w14:textId="634B9E50" w:rsidR="00C11DDC" w:rsidRDefault="003147C7" w:rsidP="00C11DDC">
            <w:pPr>
              <w:rPr>
                <w:rFonts w:ascii="Verdana" w:hAnsi="Verdana" w:cs="Calibri"/>
                <w:sz w:val="18"/>
                <w:szCs w:val="18"/>
                <w:lang w:val="en"/>
              </w:rPr>
            </w:pPr>
            <w:r>
              <w:rPr>
                <w:rFonts w:ascii="Verdana" w:hAnsi="Verdana" w:cs="Calibri"/>
                <w:sz w:val="18"/>
                <w:szCs w:val="18"/>
                <w:lang w:val="en"/>
              </w:rPr>
              <w:lastRenderedPageBreak/>
              <w:br/>
              <w:t>Self-regulation</w:t>
            </w:r>
            <w:r w:rsidR="00C11DDC">
              <w:rPr>
                <w:rFonts w:ascii="Verdana" w:hAnsi="Verdana" w:cs="Calibri"/>
                <w:sz w:val="18"/>
                <w:szCs w:val="18"/>
                <w:lang w:val="en"/>
              </w:rPr>
              <w:t xml:space="preserve"> is assessed in AO1, AO2 and AO3</w:t>
            </w:r>
          </w:p>
          <w:p w14:paraId="0C6C14A7" w14:textId="77777777" w:rsidR="003147C7" w:rsidRDefault="003147C7" w:rsidP="001B1197">
            <w:pPr>
              <w:autoSpaceDE w:val="0"/>
              <w:autoSpaceDN w:val="0"/>
              <w:adjustRightInd w:val="0"/>
              <w:rPr>
                <w:rFonts w:ascii="Verdana" w:hAnsi="Verdana" w:cs="Calibri"/>
                <w:sz w:val="18"/>
                <w:szCs w:val="18"/>
                <w:lang w:val="en"/>
              </w:rPr>
            </w:pPr>
          </w:p>
          <w:p w14:paraId="29610AE2" w14:textId="62B87AFA" w:rsidR="00901285" w:rsidRDefault="00901285"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w:t>
            </w:r>
          </w:p>
          <w:p w14:paraId="0AEB4D22" w14:textId="77777777" w:rsidR="00901285" w:rsidRDefault="00901285" w:rsidP="00901285">
            <w:pPr>
              <w:autoSpaceDE w:val="0"/>
              <w:autoSpaceDN w:val="0"/>
              <w:adjustRightInd w:val="0"/>
              <w:rPr>
                <w:rFonts w:ascii="Verdana" w:hAnsi="Verdana" w:cs="Calibri"/>
                <w:sz w:val="18"/>
                <w:szCs w:val="18"/>
                <w:lang w:val="en"/>
              </w:rPr>
            </w:pPr>
          </w:p>
          <w:p w14:paraId="7FFABA55" w14:textId="7D1D52C3" w:rsidR="00901285" w:rsidRPr="00A27771" w:rsidRDefault="00901285" w:rsidP="00C11DDC">
            <w:pPr>
              <w:rPr>
                <w:rFonts w:ascii="Verdana" w:hAnsi="Verdana" w:cs="Calibri"/>
                <w:sz w:val="18"/>
                <w:szCs w:val="18"/>
                <w:lang w:val="en-US"/>
              </w:rPr>
            </w:pPr>
            <w:r>
              <w:rPr>
                <w:rFonts w:ascii="Verdana" w:hAnsi="Verdana" w:cs="Calibri"/>
                <w:sz w:val="18"/>
                <w:szCs w:val="18"/>
                <w:lang w:val="en"/>
              </w:rPr>
              <w:t>Reasoning/argumentation</w:t>
            </w:r>
            <w:r w:rsidR="00C11DDC">
              <w:rPr>
                <w:rFonts w:ascii="Verdana" w:hAnsi="Verdana" w:cs="Calibri"/>
                <w:sz w:val="18"/>
                <w:szCs w:val="18"/>
                <w:lang w:val="en"/>
              </w:rPr>
              <w:t xml:space="preserve"> is assessed in AO1 and AO2 </w:t>
            </w:r>
          </w:p>
          <w:p w14:paraId="50CB5CCB" w14:textId="77777777" w:rsidR="00901285" w:rsidRPr="00A27771" w:rsidRDefault="00901285" w:rsidP="00901285">
            <w:pPr>
              <w:autoSpaceDE w:val="0"/>
              <w:autoSpaceDN w:val="0"/>
              <w:adjustRightInd w:val="0"/>
              <w:rPr>
                <w:rFonts w:ascii="Verdana" w:hAnsi="Verdana" w:cs="Calibri"/>
                <w:sz w:val="18"/>
                <w:szCs w:val="18"/>
                <w:lang w:val="en-US"/>
              </w:rPr>
            </w:pPr>
          </w:p>
          <w:p w14:paraId="67054478" w14:textId="50208E87" w:rsidR="00C11DDC" w:rsidRDefault="00901285" w:rsidP="00C11DDC">
            <w:pPr>
              <w:rPr>
                <w:rFonts w:ascii="Verdana" w:hAnsi="Verdana" w:cs="Calibri"/>
                <w:sz w:val="18"/>
                <w:szCs w:val="18"/>
                <w:lang w:val="en"/>
              </w:rPr>
            </w:pPr>
            <w:r>
              <w:rPr>
                <w:rFonts w:ascii="Verdana" w:hAnsi="Verdana" w:cs="Calibri"/>
                <w:sz w:val="18"/>
                <w:szCs w:val="18"/>
                <w:lang w:val="en-US"/>
              </w:rPr>
              <w:t>Integrity</w:t>
            </w:r>
            <w:r w:rsidR="00C11DDC">
              <w:rPr>
                <w:rFonts w:ascii="Verdana" w:hAnsi="Verdana" w:cs="Calibri"/>
                <w:sz w:val="18"/>
                <w:szCs w:val="18"/>
                <w:lang w:val="en"/>
              </w:rPr>
              <w:t xml:space="preserve"> is assessed in AO1, AO2 and AO3</w:t>
            </w:r>
          </w:p>
          <w:p w14:paraId="1CDE9719" w14:textId="77777777" w:rsidR="00901285" w:rsidRDefault="00901285" w:rsidP="00901285">
            <w:pPr>
              <w:autoSpaceDE w:val="0"/>
              <w:autoSpaceDN w:val="0"/>
              <w:adjustRightInd w:val="0"/>
              <w:rPr>
                <w:rFonts w:ascii="Verdana" w:hAnsi="Verdana" w:cs="Calibri"/>
                <w:sz w:val="18"/>
                <w:szCs w:val="18"/>
                <w:lang w:val="en-US"/>
              </w:rPr>
            </w:pPr>
          </w:p>
          <w:p w14:paraId="44047A68" w14:textId="7AD8AE96" w:rsidR="00C11DDC" w:rsidRDefault="00901285" w:rsidP="00C11DDC">
            <w:pPr>
              <w:rPr>
                <w:rFonts w:ascii="Verdana" w:hAnsi="Verdana" w:cs="Calibri"/>
                <w:sz w:val="18"/>
                <w:szCs w:val="18"/>
                <w:lang w:val="en"/>
              </w:rPr>
            </w:pPr>
            <w:r>
              <w:rPr>
                <w:rFonts w:ascii="Verdana" w:hAnsi="Verdana" w:cs="Calibri"/>
                <w:sz w:val="18"/>
                <w:szCs w:val="18"/>
                <w:lang w:val="en-US"/>
              </w:rPr>
              <w:t>Personal and social responsibility</w:t>
            </w:r>
            <w:r w:rsidR="00C11DDC">
              <w:rPr>
                <w:rFonts w:ascii="Verdana" w:hAnsi="Verdana" w:cs="Calibri"/>
                <w:sz w:val="18"/>
                <w:szCs w:val="18"/>
                <w:lang w:val="en"/>
              </w:rPr>
              <w:t xml:space="preserve"> is assessed in AO1, AO2 and AO3</w:t>
            </w:r>
          </w:p>
          <w:p w14:paraId="0BD3E6C7" w14:textId="77777777" w:rsidR="00901285" w:rsidRPr="001B1197" w:rsidRDefault="00901285" w:rsidP="001B1197">
            <w:pPr>
              <w:autoSpaceDE w:val="0"/>
              <w:autoSpaceDN w:val="0"/>
              <w:adjustRightInd w:val="0"/>
              <w:rPr>
                <w:rFonts w:ascii="Verdana" w:hAnsi="Verdana" w:cs="Calibri"/>
                <w:sz w:val="18"/>
                <w:szCs w:val="18"/>
                <w:lang w:val="en"/>
              </w:rPr>
            </w:pPr>
          </w:p>
          <w:p w14:paraId="2CF0F08F" w14:textId="32496069" w:rsidR="00C11DDC" w:rsidRDefault="002A2FAA" w:rsidP="00C11DDC">
            <w:pPr>
              <w:rPr>
                <w:rFonts w:ascii="Verdana" w:hAnsi="Verdana" w:cs="Calibri"/>
                <w:sz w:val="18"/>
                <w:szCs w:val="18"/>
                <w:lang w:val="en"/>
              </w:rPr>
            </w:pPr>
            <w:r>
              <w:rPr>
                <w:rFonts w:ascii="Verdana" w:hAnsi="Verdana" w:cs="Calibri"/>
                <w:sz w:val="18"/>
                <w:szCs w:val="18"/>
                <w:lang w:val="en"/>
              </w:rPr>
              <w:t>Interpretation</w:t>
            </w:r>
            <w:r w:rsidR="00C11DDC">
              <w:rPr>
                <w:rFonts w:ascii="Verdana" w:hAnsi="Verdana" w:cs="Calibri"/>
                <w:sz w:val="18"/>
                <w:szCs w:val="18"/>
                <w:lang w:val="en"/>
              </w:rPr>
              <w:t xml:space="preserve"> is assessed in AO1, AO2 and AO3</w:t>
            </w:r>
          </w:p>
          <w:p w14:paraId="1E79B361" w14:textId="77777777" w:rsidR="00723E7E" w:rsidRDefault="00723E7E" w:rsidP="001B1197">
            <w:pPr>
              <w:autoSpaceDE w:val="0"/>
              <w:autoSpaceDN w:val="0"/>
              <w:adjustRightInd w:val="0"/>
              <w:rPr>
                <w:rFonts w:ascii="Verdana" w:hAnsi="Verdana" w:cs="Calibri"/>
                <w:sz w:val="18"/>
                <w:szCs w:val="18"/>
                <w:lang w:val="en"/>
              </w:rPr>
            </w:pPr>
          </w:p>
          <w:p w14:paraId="66F18353" w14:textId="5A47F42C" w:rsidR="00C11DDC" w:rsidRDefault="00723E7E" w:rsidP="00C11DDC">
            <w:pPr>
              <w:rPr>
                <w:rFonts w:ascii="Verdana" w:hAnsi="Verdana" w:cs="Calibri"/>
                <w:sz w:val="18"/>
                <w:szCs w:val="18"/>
                <w:lang w:val="en"/>
              </w:rPr>
            </w:pPr>
            <w:r>
              <w:rPr>
                <w:rFonts w:ascii="Verdana" w:hAnsi="Verdana" w:cs="Calibri"/>
                <w:sz w:val="18"/>
                <w:szCs w:val="18"/>
                <w:lang w:val="en"/>
              </w:rPr>
              <w:t>Productivity</w:t>
            </w:r>
            <w:r w:rsidR="00C11DDC">
              <w:rPr>
                <w:rFonts w:ascii="Verdana" w:hAnsi="Verdana" w:cs="Calibri"/>
                <w:sz w:val="18"/>
                <w:szCs w:val="18"/>
                <w:lang w:val="en"/>
              </w:rPr>
              <w:t xml:space="preserve"> is assessed in AO1, AO2 and AO3</w:t>
            </w:r>
          </w:p>
          <w:p w14:paraId="3DE3425E" w14:textId="77777777" w:rsidR="00723E7E" w:rsidRDefault="00723E7E" w:rsidP="001B1197">
            <w:pPr>
              <w:autoSpaceDE w:val="0"/>
              <w:autoSpaceDN w:val="0"/>
              <w:adjustRightInd w:val="0"/>
              <w:rPr>
                <w:rFonts w:ascii="Verdana" w:hAnsi="Verdana" w:cs="Calibri"/>
                <w:sz w:val="18"/>
                <w:szCs w:val="18"/>
                <w:lang w:val="en"/>
              </w:rPr>
            </w:pPr>
          </w:p>
          <w:p w14:paraId="0C08B035" w14:textId="445C8897" w:rsidR="00C11DDC" w:rsidRDefault="00723E7E" w:rsidP="00C11DDC">
            <w:pPr>
              <w:rPr>
                <w:rFonts w:ascii="Verdana" w:hAnsi="Verdana" w:cs="Calibri"/>
                <w:sz w:val="18"/>
                <w:szCs w:val="18"/>
                <w:lang w:val="en"/>
              </w:rPr>
            </w:pPr>
            <w:r>
              <w:rPr>
                <w:rFonts w:ascii="Verdana" w:hAnsi="Verdana" w:cs="Calibri"/>
                <w:sz w:val="18"/>
                <w:szCs w:val="18"/>
                <w:lang w:val="en"/>
              </w:rPr>
              <w:t>Perseverance</w:t>
            </w:r>
            <w:r w:rsidR="00C11DDC">
              <w:rPr>
                <w:rFonts w:ascii="Verdana" w:hAnsi="Verdana" w:cs="Calibri"/>
                <w:sz w:val="18"/>
                <w:szCs w:val="18"/>
                <w:lang w:val="en"/>
              </w:rPr>
              <w:t xml:space="preserve"> is assessed in AO1, AO2 and AO3</w:t>
            </w:r>
          </w:p>
          <w:p w14:paraId="0DD86087" w14:textId="77777777" w:rsidR="00723E7E" w:rsidRPr="001B1197" w:rsidRDefault="00723E7E" w:rsidP="001B1197">
            <w:pPr>
              <w:autoSpaceDE w:val="0"/>
              <w:autoSpaceDN w:val="0"/>
              <w:adjustRightInd w:val="0"/>
              <w:rPr>
                <w:rFonts w:ascii="Verdana" w:hAnsi="Verdana" w:cs="Calibri"/>
                <w:sz w:val="18"/>
                <w:szCs w:val="18"/>
                <w:lang w:val="en"/>
              </w:rPr>
            </w:pPr>
          </w:p>
        </w:tc>
      </w:tr>
      <w:tr w:rsidR="003147C7" w:rsidRPr="009B3F28" w14:paraId="04E2EE96" w14:textId="77777777" w:rsidTr="00D87746">
        <w:trPr>
          <w:jc w:val="center"/>
        </w:trPr>
        <w:tc>
          <w:tcPr>
            <w:tcW w:w="759" w:type="dxa"/>
            <w:shd w:val="clear" w:color="auto" w:fill="auto"/>
          </w:tcPr>
          <w:p w14:paraId="1A2E1376" w14:textId="77777777" w:rsidR="003147C7" w:rsidRPr="001B1197" w:rsidRDefault="00F40771" w:rsidP="005D28DE">
            <w:pPr>
              <w:rPr>
                <w:rFonts w:ascii="Verdana" w:hAnsi="Verdana"/>
                <w:sz w:val="18"/>
                <w:szCs w:val="18"/>
              </w:rPr>
            </w:pPr>
            <w:r>
              <w:rPr>
                <w:rFonts w:ascii="Verdana" w:hAnsi="Verdana" w:cs="Arial"/>
                <w:sz w:val="18"/>
                <w:szCs w:val="18"/>
                <w:lang w:val="en"/>
              </w:rPr>
              <w:lastRenderedPageBreak/>
              <w:t>6-10</w:t>
            </w:r>
          </w:p>
        </w:tc>
        <w:tc>
          <w:tcPr>
            <w:tcW w:w="1600" w:type="dxa"/>
            <w:shd w:val="clear" w:color="auto" w:fill="auto"/>
          </w:tcPr>
          <w:p w14:paraId="74AD551B" w14:textId="77777777" w:rsidR="003147C7" w:rsidRDefault="00F40771"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Topic Area J-Technology</w:t>
            </w:r>
          </w:p>
          <w:p w14:paraId="38A6D256" w14:textId="77777777" w:rsidR="00901285" w:rsidRDefault="00901285" w:rsidP="001B1197">
            <w:pPr>
              <w:autoSpaceDE w:val="0"/>
              <w:autoSpaceDN w:val="0"/>
              <w:adjustRightInd w:val="0"/>
              <w:rPr>
                <w:rFonts w:ascii="Verdana" w:hAnsi="Verdana" w:cs="Arial"/>
                <w:color w:val="000000"/>
                <w:sz w:val="18"/>
                <w:szCs w:val="18"/>
                <w:lang w:val="en"/>
              </w:rPr>
            </w:pPr>
          </w:p>
          <w:p w14:paraId="72E00BE0" w14:textId="77777777" w:rsidR="00901285" w:rsidRDefault="00901285" w:rsidP="001B1197">
            <w:pPr>
              <w:autoSpaceDE w:val="0"/>
              <w:autoSpaceDN w:val="0"/>
              <w:adjustRightInd w:val="0"/>
              <w:rPr>
                <w:rFonts w:ascii="Verdana" w:hAnsi="Verdana" w:cs="Arial"/>
                <w:color w:val="000000"/>
                <w:sz w:val="18"/>
                <w:szCs w:val="18"/>
                <w:lang w:val="en"/>
              </w:rPr>
            </w:pPr>
          </w:p>
          <w:p w14:paraId="18347A07"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303A1684" w14:textId="77777777" w:rsidR="00901285" w:rsidRPr="001B1197" w:rsidRDefault="00901285"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Media, </w:t>
            </w:r>
            <w:r w:rsidR="00A27771">
              <w:rPr>
                <w:rFonts w:ascii="Verdana" w:hAnsi="Verdana" w:cs="Arial"/>
                <w:color w:val="000000"/>
                <w:sz w:val="18"/>
                <w:szCs w:val="18"/>
                <w:lang w:val="en"/>
              </w:rPr>
              <w:t xml:space="preserve">Business and employment, </w:t>
            </w:r>
            <w:r>
              <w:rPr>
                <w:rFonts w:ascii="Verdana" w:hAnsi="Verdana" w:cs="Arial"/>
                <w:color w:val="000000"/>
                <w:sz w:val="18"/>
                <w:szCs w:val="18"/>
                <w:lang w:val="en"/>
              </w:rPr>
              <w:t>Environment</w:t>
            </w:r>
            <w:r w:rsidR="00A27771">
              <w:rPr>
                <w:rFonts w:ascii="Verdana" w:hAnsi="Verdana" w:cs="Arial"/>
                <w:color w:val="000000"/>
                <w:sz w:val="18"/>
                <w:szCs w:val="18"/>
                <w:lang w:val="en"/>
              </w:rPr>
              <w:t>.</w:t>
            </w:r>
          </w:p>
          <w:p w14:paraId="3F7E93BB"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75F6353D" w14:textId="77777777" w:rsidR="003147C7"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Technological advancement</w:t>
            </w:r>
          </w:p>
          <w:p w14:paraId="016549DE" w14:textId="77777777" w:rsidR="00901285" w:rsidRDefault="00901285" w:rsidP="001B1197">
            <w:pPr>
              <w:autoSpaceDE w:val="0"/>
              <w:autoSpaceDN w:val="0"/>
              <w:adjustRightInd w:val="0"/>
              <w:rPr>
                <w:rFonts w:ascii="Verdana" w:hAnsi="Verdana" w:cs="Arial"/>
                <w:color w:val="000000"/>
                <w:sz w:val="18"/>
                <w:szCs w:val="18"/>
                <w:lang w:val="en-US"/>
              </w:rPr>
            </w:pPr>
          </w:p>
          <w:p w14:paraId="25CF81EC" w14:textId="77777777" w:rsidR="00901285"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Pros and cons</w:t>
            </w:r>
          </w:p>
          <w:p w14:paraId="24B7FE06" w14:textId="77777777" w:rsidR="00901285" w:rsidRDefault="00901285" w:rsidP="001B1197">
            <w:pPr>
              <w:autoSpaceDE w:val="0"/>
              <w:autoSpaceDN w:val="0"/>
              <w:adjustRightInd w:val="0"/>
              <w:rPr>
                <w:rFonts w:ascii="Verdana" w:hAnsi="Verdana" w:cs="Arial"/>
                <w:color w:val="000000"/>
                <w:sz w:val="18"/>
                <w:szCs w:val="18"/>
                <w:lang w:val="en-US"/>
              </w:rPr>
            </w:pPr>
          </w:p>
          <w:p w14:paraId="4198EF81" w14:textId="77777777" w:rsidR="003147C7"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New technologies and social interactions</w:t>
            </w:r>
          </w:p>
          <w:p w14:paraId="2328F65A" w14:textId="77777777" w:rsidR="00901285" w:rsidRDefault="00901285" w:rsidP="001B1197">
            <w:pPr>
              <w:autoSpaceDE w:val="0"/>
              <w:autoSpaceDN w:val="0"/>
              <w:adjustRightInd w:val="0"/>
              <w:rPr>
                <w:rFonts w:ascii="Verdana" w:hAnsi="Verdana" w:cs="Arial"/>
                <w:color w:val="000000"/>
                <w:sz w:val="18"/>
                <w:szCs w:val="18"/>
                <w:lang w:val="en-US"/>
              </w:rPr>
            </w:pPr>
          </w:p>
          <w:p w14:paraId="757FAB9D" w14:textId="77777777" w:rsidR="00901285"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Techn</w:t>
            </w:r>
            <w:r w:rsidR="00633E5C">
              <w:rPr>
                <w:rFonts w:ascii="Verdana" w:hAnsi="Verdana" w:cs="Arial"/>
                <w:color w:val="000000"/>
                <w:sz w:val="18"/>
                <w:szCs w:val="18"/>
                <w:lang w:val="en-US"/>
              </w:rPr>
              <w:t>o</w:t>
            </w:r>
            <w:r>
              <w:rPr>
                <w:rFonts w:ascii="Verdana" w:hAnsi="Verdana" w:cs="Arial"/>
                <w:color w:val="000000"/>
                <w:sz w:val="18"/>
                <w:szCs w:val="18"/>
                <w:lang w:val="en-US"/>
              </w:rPr>
              <w:t>logy and the environment</w:t>
            </w:r>
          </w:p>
          <w:p w14:paraId="3DE7ACD5" w14:textId="77777777" w:rsidR="00901285" w:rsidRDefault="00901285" w:rsidP="001B1197">
            <w:pPr>
              <w:autoSpaceDE w:val="0"/>
              <w:autoSpaceDN w:val="0"/>
              <w:adjustRightInd w:val="0"/>
              <w:rPr>
                <w:rFonts w:ascii="Verdana" w:hAnsi="Verdana" w:cs="Arial"/>
                <w:color w:val="000000"/>
                <w:sz w:val="18"/>
                <w:szCs w:val="18"/>
                <w:lang w:val="en-US"/>
              </w:rPr>
            </w:pPr>
          </w:p>
          <w:p w14:paraId="7BDE3886" w14:textId="77777777" w:rsidR="00901285" w:rsidRDefault="00901285" w:rsidP="001B1197">
            <w:pPr>
              <w:autoSpaceDE w:val="0"/>
              <w:autoSpaceDN w:val="0"/>
              <w:adjustRightInd w:val="0"/>
              <w:rPr>
                <w:rFonts w:ascii="Verdana" w:hAnsi="Verdana" w:cs="Arial"/>
                <w:color w:val="000000"/>
                <w:sz w:val="18"/>
                <w:szCs w:val="18"/>
                <w:lang w:val="en-US"/>
              </w:rPr>
            </w:pPr>
          </w:p>
          <w:p w14:paraId="172B6205" w14:textId="77777777" w:rsidR="00901285" w:rsidRPr="001B1197" w:rsidRDefault="00901285" w:rsidP="001B1197">
            <w:pPr>
              <w:autoSpaceDE w:val="0"/>
              <w:autoSpaceDN w:val="0"/>
              <w:adjustRightInd w:val="0"/>
              <w:rPr>
                <w:rFonts w:ascii="Verdana" w:hAnsi="Verdana" w:cs="Arial"/>
                <w:color w:val="000000"/>
                <w:sz w:val="18"/>
                <w:szCs w:val="18"/>
                <w:lang w:val="en"/>
              </w:rPr>
            </w:pPr>
          </w:p>
          <w:p w14:paraId="765C1EAC" w14:textId="77777777" w:rsidR="003147C7" w:rsidRDefault="003147C7" w:rsidP="00C05300">
            <w:pPr>
              <w:autoSpaceDE w:val="0"/>
              <w:autoSpaceDN w:val="0"/>
              <w:adjustRightInd w:val="0"/>
              <w:rPr>
                <w:rFonts w:ascii="Verdana" w:hAnsi="Verdana" w:cs="Arial"/>
                <w:strike/>
                <w:color w:val="000000"/>
                <w:sz w:val="18"/>
                <w:szCs w:val="18"/>
                <w:lang w:val="en"/>
              </w:rPr>
            </w:pPr>
          </w:p>
          <w:p w14:paraId="4711A9EA" w14:textId="77777777" w:rsidR="003147C7" w:rsidRDefault="003147C7" w:rsidP="00C05300">
            <w:pPr>
              <w:autoSpaceDE w:val="0"/>
              <w:autoSpaceDN w:val="0"/>
              <w:adjustRightInd w:val="0"/>
              <w:rPr>
                <w:rFonts w:ascii="Verdana" w:hAnsi="Verdana" w:cs="Arial"/>
                <w:strike/>
                <w:color w:val="000000"/>
                <w:sz w:val="18"/>
                <w:szCs w:val="18"/>
                <w:lang w:val="en"/>
              </w:rPr>
            </w:pPr>
          </w:p>
          <w:p w14:paraId="0BB0528C" w14:textId="77777777" w:rsidR="003147C7" w:rsidRDefault="003147C7" w:rsidP="00C05300">
            <w:pPr>
              <w:autoSpaceDE w:val="0"/>
              <w:autoSpaceDN w:val="0"/>
              <w:adjustRightInd w:val="0"/>
              <w:rPr>
                <w:rFonts w:ascii="Verdana" w:hAnsi="Verdana" w:cs="Arial"/>
                <w:strike/>
                <w:color w:val="000000"/>
                <w:sz w:val="18"/>
                <w:szCs w:val="18"/>
                <w:lang w:val="en"/>
              </w:rPr>
            </w:pPr>
          </w:p>
          <w:p w14:paraId="065B84DA" w14:textId="77777777" w:rsidR="003147C7" w:rsidRDefault="003147C7" w:rsidP="00C05300">
            <w:pPr>
              <w:autoSpaceDE w:val="0"/>
              <w:autoSpaceDN w:val="0"/>
              <w:adjustRightInd w:val="0"/>
              <w:rPr>
                <w:rFonts w:ascii="Verdana" w:hAnsi="Verdana" w:cs="Arial"/>
                <w:strike/>
                <w:color w:val="000000"/>
                <w:sz w:val="18"/>
                <w:szCs w:val="18"/>
                <w:lang w:val="en"/>
              </w:rPr>
            </w:pPr>
          </w:p>
          <w:p w14:paraId="00045752" w14:textId="77777777" w:rsidR="003147C7" w:rsidRDefault="003147C7" w:rsidP="00C05300">
            <w:pPr>
              <w:autoSpaceDE w:val="0"/>
              <w:autoSpaceDN w:val="0"/>
              <w:adjustRightInd w:val="0"/>
              <w:rPr>
                <w:rFonts w:ascii="Verdana" w:hAnsi="Verdana" w:cs="Arial"/>
                <w:strike/>
                <w:color w:val="000000"/>
                <w:sz w:val="18"/>
                <w:szCs w:val="18"/>
                <w:lang w:val="en"/>
              </w:rPr>
            </w:pPr>
          </w:p>
          <w:p w14:paraId="41969A23" w14:textId="77777777" w:rsidR="003147C7" w:rsidRDefault="003147C7" w:rsidP="00C05300">
            <w:pPr>
              <w:autoSpaceDE w:val="0"/>
              <w:autoSpaceDN w:val="0"/>
              <w:adjustRightInd w:val="0"/>
              <w:rPr>
                <w:rFonts w:ascii="Verdana" w:hAnsi="Verdana" w:cs="Arial"/>
                <w:strike/>
                <w:color w:val="000000"/>
                <w:sz w:val="18"/>
                <w:szCs w:val="18"/>
                <w:lang w:val="en"/>
              </w:rPr>
            </w:pPr>
          </w:p>
          <w:p w14:paraId="49A41725" w14:textId="77777777" w:rsidR="003147C7" w:rsidRPr="00C05300" w:rsidRDefault="003147C7" w:rsidP="00C05300">
            <w:pPr>
              <w:autoSpaceDE w:val="0"/>
              <w:autoSpaceDN w:val="0"/>
              <w:adjustRightInd w:val="0"/>
              <w:rPr>
                <w:rFonts w:ascii="Verdana" w:hAnsi="Verdana" w:cs="Arial"/>
                <w:strike/>
                <w:color w:val="FF0000"/>
                <w:sz w:val="18"/>
                <w:szCs w:val="18"/>
                <w:lang w:val="en"/>
              </w:rPr>
            </w:pPr>
          </w:p>
          <w:p w14:paraId="3718B365" w14:textId="77777777" w:rsidR="003147C7" w:rsidRPr="001B1197" w:rsidRDefault="003147C7" w:rsidP="001E4791">
            <w:pPr>
              <w:autoSpaceDE w:val="0"/>
              <w:autoSpaceDN w:val="0"/>
              <w:adjustRightInd w:val="0"/>
              <w:rPr>
                <w:rFonts w:ascii="Verdana" w:hAnsi="Verdana" w:cs="Arial"/>
                <w:color w:val="000000"/>
                <w:sz w:val="18"/>
                <w:szCs w:val="18"/>
                <w:lang w:val="en"/>
              </w:rPr>
            </w:pPr>
          </w:p>
        </w:tc>
        <w:tc>
          <w:tcPr>
            <w:tcW w:w="5352" w:type="dxa"/>
            <w:shd w:val="clear" w:color="auto" w:fill="auto"/>
          </w:tcPr>
          <w:p w14:paraId="49A6F212" w14:textId="77777777" w:rsidR="00F85FCE" w:rsidRPr="00682881" w:rsidRDefault="00901285" w:rsidP="00901285">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1:</w:t>
            </w:r>
          </w:p>
          <w:p w14:paraId="24A18837" w14:textId="77777777" w:rsidR="00F85FCE" w:rsidRPr="00F85FCE" w:rsidRDefault="00F85FCE" w:rsidP="00F85FCE">
            <w:pPr>
              <w:autoSpaceDE w:val="0"/>
              <w:autoSpaceDN w:val="0"/>
              <w:adjustRightInd w:val="0"/>
              <w:rPr>
                <w:rFonts w:ascii="Verdana" w:hAnsi="Verdana" w:cs="Arial"/>
                <w:color w:val="000000"/>
                <w:sz w:val="18"/>
                <w:szCs w:val="18"/>
                <w:lang w:val="en"/>
              </w:rPr>
            </w:pPr>
          </w:p>
          <w:p w14:paraId="63F35A21" w14:textId="77777777" w:rsidR="00F85FCE" w:rsidRPr="00F85FCE" w:rsidRDefault="00F85FCE" w:rsidP="00F85FCE">
            <w:pPr>
              <w:autoSpaceDE w:val="0"/>
              <w:autoSpaceDN w:val="0"/>
              <w:adjustRightInd w:val="0"/>
              <w:rPr>
                <w:rFonts w:ascii="Verdana" w:hAnsi="Verdana" w:cs="Arial"/>
                <w:color w:val="000000"/>
                <w:sz w:val="18"/>
                <w:szCs w:val="18"/>
                <w:lang w:val="en"/>
              </w:rPr>
            </w:pPr>
            <w:r w:rsidRPr="00F85FCE">
              <w:rPr>
                <w:rFonts w:ascii="Verdana" w:hAnsi="Verdana" w:cs="Arial"/>
                <w:color w:val="000000"/>
                <w:sz w:val="18"/>
                <w:szCs w:val="18"/>
                <w:lang w:val="en"/>
              </w:rPr>
              <w:t>Homework and in class:</w:t>
            </w:r>
          </w:p>
          <w:p w14:paraId="09D58E04" w14:textId="77777777" w:rsidR="00F85FCE" w:rsidRPr="00F85FCE" w:rsidRDefault="00F85FCE" w:rsidP="00F85FCE">
            <w:pPr>
              <w:autoSpaceDE w:val="0"/>
              <w:autoSpaceDN w:val="0"/>
              <w:adjustRightInd w:val="0"/>
              <w:rPr>
                <w:rFonts w:ascii="Verdana" w:hAnsi="Verdana" w:cs="Arial"/>
                <w:color w:val="000000"/>
                <w:sz w:val="18"/>
                <w:szCs w:val="18"/>
                <w:lang w:val="en"/>
              </w:rPr>
            </w:pPr>
          </w:p>
          <w:p w14:paraId="60B5E3C0" w14:textId="77777777" w:rsidR="008E3171" w:rsidRDefault="00F85FCE" w:rsidP="00F85FCE">
            <w:pPr>
              <w:autoSpaceDE w:val="0"/>
              <w:autoSpaceDN w:val="0"/>
              <w:adjustRightInd w:val="0"/>
              <w:rPr>
                <w:rFonts w:ascii="Verdana" w:hAnsi="Verdana" w:cs="Arial"/>
                <w:color w:val="000000"/>
                <w:sz w:val="18"/>
                <w:szCs w:val="18"/>
                <w:lang w:val="en-US"/>
              </w:rPr>
            </w:pPr>
            <w:r w:rsidRPr="00F85FCE">
              <w:rPr>
                <w:rFonts w:ascii="Verdana" w:hAnsi="Verdana" w:cs="Arial"/>
                <w:color w:val="000000"/>
                <w:sz w:val="18"/>
                <w:szCs w:val="18"/>
                <w:lang w:val="en"/>
              </w:rPr>
              <w:t xml:space="preserve">Ask students to present a group assignment on </w:t>
            </w:r>
            <w:r w:rsidR="008E3171">
              <w:rPr>
                <w:rFonts w:ascii="Verdana" w:hAnsi="Verdana" w:cs="Arial"/>
                <w:color w:val="000000"/>
                <w:sz w:val="18"/>
                <w:szCs w:val="18"/>
                <w:lang w:val="en"/>
              </w:rPr>
              <w:t>a technological advancement that they consider significant, in terms of its impact on our understanding of the world or the improvement of humanity, conditions of living, health and education etc.</w:t>
            </w:r>
            <w:r w:rsidR="00154BA8" w:rsidRPr="00D33558">
              <w:rPr>
                <w:rFonts w:ascii="Verdana" w:hAnsi="Verdana" w:cs="Arial"/>
                <w:color w:val="000000"/>
                <w:sz w:val="18"/>
                <w:szCs w:val="18"/>
              </w:rPr>
              <w:t xml:space="preserve"> </w:t>
            </w:r>
            <w:r w:rsidRPr="00F85FCE">
              <w:rPr>
                <w:rFonts w:ascii="Verdana" w:hAnsi="Verdana" w:cs="Arial"/>
                <w:color w:val="000000"/>
                <w:sz w:val="18"/>
                <w:szCs w:val="18"/>
                <w:lang w:val="en"/>
              </w:rPr>
              <w:t xml:space="preserve">The presentation could be in the form of an oral presentation accompanied by a power point. If necessary, direct the students to bibliographical sources to assist them in this presentation. </w:t>
            </w:r>
          </w:p>
          <w:p w14:paraId="3CEF34B6" w14:textId="77777777" w:rsidR="008E3171" w:rsidRDefault="008E3171" w:rsidP="00F85FCE">
            <w:pPr>
              <w:autoSpaceDE w:val="0"/>
              <w:autoSpaceDN w:val="0"/>
              <w:adjustRightInd w:val="0"/>
              <w:rPr>
                <w:rFonts w:ascii="Verdana" w:hAnsi="Verdana" w:cs="Arial"/>
                <w:color w:val="000000"/>
                <w:sz w:val="18"/>
                <w:szCs w:val="18"/>
                <w:lang w:val="en-US"/>
              </w:rPr>
            </w:pPr>
          </w:p>
          <w:p w14:paraId="3FC5FC8A" w14:textId="77777777" w:rsidR="008E3171" w:rsidRDefault="008E317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Homework:</w:t>
            </w:r>
          </w:p>
          <w:p w14:paraId="29760C7B" w14:textId="77777777" w:rsidR="008E3171" w:rsidRDefault="008E317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Ask students to write an extended response with justification on the technological invention/advancement they consider most important.</w:t>
            </w:r>
          </w:p>
          <w:p w14:paraId="30C99610" w14:textId="77777777" w:rsidR="008E3171" w:rsidRDefault="008E3171" w:rsidP="00F85FCE">
            <w:pPr>
              <w:autoSpaceDE w:val="0"/>
              <w:autoSpaceDN w:val="0"/>
              <w:adjustRightInd w:val="0"/>
              <w:rPr>
                <w:rFonts w:ascii="Verdana" w:hAnsi="Verdana" w:cs="Arial"/>
                <w:color w:val="000000"/>
                <w:sz w:val="18"/>
                <w:szCs w:val="18"/>
                <w:lang w:val="en-US"/>
              </w:rPr>
            </w:pPr>
          </w:p>
          <w:p w14:paraId="5488C43E" w14:textId="77777777" w:rsidR="00682881" w:rsidRDefault="00682881" w:rsidP="00F85FCE">
            <w:pPr>
              <w:autoSpaceDE w:val="0"/>
              <w:autoSpaceDN w:val="0"/>
              <w:adjustRightInd w:val="0"/>
              <w:rPr>
                <w:rFonts w:ascii="Verdana" w:hAnsi="Verdana" w:cs="Arial"/>
                <w:color w:val="000000"/>
                <w:sz w:val="18"/>
                <w:szCs w:val="18"/>
                <w:lang w:val="en-US"/>
              </w:rPr>
            </w:pPr>
          </w:p>
          <w:p w14:paraId="408EB350" w14:textId="77777777" w:rsidR="008E3171" w:rsidRDefault="008E3171" w:rsidP="00F85FCE">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1308D2B9" w14:textId="77777777" w:rsidR="00682881" w:rsidRPr="00682881" w:rsidRDefault="00682881" w:rsidP="00F85FCE">
            <w:pPr>
              <w:autoSpaceDE w:val="0"/>
              <w:autoSpaceDN w:val="0"/>
              <w:adjustRightInd w:val="0"/>
              <w:rPr>
                <w:rFonts w:ascii="Verdana" w:hAnsi="Verdana" w:cs="Arial"/>
                <w:b/>
                <w:color w:val="000000"/>
                <w:sz w:val="18"/>
                <w:szCs w:val="18"/>
                <w:lang w:val="en-US"/>
              </w:rPr>
            </w:pPr>
          </w:p>
          <w:p w14:paraId="3D81D330" w14:textId="77777777" w:rsidR="00AC6CEC" w:rsidRDefault="00AC6CEC"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This is an expanded lesson that includes many different options and a variety of concept</w:t>
            </w:r>
            <w:r w:rsidR="00723E7E">
              <w:rPr>
                <w:rFonts w:ascii="Verdana" w:hAnsi="Verdana" w:cs="Arial"/>
                <w:color w:val="000000"/>
                <w:sz w:val="18"/>
                <w:szCs w:val="18"/>
                <w:lang w:val="en-US"/>
              </w:rPr>
              <w:t>s</w:t>
            </w:r>
            <w:r>
              <w:rPr>
                <w:rFonts w:ascii="Verdana" w:hAnsi="Verdana" w:cs="Arial"/>
                <w:color w:val="000000"/>
                <w:sz w:val="18"/>
                <w:szCs w:val="18"/>
                <w:lang w:val="en-US"/>
              </w:rPr>
              <w:t xml:space="preserve"> for discussion</w:t>
            </w:r>
            <w:r w:rsidR="00723E7E">
              <w:rPr>
                <w:rFonts w:ascii="Verdana" w:hAnsi="Verdana" w:cs="Arial"/>
                <w:color w:val="000000"/>
                <w:sz w:val="18"/>
                <w:szCs w:val="18"/>
                <w:lang w:val="en-US"/>
              </w:rPr>
              <w:t>, analysis and critical interpretation</w:t>
            </w:r>
            <w:r>
              <w:rPr>
                <w:rFonts w:ascii="Verdana" w:hAnsi="Verdana" w:cs="Arial"/>
                <w:color w:val="000000"/>
                <w:sz w:val="18"/>
                <w:szCs w:val="18"/>
                <w:lang w:val="en-US"/>
              </w:rPr>
              <w:t>.</w:t>
            </w:r>
          </w:p>
          <w:p w14:paraId="388FAB16" w14:textId="77777777" w:rsidR="00AC6CEC" w:rsidRDefault="00AC6CEC" w:rsidP="00F85FCE">
            <w:pPr>
              <w:autoSpaceDE w:val="0"/>
              <w:autoSpaceDN w:val="0"/>
              <w:adjustRightInd w:val="0"/>
              <w:rPr>
                <w:rFonts w:ascii="Verdana" w:hAnsi="Verdana" w:cs="Arial"/>
                <w:color w:val="000000"/>
                <w:sz w:val="18"/>
                <w:szCs w:val="18"/>
                <w:lang w:val="en-US"/>
              </w:rPr>
            </w:pPr>
          </w:p>
          <w:p w14:paraId="3671881C" w14:textId="77777777" w:rsidR="008E3171" w:rsidRDefault="008E317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Give students a set of prompts on the following issues. Ask them to discuss these concepts in their groups. Write a list of main ideas on the board. The concepts may include:</w:t>
            </w:r>
          </w:p>
          <w:p w14:paraId="3C7F779C" w14:textId="77777777" w:rsidR="008E3171" w:rsidRPr="008E3171" w:rsidRDefault="008E3171" w:rsidP="00F85FCE">
            <w:pPr>
              <w:autoSpaceDE w:val="0"/>
              <w:autoSpaceDN w:val="0"/>
              <w:adjustRightInd w:val="0"/>
              <w:rPr>
                <w:rFonts w:ascii="Verdana" w:hAnsi="Verdana" w:cs="Arial"/>
                <w:color w:val="000000"/>
                <w:sz w:val="18"/>
                <w:szCs w:val="18"/>
                <w:lang w:val="en-US"/>
              </w:rPr>
            </w:pPr>
          </w:p>
          <w:p w14:paraId="011C628F" w14:textId="77777777" w:rsidR="00F85FCE" w:rsidRPr="00A27771" w:rsidRDefault="00F85FCE" w:rsidP="00F85FCE">
            <w:pPr>
              <w:autoSpaceDE w:val="0"/>
              <w:autoSpaceDN w:val="0"/>
              <w:adjustRightInd w:val="0"/>
              <w:rPr>
                <w:rFonts w:ascii="Verdana" w:hAnsi="Verdana" w:cs="Arial"/>
                <w:color w:val="000000"/>
                <w:sz w:val="18"/>
                <w:szCs w:val="18"/>
                <w:lang w:val="el-GR"/>
              </w:rPr>
            </w:pPr>
            <w:r w:rsidRPr="00A27771">
              <w:rPr>
                <w:rFonts w:ascii="Verdana" w:hAnsi="Verdana" w:cs="Arial"/>
                <w:color w:val="000000"/>
                <w:sz w:val="18"/>
                <w:szCs w:val="18"/>
                <w:lang w:val="el-GR"/>
              </w:rPr>
              <w:t>•</w:t>
            </w:r>
            <w:r w:rsidRPr="00A27771">
              <w:rPr>
                <w:rFonts w:ascii="Verdana" w:hAnsi="Verdana" w:cs="Arial"/>
                <w:color w:val="000000"/>
                <w:sz w:val="18"/>
                <w:szCs w:val="18"/>
                <w:lang w:val="el-GR"/>
              </w:rPr>
              <w:tab/>
            </w:r>
            <w:r w:rsidRPr="00F85FCE">
              <w:rPr>
                <w:rFonts w:ascii="Verdana" w:hAnsi="Verdana" w:cs="Arial"/>
                <w:color w:val="000000"/>
                <w:sz w:val="18"/>
                <w:szCs w:val="18"/>
                <w:lang w:val="el-GR"/>
              </w:rPr>
              <w:t>Τεχνολογία</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και</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φύση</w:t>
            </w:r>
          </w:p>
          <w:p w14:paraId="38FDB4FB" w14:textId="77777777" w:rsidR="00F85FCE" w:rsidRPr="00A27771" w:rsidRDefault="00F85FCE" w:rsidP="00F85FCE">
            <w:pPr>
              <w:autoSpaceDE w:val="0"/>
              <w:autoSpaceDN w:val="0"/>
              <w:adjustRightInd w:val="0"/>
              <w:rPr>
                <w:rFonts w:ascii="Verdana" w:hAnsi="Verdana" w:cs="Arial"/>
                <w:color w:val="000000"/>
                <w:sz w:val="18"/>
                <w:szCs w:val="18"/>
                <w:lang w:val="el-GR"/>
              </w:rPr>
            </w:pPr>
            <w:r w:rsidRPr="00A27771">
              <w:rPr>
                <w:rFonts w:ascii="Verdana" w:hAnsi="Verdana" w:cs="Arial"/>
                <w:color w:val="000000"/>
                <w:sz w:val="18"/>
                <w:szCs w:val="18"/>
                <w:lang w:val="el-GR"/>
              </w:rPr>
              <w:t>•</w:t>
            </w:r>
            <w:r w:rsidRPr="00A27771">
              <w:rPr>
                <w:rFonts w:ascii="Verdana" w:hAnsi="Verdana" w:cs="Arial"/>
                <w:color w:val="000000"/>
                <w:sz w:val="18"/>
                <w:szCs w:val="18"/>
                <w:lang w:val="el-GR"/>
              </w:rPr>
              <w:tab/>
            </w:r>
            <w:r w:rsidRPr="00F85FCE">
              <w:rPr>
                <w:rFonts w:ascii="Verdana" w:hAnsi="Verdana" w:cs="Arial"/>
                <w:color w:val="000000"/>
                <w:sz w:val="18"/>
                <w:szCs w:val="18"/>
                <w:lang w:val="el-GR"/>
              </w:rPr>
              <w:t>Τεχνολογία</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και</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ιδιωτικότητα</w:t>
            </w:r>
          </w:p>
          <w:p w14:paraId="7814E164" w14:textId="77777777" w:rsidR="00F85FCE" w:rsidRPr="00F85FCE" w:rsidRDefault="00F85FCE" w:rsidP="00F85FCE">
            <w:pPr>
              <w:autoSpaceDE w:val="0"/>
              <w:autoSpaceDN w:val="0"/>
              <w:adjustRightInd w:val="0"/>
              <w:rPr>
                <w:rFonts w:ascii="Verdana" w:hAnsi="Verdana" w:cs="Arial"/>
                <w:color w:val="000000"/>
                <w:sz w:val="18"/>
                <w:szCs w:val="18"/>
                <w:lang w:val="el-GR"/>
              </w:rPr>
            </w:pPr>
            <w:r w:rsidRPr="00A27771">
              <w:rPr>
                <w:rFonts w:ascii="Verdana" w:hAnsi="Verdana" w:cs="Arial"/>
                <w:color w:val="000000"/>
                <w:sz w:val="18"/>
                <w:szCs w:val="18"/>
                <w:lang w:val="el-GR"/>
              </w:rPr>
              <w:t>•</w:t>
            </w:r>
            <w:r w:rsidRPr="00A27771">
              <w:rPr>
                <w:rFonts w:ascii="Verdana" w:hAnsi="Verdana" w:cs="Arial"/>
                <w:color w:val="000000"/>
                <w:sz w:val="18"/>
                <w:szCs w:val="18"/>
                <w:lang w:val="el-GR"/>
              </w:rPr>
              <w:tab/>
            </w:r>
            <w:r w:rsidRPr="00F85FCE">
              <w:rPr>
                <w:rFonts w:ascii="Verdana" w:hAnsi="Verdana" w:cs="Arial"/>
                <w:color w:val="000000"/>
                <w:sz w:val="18"/>
                <w:szCs w:val="18"/>
                <w:lang w:val="el-GR"/>
              </w:rPr>
              <w:t>Τεχνολογία</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και</w:t>
            </w:r>
            <w:r w:rsidRPr="00A27771">
              <w:rPr>
                <w:rFonts w:ascii="Verdana" w:hAnsi="Verdana" w:cs="Arial"/>
                <w:color w:val="000000"/>
                <w:sz w:val="18"/>
                <w:szCs w:val="18"/>
                <w:lang w:val="el-GR"/>
              </w:rPr>
              <w:t xml:space="preserve"> </w:t>
            </w:r>
            <w:r w:rsidRPr="00F85FCE">
              <w:rPr>
                <w:rFonts w:ascii="Verdana" w:hAnsi="Verdana" w:cs="Arial"/>
                <w:color w:val="000000"/>
                <w:sz w:val="18"/>
                <w:szCs w:val="18"/>
                <w:lang w:val="el-GR"/>
              </w:rPr>
              <w:t>ποιότητα ζωής</w:t>
            </w:r>
          </w:p>
          <w:p w14:paraId="5417A752" w14:textId="77777777" w:rsidR="00F85FCE" w:rsidRDefault="00F85FCE" w:rsidP="00F85FCE">
            <w:pPr>
              <w:autoSpaceDE w:val="0"/>
              <w:autoSpaceDN w:val="0"/>
              <w:adjustRightInd w:val="0"/>
              <w:rPr>
                <w:rFonts w:ascii="Verdana" w:hAnsi="Verdana" w:cs="Arial"/>
                <w:color w:val="000000"/>
                <w:sz w:val="18"/>
                <w:szCs w:val="18"/>
                <w:lang w:val="el-GR"/>
              </w:rPr>
            </w:pPr>
            <w:r w:rsidRPr="00F85FCE">
              <w:rPr>
                <w:rFonts w:ascii="Verdana" w:hAnsi="Verdana" w:cs="Arial"/>
                <w:color w:val="000000"/>
                <w:sz w:val="18"/>
                <w:szCs w:val="18"/>
                <w:lang w:val="el-GR"/>
              </w:rPr>
              <w:t>•</w:t>
            </w:r>
            <w:r w:rsidRPr="00F85FCE">
              <w:rPr>
                <w:rFonts w:ascii="Verdana" w:hAnsi="Verdana" w:cs="Arial"/>
                <w:color w:val="000000"/>
                <w:sz w:val="18"/>
                <w:szCs w:val="18"/>
                <w:lang w:val="el-GR"/>
              </w:rPr>
              <w:tab/>
              <w:t>Τεχνολογία και επικοινωνία</w:t>
            </w:r>
          </w:p>
          <w:p w14:paraId="2A7AE782" w14:textId="77777777" w:rsidR="00AC6CEC" w:rsidRDefault="00AC6CEC" w:rsidP="00ED77EB">
            <w:pPr>
              <w:pStyle w:val="ListParagraph"/>
              <w:numPr>
                <w:ilvl w:val="0"/>
                <w:numId w:val="57"/>
              </w:numPr>
              <w:autoSpaceDE w:val="0"/>
              <w:autoSpaceDN w:val="0"/>
              <w:adjustRightInd w:val="0"/>
              <w:ind w:left="360"/>
              <w:rPr>
                <w:rFonts w:ascii="Verdana" w:hAnsi="Verdana" w:cs="Arial"/>
                <w:color w:val="000000"/>
                <w:sz w:val="18"/>
                <w:szCs w:val="18"/>
                <w:lang w:val="el-GR"/>
              </w:rPr>
            </w:pPr>
            <w:r>
              <w:rPr>
                <w:rFonts w:ascii="Verdana" w:hAnsi="Verdana" w:cs="Arial"/>
                <w:color w:val="000000"/>
                <w:sz w:val="18"/>
                <w:szCs w:val="18"/>
                <w:lang w:val="el-GR"/>
              </w:rPr>
              <w:t xml:space="preserve">      </w:t>
            </w:r>
            <w:r w:rsidRPr="00AC6CEC">
              <w:rPr>
                <w:rFonts w:ascii="Verdana" w:hAnsi="Verdana" w:cs="Arial"/>
                <w:color w:val="000000"/>
                <w:sz w:val="18"/>
                <w:szCs w:val="18"/>
                <w:lang w:val="el-GR"/>
              </w:rPr>
              <w:t>Τεχνολογία, ειρήνη και πόλεμος</w:t>
            </w:r>
          </w:p>
          <w:p w14:paraId="48101D39" w14:textId="77777777" w:rsidR="00AC6CEC" w:rsidRPr="00071164" w:rsidRDefault="00AC6CEC" w:rsidP="00ED77EB">
            <w:pPr>
              <w:pStyle w:val="ListParagraph"/>
              <w:numPr>
                <w:ilvl w:val="0"/>
                <w:numId w:val="57"/>
              </w:numPr>
              <w:autoSpaceDE w:val="0"/>
              <w:autoSpaceDN w:val="0"/>
              <w:adjustRightInd w:val="0"/>
              <w:ind w:left="360"/>
              <w:rPr>
                <w:rFonts w:ascii="Verdana" w:hAnsi="Verdana" w:cs="Arial"/>
                <w:color w:val="000000"/>
                <w:sz w:val="18"/>
                <w:szCs w:val="18"/>
                <w:lang w:val="el-GR"/>
              </w:rPr>
            </w:pPr>
            <w:r>
              <w:rPr>
                <w:rFonts w:ascii="Verdana" w:hAnsi="Verdana" w:cs="Arial"/>
                <w:color w:val="000000"/>
                <w:sz w:val="18"/>
                <w:szCs w:val="18"/>
                <w:lang w:val="el-GR"/>
              </w:rPr>
              <w:t xml:space="preserve">      </w:t>
            </w:r>
            <w:r w:rsidRPr="00AC6CEC">
              <w:rPr>
                <w:rFonts w:ascii="Verdana" w:hAnsi="Verdana" w:cs="Arial"/>
                <w:color w:val="000000"/>
                <w:sz w:val="18"/>
                <w:szCs w:val="18"/>
                <w:lang w:val="el-GR"/>
              </w:rPr>
              <w:t>Τεχνολογία και εργασία</w:t>
            </w:r>
          </w:p>
          <w:p w14:paraId="2D3DF9FC" w14:textId="77777777" w:rsidR="00071164" w:rsidRDefault="00071164" w:rsidP="00ED77EB">
            <w:pPr>
              <w:pStyle w:val="ListParagraph"/>
              <w:numPr>
                <w:ilvl w:val="0"/>
                <w:numId w:val="57"/>
              </w:numPr>
              <w:autoSpaceDE w:val="0"/>
              <w:autoSpaceDN w:val="0"/>
              <w:adjustRightInd w:val="0"/>
              <w:ind w:left="360"/>
              <w:rPr>
                <w:rFonts w:ascii="Verdana" w:hAnsi="Verdana" w:cs="Arial"/>
                <w:color w:val="000000"/>
                <w:sz w:val="18"/>
                <w:szCs w:val="18"/>
                <w:lang w:val="el-GR"/>
              </w:rPr>
            </w:pPr>
            <w:r>
              <w:rPr>
                <w:rFonts w:ascii="Verdana" w:hAnsi="Verdana" w:cs="Arial"/>
                <w:color w:val="000000"/>
                <w:sz w:val="18"/>
                <w:szCs w:val="18"/>
                <w:lang w:val="en-US"/>
              </w:rPr>
              <w:t xml:space="preserve">      </w:t>
            </w:r>
            <w:r>
              <w:rPr>
                <w:rFonts w:ascii="Verdana" w:hAnsi="Verdana" w:cs="Arial"/>
                <w:color w:val="000000"/>
                <w:sz w:val="18"/>
                <w:szCs w:val="18"/>
                <w:lang w:val="el-GR"/>
              </w:rPr>
              <w:t>Τεχνολογία και επιστήμη</w:t>
            </w:r>
          </w:p>
          <w:p w14:paraId="3DAC1010" w14:textId="77777777" w:rsidR="00071164" w:rsidRPr="00AC6CEC" w:rsidRDefault="00071164" w:rsidP="00ED77EB">
            <w:pPr>
              <w:pStyle w:val="ListParagraph"/>
              <w:numPr>
                <w:ilvl w:val="0"/>
                <w:numId w:val="57"/>
              </w:numPr>
              <w:autoSpaceDE w:val="0"/>
              <w:autoSpaceDN w:val="0"/>
              <w:adjustRightInd w:val="0"/>
              <w:ind w:left="360"/>
              <w:rPr>
                <w:rFonts w:ascii="Verdana" w:hAnsi="Verdana" w:cs="Arial"/>
                <w:color w:val="000000"/>
                <w:sz w:val="18"/>
                <w:szCs w:val="18"/>
                <w:lang w:val="el-GR"/>
              </w:rPr>
            </w:pPr>
            <w:r>
              <w:rPr>
                <w:rFonts w:ascii="Verdana" w:hAnsi="Verdana" w:cs="Arial"/>
                <w:color w:val="000000"/>
                <w:sz w:val="18"/>
                <w:szCs w:val="18"/>
                <w:lang w:val="el-GR"/>
              </w:rPr>
              <w:lastRenderedPageBreak/>
              <w:t xml:space="preserve">      Τεχνολογία και εκπαίδευση</w:t>
            </w:r>
          </w:p>
          <w:p w14:paraId="0CF115A6" w14:textId="77777777" w:rsidR="00AC6CEC" w:rsidRDefault="00AC6CEC" w:rsidP="00AC6CEC">
            <w:pPr>
              <w:autoSpaceDE w:val="0"/>
              <w:autoSpaceDN w:val="0"/>
              <w:adjustRightInd w:val="0"/>
              <w:rPr>
                <w:rFonts w:ascii="Verdana" w:hAnsi="Verdana" w:cs="Arial"/>
                <w:color w:val="000000"/>
                <w:sz w:val="18"/>
                <w:szCs w:val="18"/>
                <w:lang w:val="en-US"/>
              </w:rPr>
            </w:pPr>
          </w:p>
          <w:p w14:paraId="17D840FF" w14:textId="77777777" w:rsidR="00AC6CEC" w:rsidRDefault="00AC6CEC" w:rsidP="00AC6CEC">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In addition, distribute a number of different texts dealing with these concepts, for students to read in their groups</w:t>
            </w:r>
            <w:r w:rsidR="00071164">
              <w:rPr>
                <w:rFonts w:ascii="Verdana" w:hAnsi="Verdana" w:cs="Arial"/>
                <w:color w:val="000000"/>
                <w:sz w:val="18"/>
                <w:szCs w:val="18"/>
                <w:lang w:val="en-US"/>
              </w:rPr>
              <w:t xml:space="preserve"> and respond critically</w:t>
            </w:r>
            <w:r>
              <w:rPr>
                <w:rFonts w:ascii="Verdana" w:hAnsi="Verdana" w:cs="Arial"/>
                <w:color w:val="000000"/>
                <w:sz w:val="18"/>
                <w:szCs w:val="18"/>
                <w:lang w:val="en-US"/>
              </w:rPr>
              <w:t>.</w:t>
            </w:r>
            <w:r w:rsidR="00071164">
              <w:rPr>
                <w:rFonts w:ascii="Verdana" w:hAnsi="Verdana" w:cs="Arial"/>
                <w:color w:val="000000"/>
                <w:sz w:val="18"/>
                <w:szCs w:val="18"/>
                <w:lang w:val="en-US"/>
              </w:rPr>
              <w:t xml:space="preserve"> Representative articles </w:t>
            </w:r>
            <w:r w:rsidR="00723E7E">
              <w:rPr>
                <w:rFonts w:ascii="Verdana" w:hAnsi="Verdana" w:cs="Arial"/>
                <w:color w:val="000000"/>
                <w:sz w:val="18"/>
                <w:szCs w:val="18"/>
                <w:lang w:val="en-US"/>
              </w:rPr>
              <w:t xml:space="preserve">may </w:t>
            </w:r>
            <w:r w:rsidR="00071164">
              <w:rPr>
                <w:rFonts w:ascii="Verdana" w:hAnsi="Verdana" w:cs="Arial"/>
                <w:color w:val="000000"/>
                <w:sz w:val="18"/>
                <w:szCs w:val="18"/>
                <w:lang w:val="en-US"/>
              </w:rPr>
              <w:t>include:</w:t>
            </w:r>
          </w:p>
          <w:p w14:paraId="5E42393F" w14:textId="77777777" w:rsidR="00071164" w:rsidRDefault="00071164" w:rsidP="00071164">
            <w:pPr>
              <w:pStyle w:val="ListParagraph"/>
              <w:autoSpaceDE w:val="0"/>
              <w:autoSpaceDN w:val="0"/>
              <w:adjustRightInd w:val="0"/>
              <w:ind w:left="1584"/>
              <w:rPr>
                <w:rFonts w:ascii="Verdana" w:hAnsi="Verdana" w:cs="Arial"/>
                <w:color w:val="000000"/>
                <w:sz w:val="18"/>
                <w:szCs w:val="18"/>
                <w:lang w:val="el-GR"/>
              </w:rPr>
            </w:pPr>
          </w:p>
          <w:p w14:paraId="2D9B1216" w14:textId="77777777" w:rsidR="00071164" w:rsidRDefault="00071164" w:rsidP="00ED77EB">
            <w:pPr>
              <w:pStyle w:val="ListParagraph"/>
              <w:numPr>
                <w:ilvl w:val="0"/>
                <w:numId w:val="59"/>
              </w:numPr>
              <w:autoSpaceDE w:val="0"/>
              <w:autoSpaceDN w:val="0"/>
              <w:adjustRightInd w:val="0"/>
              <w:rPr>
                <w:rFonts w:ascii="Verdana" w:hAnsi="Verdana" w:cs="Arial"/>
                <w:color w:val="000000"/>
                <w:sz w:val="18"/>
                <w:szCs w:val="18"/>
                <w:lang w:val="el-GR"/>
              </w:rPr>
            </w:pPr>
            <w:r w:rsidRPr="00071164">
              <w:rPr>
                <w:rFonts w:ascii="Verdana" w:hAnsi="Verdana" w:cs="Arial"/>
                <w:color w:val="000000"/>
                <w:sz w:val="18"/>
                <w:szCs w:val="18"/>
                <w:lang w:val="el-GR"/>
              </w:rPr>
              <w:t>Σχέση από απόσταση: Έρωτας που δεν γνωρίζει σύνορα ή ψευδαίσθηση;</w:t>
            </w:r>
          </w:p>
          <w:p w14:paraId="3111948F" w14:textId="77777777" w:rsidR="00071164" w:rsidRDefault="00CC7F43" w:rsidP="00154D40">
            <w:pPr>
              <w:pStyle w:val="ListParagraph"/>
              <w:autoSpaceDE w:val="0"/>
              <w:autoSpaceDN w:val="0"/>
              <w:adjustRightInd w:val="0"/>
              <w:rPr>
                <w:rFonts w:ascii="Verdana" w:hAnsi="Verdana" w:cs="Arial"/>
                <w:color w:val="000000"/>
                <w:sz w:val="18"/>
                <w:szCs w:val="18"/>
                <w:lang w:val="el-GR"/>
              </w:rPr>
            </w:pPr>
            <w:hyperlink r:id="rId35" w:history="1">
              <w:r w:rsidR="00071164" w:rsidRPr="008411AB">
                <w:rPr>
                  <w:rStyle w:val="Hyperlink"/>
                  <w:rFonts w:ascii="Verdana" w:hAnsi="Verdana" w:cs="Arial"/>
                  <w:sz w:val="18"/>
                  <w:szCs w:val="18"/>
                  <w:lang w:val="el-GR"/>
                </w:rPr>
                <w:t>http://www.protothema.gr/zoi/group-therapy/arthro/482154/shesi-se-apostasi-erotas-pou-den-gnorizei-sunora-i-pseudaisthisi/</w:t>
              </w:r>
            </w:hyperlink>
          </w:p>
          <w:p w14:paraId="0A7CFF21" w14:textId="77777777" w:rsidR="00071164" w:rsidRDefault="00071164" w:rsidP="00154D40">
            <w:pPr>
              <w:pStyle w:val="ListParagraph"/>
              <w:autoSpaceDE w:val="0"/>
              <w:autoSpaceDN w:val="0"/>
              <w:adjustRightInd w:val="0"/>
              <w:ind w:left="144"/>
              <w:rPr>
                <w:rFonts w:ascii="Verdana" w:hAnsi="Verdana" w:cs="Arial"/>
                <w:color w:val="000000"/>
                <w:sz w:val="18"/>
                <w:szCs w:val="18"/>
                <w:lang w:val="el-GR"/>
              </w:rPr>
            </w:pPr>
          </w:p>
          <w:p w14:paraId="78544BE8" w14:textId="77777777" w:rsidR="00071164" w:rsidRDefault="00154D40" w:rsidP="00ED77EB">
            <w:pPr>
              <w:pStyle w:val="ListParagraph"/>
              <w:numPr>
                <w:ilvl w:val="0"/>
                <w:numId w:val="59"/>
              </w:numPr>
              <w:autoSpaceDE w:val="0"/>
              <w:autoSpaceDN w:val="0"/>
              <w:adjustRightInd w:val="0"/>
              <w:rPr>
                <w:rFonts w:ascii="Verdana" w:hAnsi="Verdana" w:cs="Arial"/>
                <w:color w:val="000000"/>
                <w:sz w:val="18"/>
                <w:szCs w:val="18"/>
                <w:lang w:val="el-GR"/>
              </w:rPr>
            </w:pPr>
            <w:r w:rsidRPr="00154D40">
              <w:rPr>
                <w:rFonts w:ascii="Verdana" w:hAnsi="Verdana" w:cs="Arial"/>
                <w:color w:val="000000"/>
                <w:sz w:val="18"/>
                <w:szCs w:val="18"/>
                <w:lang w:val="el-GR"/>
              </w:rPr>
              <w:t>Αντιδράσεις από την κατάργηση νόμου για την ιδιωτικότητα στο διαδίκτυο</w:t>
            </w:r>
          </w:p>
          <w:p w14:paraId="54F108F4" w14:textId="77777777" w:rsidR="00071164" w:rsidRDefault="00CC7F43" w:rsidP="00154D40">
            <w:pPr>
              <w:pStyle w:val="ListParagraph"/>
              <w:autoSpaceDE w:val="0"/>
              <w:autoSpaceDN w:val="0"/>
              <w:adjustRightInd w:val="0"/>
              <w:rPr>
                <w:rFonts w:ascii="Verdana" w:hAnsi="Verdana" w:cs="Arial"/>
                <w:color w:val="000000"/>
                <w:sz w:val="18"/>
                <w:szCs w:val="18"/>
                <w:lang w:val="el-GR"/>
              </w:rPr>
            </w:pPr>
            <w:hyperlink r:id="rId36" w:history="1">
              <w:r w:rsidR="00154D40" w:rsidRPr="008411AB">
                <w:rPr>
                  <w:rStyle w:val="Hyperlink"/>
                  <w:rFonts w:ascii="Verdana" w:hAnsi="Verdana" w:cs="Arial"/>
                  <w:sz w:val="18"/>
                  <w:szCs w:val="18"/>
                  <w:lang w:val="el-GR"/>
                </w:rPr>
                <w:t>http://www.real.gr/DefaultArthro.aspx?page=arthro&amp;id=591294&amp;catID=22&amp;mode=tab</w:t>
              </w:r>
            </w:hyperlink>
          </w:p>
          <w:p w14:paraId="3DF15447" w14:textId="77777777" w:rsidR="00154D40" w:rsidRDefault="00154D40" w:rsidP="00154D40">
            <w:pPr>
              <w:pStyle w:val="ListParagraph"/>
              <w:autoSpaceDE w:val="0"/>
              <w:autoSpaceDN w:val="0"/>
              <w:adjustRightInd w:val="0"/>
              <w:rPr>
                <w:rFonts w:ascii="Verdana" w:hAnsi="Verdana" w:cs="Arial"/>
                <w:color w:val="000000"/>
                <w:sz w:val="18"/>
                <w:szCs w:val="18"/>
                <w:lang w:val="el-GR"/>
              </w:rPr>
            </w:pPr>
          </w:p>
          <w:p w14:paraId="7E7F32D7" w14:textId="77777777" w:rsidR="00154D40" w:rsidRDefault="00154D40" w:rsidP="00ED77EB">
            <w:pPr>
              <w:pStyle w:val="ListParagraph"/>
              <w:numPr>
                <w:ilvl w:val="0"/>
                <w:numId w:val="59"/>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Τεχνολογική αλλαγή και πρόοδος</w:t>
            </w:r>
          </w:p>
          <w:p w14:paraId="70CE5485" w14:textId="77777777" w:rsidR="00154D40" w:rsidRDefault="00CC7F43" w:rsidP="00154D40">
            <w:pPr>
              <w:pStyle w:val="ListParagraph"/>
              <w:autoSpaceDE w:val="0"/>
              <w:autoSpaceDN w:val="0"/>
              <w:adjustRightInd w:val="0"/>
              <w:rPr>
                <w:rFonts w:ascii="Verdana" w:hAnsi="Verdana" w:cs="Arial"/>
                <w:color w:val="000000"/>
                <w:sz w:val="18"/>
                <w:szCs w:val="18"/>
                <w:lang w:val="el-GR"/>
              </w:rPr>
            </w:pPr>
            <w:hyperlink r:id="rId37" w:history="1">
              <w:r w:rsidR="00154D40" w:rsidRPr="008411AB">
                <w:rPr>
                  <w:rStyle w:val="Hyperlink"/>
                  <w:rFonts w:ascii="Verdana" w:hAnsi="Verdana" w:cs="Arial"/>
                  <w:sz w:val="18"/>
                  <w:szCs w:val="18"/>
                  <w:lang w:val="el-GR"/>
                </w:rPr>
                <w:t>http://digitalschool.minedu.gov.gr/modules/ebook/show.php/DSGL-C113/77/629,2273/unit=1470</w:t>
              </w:r>
            </w:hyperlink>
          </w:p>
          <w:p w14:paraId="368D5A3E" w14:textId="77777777" w:rsidR="00154D40" w:rsidRDefault="00154D40" w:rsidP="00154D40">
            <w:pPr>
              <w:pStyle w:val="ListParagraph"/>
              <w:autoSpaceDE w:val="0"/>
              <w:autoSpaceDN w:val="0"/>
              <w:adjustRightInd w:val="0"/>
              <w:rPr>
                <w:rFonts w:ascii="Verdana" w:hAnsi="Verdana" w:cs="Arial"/>
                <w:color w:val="000000"/>
                <w:sz w:val="18"/>
                <w:szCs w:val="18"/>
                <w:lang w:val="el-GR"/>
              </w:rPr>
            </w:pPr>
          </w:p>
          <w:p w14:paraId="67CBD3F6" w14:textId="77777777" w:rsidR="00154D40" w:rsidRDefault="00154D40" w:rsidP="00ED77EB">
            <w:pPr>
              <w:pStyle w:val="ListParagraph"/>
              <w:numPr>
                <w:ilvl w:val="0"/>
                <w:numId w:val="59"/>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Τεχνολογία και περιβάλλον</w:t>
            </w:r>
          </w:p>
          <w:p w14:paraId="118F8399" w14:textId="77777777" w:rsidR="00154D40" w:rsidRDefault="00CC7F43" w:rsidP="00154D40">
            <w:pPr>
              <w:pStyle w:val="ListParagraph"/>
              <w:autoSpaceDE w:val="0"/>
              <w:autoSpaceDN w:val="0"/>
              <w:adjustRightInd w:val="0"/>
              <w:rPr>
                <w:rFonts w:ascii="Verdana" w:hAnsi="Verdana" w:cs="Arial"/>
                <w:color w:val="000000"/>
                <w:sz w:val="18"/>
                <w:szCs w:val="18"/>
                <w:lang w:val="el-GR"/>
              </w:rPr>
            </w:pPr>
            <w:hyperlink r:id="rId38" w:history="1">
              <w:r w:rsidR="00154D40" w:rsidRPr="008411AB">
                <w:rPr>
                  <w:rStyle w:val="Hyperlink"/>
                  <w:rFonts w:ascii="Verdana" w:hAnsi="Verdana" w:cs="Arial"/>
                  <w:sz w:val="18"/>
                  <w:szCs w:val="18"/>
                  <w:lang w:val="el-GR"/>
                </w:rPr>
                <w:t>https://schooltec.wordpress.com/technology-vs-environment/</w:t>
              </w:r>
            </w:hyperlink>
          </w:p>
          <w:p w14:paraId="49B84864" w14:textId="77777777" w:rsidR="00154D40" w:rsidRDefault="00154D40" w:rsidP="00ED77EB">
            <w:pPr>
              <w:pStyle w:val="ListParagraph"/>
              <w:numPr>
                <w:ilvl w:val="0"/>
                <w:numId w:val="59"/>
              </w:num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Η τεχνολογία του πολέμου</w:t>
            </w:r>
          </w:p>
          <w:p w14:paraId="3DBE0CEE" w14:textId="77777777" w:rsidR="00154D40" w:rsidRPr="00154D40" w:rsidRDefault="00154D40" w:rsidP="00154D40">
            <w:pPr>
              <w:pStyle w:val="ListParagraph"/>
              <w:autoSpaceDE w:val="0"/>
              <w:autoSpaceDN w:val="0"/>
              <w:adjustRightInd w:val="0"/>
              <w:rPr>
                <w:rFonts w:ascii="Verdana" w:hAnsi="Verdana" w:cs="Arial"/>
                <w:color w:val="000000"/>
                <w:sz w:val="18"/>
                <w:szCs w:val="18"/>
                <w:lang w:val="el-GR"/>
              </w:rPr>
            </w:pPr>
            <w:r w:rsidRPr="00154D40">
              <w:rPr>
                <w:rFonts w:ascii="Verdana" w:hAnsi="Verdana" w:cs="Arial"/>
                <w:color w:val="000000"/>
                <w:sz w:val="18"/>
                <w:szCs w:val="18"/>
                <w:lang w:val="el-GR"/>
              </w:rPr>
              <w:t>http://www.tovima.gr/culture/article/?aid=110548</w:t>
            </w:r>
          </w:p>
          <w:p w14:paraId="3F02CFD1" w14:textId="77777777" w:rsidR="00F85FCE" w:rsidRPr="00D33558" w:rsidRDefault="00F85FCE" w:rsidP="00F85FCE">
            <w:pPr>
              <w:autoSpaceDE w:val="0"/>
              <w:autoSpaceDN w:val="0"/>
              <w:adjustRightInd w:val="0"/>
              <w:rPr>
                <w:rFonts w:ascii="Verdana" w:hAnsi="Verdana" w:cs="Arial"/>
                <w:color w:val="000000"/>
                <w:sz w:val="18"/>
                <w:szCs w:val="18"/>
                <w:lang w:val="el-GR"/>
              </w:rPr>
            </w:pPr>
          </w:p>
          <w:p w14:paraId="69EB5818" w14:textId="77777777" w:rsidR="00F85FCE" w:rsidRPr="00A27771" w:rsidRDefault="00F85FCE" w:rsidP="00F85FCE">
            <w:pPr>
              <w:autoSpaceDE w:val="0"/>
              <w:autoSpaceDN w:val="0"/>
              <w:adjustRightInd w:val="0"/>
              <w:rPr>
                <w:rFonts w:ascii="Verdana" w:hAnsi="Verdana" w:cs="Arial"/>
                <w:color w:val="000000"/>
                <w:sz w:val="18"/>
                <w:szCs w:val="18"/>
                <w:lang w:val="en-US"/>
              </w:rPr>
            </w:pPr>
            <w:r w:rsidRPr="00F85FCE">
              <w:rPr>
                <w:rFonts w:ascii="Verdana" w:hAnsi="Verdana" w:cs="Arial"/>
                <w:color w:val="000000"/>
                <w:sz w:val="18"/>
                <w:szCs w:val="18"/>
                <w:lang w:val="en"/>
              </w:rPr>
              <w:t>For</w:t>
            </w:r>
            <w:r w:rsidRPr="00A27771">
              <w:rPr>
                <w:rFonts w:ascii="Verdana" w:hAnsi="Verdana" w:cs="Arial"/>
                <w:color w:val="000000"/>
                <w:sz w:val="18"/>
                <w:szCs w:val="18"/>
                <w:lang w:val="en-US"/>
              </w:rPr>
              <w:t xml:space="preserve"> </w:t>
            </w:r>
            <w:r w:rsidRPr="00F85FCE">
              <w:rPr>
                <w:rFonts w:ascii="Verdana" w:hAnsi="Verdana" w:cs="Arial"/>
                <w:color w:val="000000"/>
                <w:sz w:val="18"/>
                <w:szCs w:val="18"/>
                <w:lang w:val="en"/>
              </w:rPr>
              <w:t>homework</w:t>
            </w:r>
            <w:r w:rsidRPr="00A27771">
              <w:rPr>
                <w:rFonts w:ascii="Verdana" w:hAnsi="Verdana" w:cs="Arial"/>
                <w:color w:val="000000"/>
                <w:sz w:val="18"/>
                <w:szCs w:val="18"/>
                <w:lang w:val="en-US"/>
              </w:rPr>
              <w:t>:</w:t>
            </w:r>
          </w:p>
          <w:p w14:paraId="049F8264" w14:textId="77777777" w:rsidR="00F85FCE" w:rsidRPr="00A27771" w:rsidRDefault="00F85FCE" w:rsidP="00F85FCE">
            <w:pPr>
              <w:autoSpaceDE w:val="0"/>
              <w:autoSpaceDN w:val="0"/>
              <w:adjustRightInd w:val="0"/>
              <w:rPr>
                <w:rFonts w:ascii="Verdana" w:hAnsi="Verdana" w:cs="Arial"/>
                <w:color w:val="000000"/>
                <w:sz w:val="18"/>
                <w:szCs w:val="18"/>
                <w:lang w:val="en-US"/>
              </w:rPr>
            </w:pPr>
          </w:p>
          <w:p w14:paraId="7659D87E" w14:textId="18BE3E10" w:rsidR="003147C7" w:rsidRDefault="00F85FCE" w:rsidP="008E3171">
            <w:pPr>
              <w:autoSpaceDE w:val="0"/>
              <w:autoSpaceDN w:val="0"/>
              <w:adjustRightInd w:val="0"/>
              <w:rPr>
                <w:rFonts w:ascii="Verdana" w:hAnsi="Verdana" w:cs="Arial"/>
                <w:color w:val="000000"/>
                <w:sz w:val="18"/>
                <w:szCs w:val="18"/>
              </w:rPr>
            </w:pPr>
            <w:r w:rsidRPr="00F85FCE">
              <w:rPr>
                <w:rFonts w:ascii="Verdana" w:hAnsi="Verdana" w:cs="Arial"/>
                <w:color w:val="000000"/>
                <w:sz w:val="18"/>
                <w:szCs w:val="18"/>
                <w:lang w:val="en"/>
              </w:rPr>
              <w:lastRenderedPageBreak/>
              <w:t>•</w:t>
            </w:r>
            <w:r w:rsidRPr="00F85FCE">
              <w:rPr>
                <w:rFonts w:ascii="Verdana" w:hAnsi="Verdana" w:cs="Arial"/>
                <w:color w:val="000000"/>
                <w:sz w:val="18"/>
                <w:szCs w:val="18"/>
                <w:lang w:val="en"/>
              </w:rPr>
              <w:tab/>
              <w:t>Use text</w:t>
            </w:r>
            <w:r w:rsidR="008E3171">
              <w:rPr>
                <w:rFonts w:ascii="Verdana" w:hAnsi="Verdana" w:cs="Arial"/>
                <w:color w:val="000000"/>
                <w:sz w:val="18"/>
                <w:szCs w:val="18"/>
                <w:lang w:val="en"/>
              </w:rPr>
              <w:t xml:space="preserve">s on these topics to </w:t>
            </w:r>
            <w:r w:rsidRPr="00F85FCE">
              <w:rPr>
                <w:rFonts w:ascii="Verdana" w:hAnsi="Verdana" w:cs="Arial"/>
                <w:color w:val="000000"/>
                <w:sz w:val="18"/>
                <w:szCs w:val="18"/>
                <w:lang w:val="en"/>
              </w:rPr>
              <w:t xml:space="preserve">create a set of exercises based on the model exemplified in the </w:t>
            </w:r>
            <w:r w:rsidR="00D87746">
              <w:rPr>
                <w:rFonts w:ascii="Verdana" w:hAnsi="Verdana" w:cs="Arial"/>
                <w:color w:val="000000"/>
                <w:sz w:val="18"/>
                <w:szCs w:val="18"/>
                <w:lang w:val="en"/>
              </w:rPr>
              <w:t>SAMS</w:t>
            </w:r>
            <w:r w:rsidR="00154BA8" w:rsidRPr="00D33558">
              <w:rPr>
                <w:rFonts w:ascii="Verdana" w:hAnsi="Verdana" w:cs="Arial"/>
                <w:color w:val="000000"/>
                <w:sz w:val="18"/>
                <w:szCs w:val="18"/>
              </w:rPr>
              <w:t>.</w:t>
            </w:r>
          </w:p>
          <w:p w14:paraId="6FD35361" w14:textId="77777777" w:rsidR="00154BA8" w:rsidRPr="00D33558" w:rsidRDefault="00154BA8" w:rsidP="008E3171">
            <w:pPr>
              <w:autoSpaceDE w:val="0"/>
              <w:autoSpaceDN w:val="0"/>
              <w:adjustRightInd w:val="0"/>
              <w:rPr>
                <w:rFonts w:ascii="Verdana" w:hAnsi="Verdana" w:cs="Arial"/>
                <w:color w:val="000000"/>
                <w:sz w:val="18"/>
                <w:szCs w:val="18"/>
              </w:rPr>
            </w:pPr>
          </w:p>
          <w:p w14:paraId="1932A8F3" w14:textId="0875E877" w:rsidR="008E3171" w:rsidRDefault="008E3171"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154BA8">
              <w:rPr>
                <w:rFonts w:ascii="Verdana" w:hAnsi="Verdana" w:cs="Arial"/>
                <w:color w:val="000000"/>
                <w:sz w:val="18"/>
                <w:szCs w:val="18"/>
              </w:rPr>
              <w:t>variety of</w:t>
            </w:r>
            <w:r w:rsidR="00154BA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47883DBB" w14:textId="77777777" w:rsidR="008E3171" w:rsidRPr="003854F0" w:rsidRDefault="008E3171" w:rsidP="008E3171">
            <w:pPr>
              <w:pStyle w:val="ListParagraph"/>
              <w:rPr>
                <w:rFonts w:ascii="Verdana" w:hAnsi="Verdana" w:cs="Arial"/>
                <w:color w:val="000000"/>
                <w:sz w:val="18"/>
                <w:szCs w:val="18"/>
                <w:lang w:val="en"/>
              </w:rPr>
            </w:pPr>
          </w:p>
          <w:p w14:paraId="50B50566" w14:textId="53650D7C" w:rsidR="008E3171" w:rsidRPr="00AC6CEC" w:rsidRDefault="008E3171" w:rsidP="00ED77EB">
            <w:pPr>
              <w:pStyle w:val="ListParagraph"/>
              <w:numPr>
                <w:ilvl w:val="0"/>
                <w:numId w:val="54"/>
              </w:numPr>
              <w:autoSpaceDE w:val="0"/>
              <w:autoSpaceDN w:val="0"/>
              <w:adjustRightInd w:val="0"/>
              <w:rPr>
                <w:rFonts w:ascii="Verdana" w:hAnsi="Verdana" w:cs="Arial"/>
                <w:color w:val="000000"/>
                <w:sz w:val="18"/>
                <w:szCs w:val="18"/>
                <w:lang w:val="en"/>
              </w:rPr>
            </w:pPr>
            <w:r w:rsidRPr="003854F0">
              <w:rPr>
                <w:rFonts w:ascii="Verdana" w:hAnsi="Verdana" w:cs="Arial"/>
                <w:color w:val="000000"/>
                <w:sz w:val="18"/>
                <w:szCs w:val="18"/>
                <w:lang w:val="en"/>
              </w:rPr>
              <w:t>to persuade; to inform; to explain; to narrate;</w:t>
            </w:r>
            <w:r w:rsidR="00154BA8">
              <w:rPr>
                <w:rFonts w:ascii="Verdana" w:hAnsi="Verdana" w:cs="Arial"/>
                <w:color w:val="000000"/>
                <w:sz w:val="18"/>
                <w:szCs w:val="18"/>
                <w:lang w:val="en"/>
              </w:rPr>
              <w:t xml:space="preserve"> </w:t>
            </w:r>
            <w:r w:rsidRPr="003854F0">
              <w:rPr>
                <w:rFonts w:ascii="Verdana" w:hAnsi="Verdana" w:cs="Arial"/>
                <w:color w:val="000000"/>
                <w:sz w:val="18"/>
                <w:szCs w:val="18"/>
                <w:lang w:val="en"/>
              </w:rPr>
              <w:t>to describe and to argue.</w:t>
            </w:r>
            <w:r w:rsidR="00AC6CEC" w:rsidRPr="00AC6CEC">
              <w:rPr>
                <w:rFonts w:ascii="Verdana" w:hAnsi="Verdana" w:cs="Arial"/>
                <w:color w:val="000000"/>
                <w:sz w:val="18"/>
                <w:szCs w:val="18"/>
                <w:lang w:val="en-US"/>
              </w:rPr>
              <w:t xml:space="preserve"> </w:t>
            </w:r>
            <w:r w:rsidR="00682881">
              <w:rPr>
                <w:rFonts w:ascii="Verdana" w:hAnsi="Verdana" w:cs="Arial"/>
                <w:color w:val="000000"/>
                <w:sz w:val="18"/>
                <w:szCs w:val="18"/>
                <w:lang w:val="en-US"/>
              </w:rPr>
              <w:t>For example:</w:t>
            </w:r>
          </w:p>
          <w:p w14:paraId="4B9D0B6C" w14:textId="77777777" w:rsidR="00AC6CEC" w:rsidRDefault="00AC6CEC" w:rsidP="00AC6CEC">
            <w:pPr>
              <w:pStyle w:val="ListParagraph"/>
              <w:autoSpaceDE w:val="0"/>
              <w:autoSpaceDN w:val="0"/>
              <w:adjustRightInd w:val="0"/>
              <w:ind w:left="1287"/>
              <w:rPr>
                <w:rFonts w:ascii="Verdana" w:hAnsi="Verdana" w:cs="Arial"/>
                <w:color w:val="000000"/>
                <w:sz w:val="18"/>
                <w:szCs w:val="18"/>
                <w:lang w:val="en"/>
              </w:rPr>
            </w:pPr>
          </w:p>
          <w:p w14:paraId="62CC0141" w14:textId="77777777" w:rsidR="008E3171" w:rsidRDefault="008E3171" w:rsidP="00ED77EB">
            <w:pPr>
              <w:pStyle w:val="ListParagraph"/>
              <w:numPr>
                <w:ilvl w:val="0"/>
                <w:numId w:val="5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Θετικές και αρνητικές συνέπειες της τεχνολογίας</w:t>
            </w:r>
            <w:r w:rsidR="00AC6CEC">
              <w:rPr>
                <w:rFonts w:ascii="Verdana" w:hAnsi="Verdana" w:cs="Arial"/>
                <w:color w:val="000000"/>
                <w:sz w:val="18"/>
                <w:szCs w:val="18"/>
                <w:lang w:val="el-GR"/>
              </w:rPr>
              <w:t>.</w:t>
            </w:r>
            <w:r>
              <w:rPr>
                <w:rFonts w:ascii="Verdana" w:hAnsi="Verdana" w:cs="Arial"/>
                <w:color w:val="000000"/>
                <w:sz w:val="18"/>
                <w:szCs w:val="18"/>
                <w:lang w:val="el-GR"/>
              </w:rPr>
              <w:t xml:space="preserve"> </w:t>
            </w:r>
          </w:p>
          <w:p w14:paraId="4758FE58" w14:textId="77777777" w:rsidR="008E3171" w:rsidRDefault="008E3171" w:rsidP="00ED77EB">
            <w:pPr>
              <w:pStyle w:val="ListParagraph"/>
              <w:numPr>
                <w:ilvl w:val="0"/>
                <w:numId w:val="5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 xml:space="preserve">Να γράψετε μια επιστολή </w:t>
            </w:r>
            <w:r w:rsidR="00AC6CEC">
              <w:rPr>
                <w:rFonts w:ascii="Verdana" w:hAnsi="Verdana" w:cs="Arial"/>
                <w:color w:val="000000"/>
                <w:sz w:val="18"/>
                <w:szCs w:val="18"/>
                <w:lang w:val="el-GR"/>
              </w:rPr>
              <w:t xml:space="preserve">στη διεύθυνση του σχολείου </w:t>
            </w:r>
            <w:r>
              <w:rPr>
                <w:rFonts w:ascii="Verdana" w:hAnsi="Verdana" w:cs="Arial"/>
                <w:color w:val="000000"/>
                <w:sz w:val="18"/>
                <w:szCs w:val="18"/>
                <w:lang w:val="el-GR"/>
              </w:rPr>
              <w:t>ζητ</w:t>
            </w:r>
            <w:r w:rsidR="00AC6CEC">
              <w:rPr>
                <w:rFonts w:ascii="Verdana" w:hAnsi="Verdana" w:cs="Arial"/>
                <w:color w:val="000000"/>
                <w:sz w:val="18"/>
                <w:szCs w:val="18"/>
                <w:lang w:val="el-GR"/>
              </w:rPr>
              <w:t xml:space="preserve">ώντας την απαγόρευση χρήσης </w:t>
            </w:r>
            <w:r>
              <w:rPr>
                <w:rFonts w:ascii="Verdana" w:hAnsi="Verdana" w:cs="Arial"/>
                <w:color w:val="000000"/>
                <w:sz w:val="18"/>
                <w:szCs w:val="18"/>
                <w:lang w:val="el-GR"/>
              </w:rPr>
              <w:t xml:space="preserve">κινητών και </w:t>
            </w:r>
            <w:r w:rsidR="00AC6CEC">
              <w:rPr>
                <w:rFonts w:ascii="Verdana" w:hAnsi="Verdana" w:cs="Arial"/>
                <w:color w:val="000000"/>
                <w:sz w:val="18"/>
                <w:szCs w:val="18"/>
                <w:lang w:val="el-GR"/>
              </w:rPr>
              <w:t>υπολογιστών για προσωπικούς λόγους σε ώρες σχολείου. Να δικαιολογήσετε την απάντησή σας.</w:t>
            </w:r>
          </w:p>
          <w:p w14:paraId="3C2246BE" w14:textId="77777777" w:rsidR="00AC6CEC" w:rsidRDefault="00AC6CEC" w:rsidP="00ED77EB">
            <w:pPr>
              <w:pStyle w:val="ListParagraph"/>
              <w:numPr>
                <w:ilvl w:val="0"/>
                <w:numId w:val="5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«Μια εβδομάδα χωρίς τεχνολογία». Πώς θα ήταν η ζωή σας</w:t>
            </w:r>
            <w:r w:rsidR="00154D40">
              <w:rPr>
                <w:rFonts w:ascii="Verdana" w:hAnsi="Verdana" w:cs="Arial"/>
                <w:color w:val="000000"/>
                <w:sz w:val="18"/>
                <w:szCs w:val="18"/>
                <w:lang w:val="el-GR"/>
              </w:rPr>
              <w:t xml:space="preserve"> κατά τη διάρκεια μιας εβδομάδας τεχνολογικής αποτοξίνωσης</w:t>
            </w:r>
            <w:r>
              <w:rPr>
                <w:rFonts w:ascii="Verdana" w:hAnsi="Verdana" w:cs="Arial"/>
                <w:color w:val="000000"/>
                <w:sz w:val="18"/>
                <w:szCs w:val="18"/>
                <w:lang w:val="el-GR"/>
              </w:rPr>
              <w:t>;</w:t>
            </w:r>
          </w:p>
          <w:p w14:paraId="0A00B986" w14:textId="77777777" w:rsidR="00154D40" w:rsidRDefault="00154D40" w:rsidP="00ED77EB">
            <w:pPr>
              <w:pStyle w:val="ListParagraph"/>
              <w:numPr>
                <w:ilvl w:val="0"/>
                <w:numId w:val="5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Η ασφάλεια των παιδιών στο διαδίκτυο.</w:t>
            </w:r>
          </w:p>
          <w:p w14:paraId="58D9FCA1" w14:textId="77777777" w:rsidR="00154D40" w:rsidRDefault="00154D40" w:rsidP="00ED77EB">
            <w:pPr>
              <w:pStyle w:val="ListParagraph"/>
              <w:numPr>
                <w:ilvl w:val="0"/>
                <w:numId w:val="56"/>
              </w:numPr>
              <w:autoSpaceDE w:val="0"/>
              <w:autoSpaceDN w:val="0"/>
              <w:adjustRightInd w:val="0"/>
              <w:ind w:left="504"/>
              <w:rPr>
                <w:rFonts w:ascii="Verdana" w:hAnsi="Verdana" w:cs="Arial"/>
                <w:color w:val="000000"/>
                <w:sz w:val="18"/>
                <w:szCs w:val="18"/>
                <w:lang w:val="el-GR"/>
              </w:rPr>
            </w:pPr>
            <w:r>
              <w:rPr>
                <w:rFonts w:ascii="Verdana" w:hAnsi="Verdana" w:cs="Arial"/>
                <w:color w:val="000000"/>
                <w:sz w:val="18"/>
                <w:szCs w:val="18"/>
                <w:lang w:val="el-GR"/>
              </w:rPr>
              <w:t>Η τεχνολογία δεν οδηγεί μόνο στην κοινωνικοποίηση του ατόμου αλλά και στην αποξένωσή του.</w:t>
            </w:r>
          </w:p>
          <w:p w14:paraId="3DBD9A1C" w14:textId="77777777" w:rsidR="008E3171" w:rsidRPr="008E3171" w:rsidRDefault="008E3171" w:rsidP="008E3171">
            <w:pPr>
              <w:autoSpaceDE w:val="0"/>
              <w:autoSpaceDN w:val="0"/>
              <w:adjustRightInd w:val="0"/>
              <w:rPr>
                <w:rFonts w:ascii="Verdana" w:hAnsi="Verdana" w:cs="Arial"/>
                <w:color w:val="000000"/>
                <w:sz w:val="18"/>
                <w:szCs w:val="18"/>
                <w:lang w:val="el-GR"/>
              </w:rPr>
            </w:pPr>
          </w:p>
          <w:p w14:paraId="2DCDF40C" w14:textId="77777777" w:rsidR="008E3171" w:rsidRPr="008E3171" w:rsidRDefault="008E3171" w:rsidP="008E3171">
            <w:pPr>
              <w:autoSpaceDE w:val="0"/>
              <w:autoSpaceDN w:val="0"/>
              <w:adjustRightInd w:val="0"/>
              <w:rPr>
                <w:rFonts w:ascii="Verdana" w:hAnsi="Verdana" w:cs="Arial"/>
                <w:color w:val="000000"/>
                <w:sz w:val="18"/>
                <w:szCs w:val="18"/>
                <w:lang w:val="el-GR"/>
              </w:rPr>
            </w:pPr>
          </w:p>
        </w:tc>
        <w:tc>
          <w:tcPr>
            <w:tcW w:w="3060" w:type="dxa"/>
          </w:tcPr>
          <w:p w14:paraId="29C130C6" w14:textId="77777777" w:rsidR="00A06883" w:rsidRPr="00682881" w:rsidRDefault="00A06883" w:rsidP="00A06883">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7378DEB0" w14:textId="77777777" w:rsidR="003147C7" w:rsidRPr="00A27771" w:rsidRDefault="003147C7" w:rsidP="004C1BB6">
            <w:pPr>
              <w:autoSpaceDE w:val="0"/>
              <w:autoSpaceDN w:val="0"/>
              <w:adjustRightInd w:val="0"/>
              <w:rPr>
                <w:rFonts w:ascii="Verdana" w:hAnsi="Verdana" w:cs="Arial"/>
                <w:sz w:val="18"/>
                <w:szCs w:val="18"/>
                <w:lang w:val="en-US"/>
              </w:rPr>
            </w:pPr>
          </w:p>
          <w:p w14:paraId="7F040011" w14:textId="77777777" w:rsidR="00AC6CEC" w:rsidRPr="00A27771" w:rsidRDefault="00AC6CEC"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1.http://www.schooltime.gr/2016/12/22/ekthesi-g-likeiou-texnologia-eleutheria-kritirio-aksiologisis/</w:t>
            </w:r>
          </w:p>
          <w:p w14:paraId="57838F60" w14:textId="77777777" w:rsidR="00AC6CEC" w:rsidRPr="00A27771" w:rsidRDefault="00AC6CEC" w:rsidP="004C1BB6">
            <w:pPr>
              <w:autoSpaceDE w:val="0"/>
              <w:autoSpaceDN w:val="0"/>
              <w:adjustRightInd w:val="0"/>
              <w:rPr>
                <w:rFonts w:ascii="Verdana" w:hAnsi="Verdana" w:cs="Arial"/>
                <w:sz w:val="18"/>
                <w:szCs w:val="18"/>
                <w:lang w:val="en-US"/>
              </w:rPr>
            </w:pPr>
          </w:p>
          <w:p w14:paraId="6D2031CF" w14:textId="77777777" w:rsidR="00AC6CEC" w:rsidRDefault="00AC6CEC"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2.</w:t>
            </w:r>
            <w:r w:rsidRPr="00AC6CEC">
              <w:rPr>
                <w:rFonts w:ascii="Verdana" w:hAnsi="Verdana" w:cs="Arial"/>
                <w:sz w:val="18"/>
                <w:szCs w:val="18"/>
                <w:lang w:val="en-US"/>
              </w:rPr>
              <w:t>http</w:t>
            </w:r>
            <w:r w:rsidRPr="00A27771">
              <w:rPr>
                <w:rFonts w:ascii="Verdana" w:hAnsi="Verdana" w:cs="Arial"/>
                <w:sz w:val="18"/>
                <w:szCs w:val="18"/>
                <w:lang w:val="en-US"/>
              </w:rPr>
              <w:t>://</w:t>
            </w:r>
            <w:r w:rsidRPr="00AC6CEC">
              <w:rPr>
                <w:rFonts w:ascii="Verdana" w:hAnsi="Verdana" w:cs="Arial"/>
                <w:sz w:val="18"/>
                <w:szCs w:val="18"/>
                <w:lang w:val="en-US"/>
              </w:rPr>
              <w:t>latistor</w:t>
            </w:r>
            <w:r w:rsidRPr="00A27771">
              <w:rPr>
                <w:rFonts w:ascii="Verdana" w:hAnsi="Verdana" w:cs="Arial"/>
                <w:sz w:val="18"/>
                <w:szCs w:val="18"/>
                <w:lang w:val="en-US"/>
              </w:rPr>
              <w:t>.</w:t>
            </w:r>
            <w:r w:rsidRPr="00AC6CEC">
              <w:rPr>
                <w:rFonts w:ascii="Verdana" w:hAnsi="Verdana" w:cs="Arial"/>
                <w:sz w:val="18"/>
                <w:szCs w:val="18"/>
                <w:lang w:val="en-US"/>
              </w:rPr>
              <w:t>blogspot</w:t>
            </w:r>
            <w:r w:rsidRPr="00A27771">
              <w:rPr>
                <w:rFonts w:ascii="Verdana" w:hAnsi="Verdana" w:cs="Arial"/>
                <w:sz w:val="18"/>
                <w:szCs w:val="18"/>
                <w:lang w:val="en-US"/>
              </w:rPr>
              <w:t>.</w:t>
            </w:r>
            <w:r w:rsidRPr="00AC6CEC">
              <w:rPr>
                <w:rFonts w:ascii="Verdana" w:hAnsi="Verdana" w:cs="Arial"/>
                <w:sz w:val="18"/>
                <w:szCs w:val="18"/>
                <w:lang w:val="en-US"/>
              </w:rPr>
              <w:t>co</w:t>
            </w:r>
            <w:r w:rsidRPr="00A27771">
              <w:rPr>
                <w:rFonts w:ascii="Verdana" w:hAnsi="Verdana" w:cs="Arial"/>
                <w:sz w:val="18"/>
                <w:szCs w:val="18"/>
                <w:lang w:val="en-US"/>
              </w:rPr>
              <w:t>.</w:t>
            </w:r>
            <w:r w:rsidRPr="00AC6CEC">
              <w:rPr>
                <w:rFonts w:ascii="Verdana" w:hAnsi="Verdana" w:cs="Arial"/>
                <w:sz w:val="18"/>
                <w:szCs w:val="18"/>
                <w:lang w:val="en-US"/>
              </w:rPr>
              <w:t>at</w:t>
            </w:r>
            <w:r w:rsidRPr="00A27771">
              <w:rPr>
                <w:rFonts w:ascii="Verdana" w:hAnsi="Verdana" w:cs="Arial"/>
                <w:sz w:val="18"/>
                <w:szCs w:val="18"/>
                <w:lang w:val="en-US"/>
              </w:rPr>
              <w:t>/2015/09/</w:t>
            </w:r>
            <w:r w:rsidRPr="00AC6CEC">
              <w:rPr>
                <w:rFonts w:ascii="Verdana" w:hAnsi="Verdana" w:cs="Arial"/>
                <w:sz w:val="18"/>
                <w:szCs w:val="18"/>
                <w:lang w:val="en-US"/>
              </w:rPr>
              <w:t>blog</w:t>
            </w:r>
            <w:r w:rsidRPr="00A27771">
              <w:rPr>
                <w:rFonts w:ascii="Verdana" w:hAnsi="Verdana" w:cs="Arial"/>
                <w:sz w:val="18"/>
                <w:szCs w:val="18"/>
                <w:lang w:val="en-US"/>
              </w:rPr>
              <w:t>-</w:t>
            </w:r>
            <w:r w:rsidRPr="00AC6CEC">
              <w:rPr>
                <w:rFonts w:ascii="Verdana" w:hAnsi="Verdana" w:cs="Arial"/>
                <w:sz w:val="18"/>
                <w:szCs w:val="18"/>
                <w:lang w:val="en-US"/>
              </w:rPr>
              <w:t>post</w:t>
            </w:r>
            <w:r w:rsidRPr="00A27771">
              <w:rPr>
                <w:rFonts w:ascii="Verdana" w:hAnsi="Verdana" w:cs="Arial"/>
                <w:sz w:val="18"/>
                <w:szCs w:val="18"/>
                <w:lang w:val="en-US"/>
              </w:rPr>
              <w:t>_22.</w:t>
            </w:r>
            <w:r w:rsidRPr="00AC6CEC">
              <w:rPr>
                <w:rFonts w:ascii="Verdana" w:hAnsi="Verdana" w:cs="Arial"/>
                <w:sz w:val="18"/>
                <w:szCs w:val="18"/>
                <w:lang w:val="en-US"/>
              </w:rPr>
              <w:t>html</w:t>
            </w:r>
          </w:p>
          <w:p w14:paraId="0723CD89" w14:textId="77777777" w:rsidR="00071164" w:rsidRDefault="00071164" w:rsidP="004C1BB6">
            <w:pPr>
              <w:autoSpaceDE w:val="0"/>
              <w:autoSpaceDN w:val="0"/>
              <w:adjustRightInd w:val="0"/>
              <w:rPr>
                <w:rFonts w:ascii="Verdana" w:hAnsi="Verdana" w:cs="Arial"/>
                <w:sz w:val="18"/>
                <w:szCs w:val="18"/>
                <w:lang w:val="en-US"/>
              </w:rPr>
            </w:pPr>
          </w:p>
          <w:p w14:paraId="0390B3A6" w14:textId="77777777" w:rsidR="00071164" w:rsidRDefault="00071164" w:rsidP="004C1BB6">
            <w:pPr>
              <w:autoSpaceDE w:val="0"/>
              <w:autoSpaceDN w:val="0"/>
              <w:adjustRightInd w:val="0"/>
              <w:rPr>
                <w:rFonts w:ascii="Verdana" w:hAnsi="Verdana" w:cs="Arial"/>
                <w:sz w:val="18"/>
                <w:szCs w:val="18"/>
                <w:lang w:val="en-US"/>
              </w:rPr>
            </w:pPr>
            <w:r>
              <w:rPr>
                <w:rFonts w:ascii="Verdana" w:hAnsi="Verdana" w:cs="Arial"/>
                <w:sz w:val="18"/>
                <w:szCs w:val="18"/>
                <w:lang w:val="en-US"/>
              </w:rPr>
              <w:t>3.</w:t>
            </w:r>
            <w:r w:rsidRPr="00071164">
              <w:rPr>
                <w:rFonts w:ascii="Verdana" w:hAnsi="Verdana" w:cs="Arial"/>
                <w:sz w:val="18"/>
                <w:szCs w:val="18"/>
                <w:lang w:val="en-US"/>
              </w:rPr>
              <w:t>http://www.lifo.gr/articles/technology_articles</w:t>
            </w:r>
          </w:p>
          <w:p w14:paraId="6148A797" w14:textId="77777777" w:rsidR="00071164" w:rsidRDefault="00071164" w:rsidP="004C1BB6">
            <w:pPr>
              <w:autoSpaceDE w:val="0"/>
              <w:autoSpaceDN w:val="0"/>
              <w:adjustRightInd w:val="0"/>
              <w:rPr>
                <w:rFonts w:ascii="Verdana" w:hAnsi="Verdana" w:cs="Arial"/>
                <w:sz w:val="18"/>
                <w:szCs w:val="18"/>
                <w:lang w:val="en-US"/>
              </w:rPr>
            </w:pPr>
          </w:p>
          <w:p w14:paraId="3B524637" w14:textId="77777777" w:rsidR="00071164" w:rsidRDefault="00071164" w:rsidP="004C1BB6">
            <w:pPr>
              <w:autoSpaceDE w:val="0"/>
              <w:autoSpaceDN w:val="0"/>
              <w:adjustRightInd w:val="0"/>
              <w:rPr>
                <w:rFonts w:ascii="Verdana" w:hAnsi="Verdana" w:cs="Arial"/>
                <w:sz w:val="18"/>
                <w:szCs w:val="18"/>
                <w:lang w:val="en-US"/>
              </w:rPr>
            </w:pPr>
            <w:r>
              <w:rPr>
                <w:rFonts w:ascii="Verdana" w:hAnsi="Verdana" w:cs="Arial"/>
                <w:sz w:val="18"/>
                <w:szCs w:val="18"/>
                <w:lang w:val="en-US"/>
              </w:rPr>
              <w:t>4.</w:t>
            </w:r>
            <w:r w:rsidRPr="00071164">
              <w:rPr>
                <w:rFonts w:ascii="Verdana" w:hAnsi="Verdana" w:cs="Arial"/>
                <w:sz w:val="18"/>
                <w:szCs w:val="18"/>
                <w:lang w:val="en-US"/>
              </w:rPr>
              <w:t>http://ebooks.edu.gr/modules/ebook/show.php/DSGL-C130/601/3949,17606/</w:t>
            </w:r>
          </w:p>
          <w:p w14:paraId="5E5C7735" w14:textId="77777777" w:rsidR="00071164" w:rsidRDefault="00071164" w:rsidP="004C1BB6">
            <w:pPr>
              <w:autoSpaceDE w:val="0"/>
              <w:autoSpaceDN w:val="0"/>
              <w:adjustRightInd w:val="0"/>
              <w:rPr>
                <w:rFonts w:ascii="Verdana" w:hAnsi="Verdana" w:cs="Arial"/>
                <w:sz w:val="18"/>
                <w:szCs w:val="18"/>
                <w:lang w:val="en-US"/>
              </w:rPr>
            </w:pPr>
          </w:p>
          <w:p w14:paraId="1C56142F" w14:textId="77777777" w:rsidR="00071164" w:rsidRDefault="00071164" w:rsidP="004C1BB6">
            <w:pPr>
              <w:autoSpaceDE w:val="0"/>
              <w:autoSpaceDN w:val="0"/>
              <w:adjustRightInd w:val="0"/>
              <w:rPr>
                <w:rFonts w:ascii="Verdana" w:hAnsi="Verdana" w:cs="Arial"/>
                <w:sz w:val="18"/>
                <w:szCs w:val="18"/>
                <w:lang w:val="en-US"/>
              </w:rPr>
            </w:pPr>
            <w:r>
              <w:rPr>
                <w:rFonts w:ascii="Verdana" w:hAnsi="Verdana" w:cs="Arial"/>
                <w:sz w:val="18"/>
                <w:szCs w:val="18"/>
                <w:lang w:val="en-US"/>
              </w:rPr>
              <w:t>5.</w:t>
            </w:r>
            <w:r w:rsidRPr="00071164">
              <w:rPr>
                <w:rFonts w:ascii="Verdana" w:hAnsi="Verdana" w:cs="Arial"/>
                <w:sz w:val="18"/>
                <w:szCs w:val="18"/>
                <w:lang w:val="en-US"/>
              </w:rPr>
              <w:t>http://teachingreek.blogspot.co.at/2014/06/blog-post.html</w:t>
            </w:r>
          </w:p>
          <w:p w14:paraId="2D510014" w14:textId="77777777" w:rsidR="00071164" w:rsidRDefault="00071164" w:rsidP="004C1BB6">
            <w:pPr>
              <w:autoSpaceDE w:val="0"/>
              <w:autoSpaceDN w:val="0"/>
              <w:adjustRightInd w:val="0"/>
              <w:rPr>
                <w:rFonts w:ascii="Verdana" w:hAnsi="Verdana" w:cs="Arial"/>
                <w:sz w:val="18"/>
                <w:szCs w:val="18"/>
                <w:lang w:val="en-US"/>
              </w:rPr>
            </w:pPr>
          </w:p>
          <w:p w14:paraId="3C6312EB" w14:textId="77777777" w:rsidR="00071164" w:rsidRPr="00A27771" w:rsidRDefault="00071164" w:rsidP="004C1BB6">
            <w:pPr>
              <w:autoSpaceDE w:val="0"/>
              <w:autoSpaceDN w:val="0"/>
              <w:adjustRightInd w:val="0"/>
              <w:rPr>
                <w:rFonts w:ascii="Verdana" w:hAnsi="Verdana" w:cs="Arial"/>
                <w:sz w:val="18"/>
                <w:szCs w:val="18"/>
                <w:lang w:val="en-US"/>
              </w:rPr>
            </w:pPr>
            <w:r>
              <w:rPr>
                <w:rFonts w:ascii="Verdana" w:hAnsi="Verdana" w:cs="Arial"/>
                <w:sz w:val="18"/>
                <w:szCs w:val="18"/>
                <w:lang w:val="en-US"/>
              </w:rPr>
              <w:t>6.</w:t>
            </w:r>
            <w:r w:rsidR="00154D40" w:rsidRPr="00154D40">
              <w:rPr>
                <w:rFonts w:ascii="Verdana" w:hAnsi="Verdana" w:cs="Arial"/>
                <w:sz w:val="18"/>
                <w:szCs w:val="18"/>
                <w:lang w:val="en-US"/>
              </w:rPr>
              <w:t>https://schooltec.wordpress.com/technology-vs-environment/</w:t>
            </w:r>
          </w:p>
          <w:p w14:paraId="3FD99B83" w14:textId="77777777" w:rsidR="00154D40" w:rsidRPr="00A27771" w:rsidRDefault="00154D40"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7.http://www.tovima.gr/culture/article/?aid=110548</w:t>
            </w:r>
          </w:p>
          <w:p w14:paraId="1A2FCEC7" w14:textId="77777777" w:rsidR="00154D40" w:rsidRPr="00A27771" w:rsidRDefault="00154D40" w:rsidP="004C1BB6">
            <w:pPr>
              <w:autoSpaceDE w:val="0"/>
              <w:autoSpaceDN w:val="0"/>
              <w:adjustRightInd w:val="0"/>
              <w:rPr>
                <w:rFonts w:ascii="Verdana" w:hAnsi="Verdana" w:cs="Arial"/>
                <w:sz w:val="18"/>
                <w:szCs w:val="18"/>
                <w:lang w:val="en-US"/>
              </w:rPr>
            </w:pPr>
          </w:p>
          <w:p w14:paraId="371C6822" w14:textId="77777777" w:rsidR="00154D40" w:rsidRPr="00A27771" w:rsidRDefault="00154D40" w:rsidP="004C1BB6">
            <w:pPr>
              <w:autoSpaceDE w:val="0"/>
              <w:autoSpaceDN w:val="0"/>
              <w:adjustRightInd w:val="0"/>
              <w:rPr>
                <w:rFonts w:ascii="Verdana" w:hAnsi="Verdana" w:cs="Arial"/>
                <w:sz w:val="18"/>
                <w:szCs w:val="18"/>
                <w:lang w:val="en-US"/>
              </w:rPr>
            </w:pPr>
            <w:r w:rsidRPr="00A27771">
              <w:rPr>
                <w:rFonts w:ascii="Verdana" w:hAnsi="Verdana" w:cs="Arial"/>
                <w:sz w:val="18"/>
                <w:szCs w:val="18"/>
                <w:lang w:val="en-US"/>
              </w:rPr>
              <w:t>8.</w:t>
            </w:r>
            <w:r w:rsidRPr="00154D40">
              <w:rPr>
                <w:rFonts w:ascii="Verdana" w:hAnsi="Verdana" w:cs="Arial"/>
                <w:sz w:val="18"/>
                <w:szCs w:val="18"/>
                <w:lang w:val="en-US"/>
              </w:rPr>
              <w:t>http</w:t>
            </w:r>
            <w:r w:rsidRPr="00A27771">
              <w:rPr>
                <w:rFonts w:ascii="Verdana" w:hAnsi="Verdana" w:cs="Arial"/>
                <w:sz w:val="18"/>
                <w:szCs w:val="18"/>
                <w:lang w:val="en-US"/>
              </w:rPr>
              <w:t>://</w:t>
            </w:r>
            <w:r w:rsidRPr="00154D40">
              <w:rPr>
                <w:rFonts w:ascii="Verdana" w:hAnsi="Verdana" w:cs="Arial"/>
                <w:sz w:val="18"/>
                <w:szCs w:val="18"/>
                <w:lang w:val="en-US"/>
              </w:rPr>
              <w:t>www</w:t>
            </w:r>
            <w:r w:rsidRPr="00A27771">
              <w:rPr>
                <w:rFonts w:ascii="Verdana" w:hAnsi="Verdana" w:cs="Arial"/>
                <w:sz w:val="18"/>
                <w:szCs w:val="18"/>
                <w:lang w:val="en-US"/>
              </w:rPr>
              <w:t>.</w:t>
            </w:r>
            <w:r w:rsidRPr="00154D40">
              <w:rPr>
                <w:rFonts w:ascii="Verdana" w:hAnsi="Verdana" w:cs="Arial"/>
                <w:sz w:val="18"/>
                <w:szCs w:val="18"/>
                <w:lang w:val="en-US"/>
              </w:rPr>
              <w:t>ant</w:t>
            </w:r>
            <w:r w:rsidRPr="00A27771">
              <w:rPr>
                <w:rFonts w:ascii="Verdana" w:hAnsi="Verdana" w:cs="Arial"/>
                <w:sz w:val="18"/>
                <w:szCs w:val="18"/>
                <w:lang w:val="en-US"/>
              </w:rPr>
              <w:t>1</w:t>
            </w:r>
            <w:r w:rsidRPr="00154D40">
              <w:rPr>
                <w:rFonts w:ascii="Verdana" w:hAnsi="Verdana" w:cs="Arial"/>
                <w:sz w:val="18"/>
                <w:szCs w:val="18"/>
                <w:lang w:val="en-US"/>
              </w:rPr>
              <w:t>news</w:t>
            </w:r>
            <w:r w:rsidRPr="00A27771">
              <w:rPr>
                <w:rFonts w:ascii="Verdana" w:hAnsi="Verdana" w:cs="Arial"/>
                <w:sz w:val="18"/>
                <w:szCs w:val="18"/>
                <w:lang w:val="en-US"/>
              </w:rPr>
              <w:t>.</w:t>
            </w:r>
            <w:r w:rsidRPr="00154D40">
              <w:rPr>
                <w:rFonts w:ascii="Verdana" w:hAnsi="Verdana" w:cs="Arial"/>
                <w:sz w:val="18"/>
                <w:szCs w:val="18"/>
                <w:lang w:val="en-US"/>
              </w:rPr>
              <w:t>gr</w:t>
            </w:r>
            <w:r w:rsidRPr="00A27771">
              <w:rPr>
                <w:rFonts w:ascii="Verdana" w:hAnsi="Verdana" w:cs="Arial"/>
                <w:sz w:val="18"/>
                <w:szCs w:val="18"/>
                <w:lang w:val="en-US"/>
              </w:rPr>
              <w:t>/</w:t>
            </w:r>
            <w:r w:rsidRPr="00154D40">
              <w:rPr>
                <w:rFonts w:ascii="Verdana" w:hAnsi="Verdana" w:cs="Arial"/>
                <w:sz w:val="18"/>
                <w:szCs w:val="18"/>
                <w:lang w:val="en-US"/>
              </w:rPr>
              <w:t>news</w:t>
            </w:r>
            <w:r w:rsidRPr="00A27771">
              <w:rPr>
                <w:rFonts w:ascii="Verdana" w:hAnsi="Verdana" w:cs="Arial"/>
                <w:sz w:val="18"/>
                <w:szCs w:val="18"/>
                <w:lang w:val="en-US"/>
              </w:rPr>
              <w:t>/</w:t>
            </w:r>
            <w:r w:rsidRPr="00154D40">
              <w:rPr>
                <w:rFonts w:ascii="Verdana" w:hAnsi="Verdana" w:cs="Arial"/>
                <w:sz w:val="18"/>
                <w:szCs w:val="18"/>
                <w:lang w:val="en-US"/>
              </w:rPr>
              <w:t>Society</w:t>
            </w:r>
            <w:r w:rsidRPr="00A27771">
              <w:rPr>
                <w:rFonts w:ascii="Verdana" w:hAnsi="Verdana" w:cs="Arial"/>
                <w:sz w:val="18"/>
                <w:szCs w:val="18"/>
                <w:lang w:val="en-US"/>
              </w:rPr>
              <w:t>/</w:t>
            </w:r>
            <w:r w:rsidRPr="00154D40">
              <w:rPr>
                <w:rFonts w:ascii="Verdana" w:hAnsi="Verdana" w:cs="Arial"/>
                <w:sz w:val="18"/>
                <w:szCs w:val="18"/>
                <w:lang w:val="en-US"/>
              </w:rPr>
              <w:t>article</w:t>
            </w:r>
            <w:r w:rsidRPr="00A27771">
              <w:rPr>
                <w:rFonts w:ascii="Verdana" w:hAnsi="Verdana" w:cs="Arial"/>
                <w:sz w:val="18"/>
                <w:szCs w:val="18"/>
                <w:lang w:val="en-US"/>
              </w:rPr>
              <w:t>/263794/</w:t>
            </w:r>
            <w:r w:rsidRPr="00154D40">
              <w:rPr>
                <w:rFonts w:ascii="Verdana" w:hAnsi="Verdana" w:cs="Arial"/>
                <w:sz w:val="18"/>
                <w:szCs w:val="18"/>
                <w:lang w:val="en-US"/>
              </w:rPr>
              <w:t>polemos</w:t>
            </w:r>
            <w:r w:rsidRPr="00A27771">
              <w:rPr>
                <w:rFonts w:ascii="Verdana" w:hAnsi="Verdana" w:cs="Arial"/>
                <w:sz w:val="18"/>
                <w:szCs w:val="18"/>
                <w:lang w:val="en-US"/>
              </w:rPr>
              <w:t>-</w:t>
            </w:r>
            <w:r w:rsidRPr="00154D40">
              <w:rPr>
                <w:rFonts w:ascii="Verdana" w:hAnsi="Verdana" w:cs="Arial"/>
                <w:sz w:val="18"/>
                <w:szCs w:val="18"/>
                <w:lang w:val="en-US"/>
              </w:rPr>
              <w:t>sta</w:t>
            </w:r>
            <w:r w:rsidRPr="00A27771">
              <w:rPr>
                <w:rFonts w:ascii="Verdana" w:hAnsi="Verdana" w:cs="Arial"/>
                <w:sz w:val="18"/>
                <w:szCs w:val="18"/>
                <w:lang w:val="en-US"/>
              </w:rPr>
              <w:t>-</w:t>
            </w:r>
            <w:r w:rsidRPr="00154D40">
              <w:rPr>
                <w:rFonts w:ascii="Verdana" w:hAnsi="Verdana" w:cs="Arial"/>
                <w:sz w:val="18"/>
                <w:szCs w:val="18"/>
                <w:lang w:val="en-US"/>
              </w:rPr>
              <w:t>aythaireta</w:t>
            </w:r>
            <w:r w:rsidRPr="00A27771">
              <w:rPr>
                <w:rFonts w:ascii="Verdana" w:hAnsi="Verdana" w:cs="Arial"/>
                <w:sz w:val="18"/>
                <w:szCs w:val="18"/>
                <w:lang w:val="en-US"/>
              </w:rPr>
              <w:t>-</w:t>
            </w:r>
            <w:r w:rsidRPr="00154D40">
              <w:rPr>
                <w:rFonts w:ascii="Verdana" w:hAnsi="Verdana" w:cs="Arial"/>
                <w:sz w:val="18"/>
                <w:szCs w:val="18"/>
                <w:lang w:val="en-US"/>
              </w:rPr>
              <w:t>me</w:t>
            </w:r>
            <w:r w:rsidRPr="00A27771">
              <w:rPr>
                <w:rFonts w:ascii="Verdana" w:hAnsi="Verdana" w:cs="Arial"/>
                <w:sz w:val="18"/>
                <w:szCs w:val="18"/>
                <w:lang w:val="en-US"/>
              </w:rPr>
              <w:t>-</w:t>
            </w:r>
            <w:r w:rsidRPr="00154D40">
              <w:rPr>
                <w:rFonts w:ascii="Verdana" w:hAnsi="Verdana" w:cs="Arial"/>
                <w:sz w:val="18"/>
                <w:szCs w:val="18"/>
                <w:lang w:val="en-US"/>
              </w:rPr>
              <w:t>oplo</w:t>
            </w:r>
            <w:r w:rsidRPr="00A27771">
              <w:rPr>
                <w:rFonts w:ascii="Verdana" w:hAnsi="Verdana" w:cs="Arial"/>
                <w:sz w:val="18"/>
                <w:szCs w:val="18"/>
                <w:lang w:val="en-US"/>
              </w:rPr>
              <w:t>-</w:t>
            </w:r>
            <w:r w:rsidRPr="00154D40">
              <w:rPr>
                <w:rFonts w:ascii="Verdana" w:hAnsi="Verdana" w:cs="Arial"/>
                <w:sz w:val="18"/>
                <w:szCs w:val="18"/>
                <w:lang w:val="en-US"/>
              </w:rPr>
              <w:t>tin</w:t>
            </w:r>
            <w:r w:rsidRPr="00A27771">
              <w:rPr>
                <w:rFonts w:ascii="Verdana" w:hAnsi="Verdana" w:cs="Arial"/>
                <w:sz w:val="18"/>
                <w:szCs w:val="18"/>
                <w:lang w:val="en-US"/>
              </w:rPr>
              <w:t>-</w:t>
            </w:r>
            <w:r w:rsidRPr="00154D40">
              <w:rPr>
                <w:rFonts w:ascii="Verdana" w:hAnsi="Verdana" w:cs="Arial"/>
                <w:sz w:val="18"/>
                <w:szCs w:val="18"/>
                <w:lang w:val="en-US"/>
              </w:rPr>
              <w:t>texnologia</w:t>
            </w:r>
          </w:p>
          <w:p w14:paraId="6F364B82" w14:textId="450E4FA7" w:rsidR="00154D40" w:rsidRPr="00D33558" w:rsidRDefault="00154D40" w:rsidP="00154D40">
            <w:pPr>
              <w:autoSpaceDE w:val="0"/>
              <w:autoSpaceDN w:val="0"/>
              <w:adjustRightInd w:val="0"/>
              <w:rPr>
                <w:rFonts w:ascii="Verdana" w:hAnsi="Verdana" w:cs="Arial"/>
                <w:sz w:val="18"/>
                <w:szCs w:val="18"/>
                <w:lang w:val="en-US"/>
              </w:rPr>
            </w:pPr>
          </w:p>
        </w:tc>
        <w:tc>
          <w:tcPr>
            <w:tcW w:w="2070" w:type="dxa"/>
          </w:tcPr>
          <w:p w14:paraId="65AEA348" w14:textId="77BAE57B" w:rsidR="00C11DDC" w:rsidRDefault="003147C7" w:rsidP="00C11DDC">
            <w:pPr>
              <w:rPr>
                <w:rFonts w:ascii="Verdana" w:hAnsi="Verdana" w:cs="Calibri"/>
                <w:sz w:val="18"/>
                <w:szCs w:val="18"/>
                <w:lang w:val="en"/>
              </w:rPr>
            </w:pPr>
            <w:r>
              <w:rPr>
                <w:rFonts w:ascii="Verdana" w:hAnsi="Verdana" w:cs="Calibri"/>
                <w:sz w:val="18"/>
                <w:szCs w:val="18"/>
                <w:lang w:val="en"/>
              </w:rPr>
              <w:t>Critical thinking</w:t>
            </w:r>
            <w:r w:rsidR="00C11DDC">
              <w:rPr>
                <w:rFonts w:ascii="Verdana" w:hAnsi="Verdana" w:cs="Calibri"/>
                <w:sz w:val="18"/>
                <w:szCs w:val="18"/>
                <w:lang w:val="en"/>
              </w:rPr>
              <w:t xml:space="preserve"> is assessed in AO1, AO2 and AO3</w:t>
            </w:r>
          </w:p>
          <w:p w14:paraId="20324D7E" w14:textId="77777777" w:rsidR="003147C7" w:rsidRDefault="003147C7" w:rsidP="000675B2">
            <w:pPr>
              <w:autoSpaceDE w:val="0"/>
              <w:autoSpaceDN w:val="0"/>
              <w:adjustRightInd w:val="0"/>
              <w:rPr>
                <w:rFonts w:ascii="Verdana" w:hAnsi="Verdana" w:cs="Calibri"/>
                <w:sz w:val="18"/>
                <w:szCs w:val="18"/>
                <w:lang w:val="en"/>
              </w:rPr>
            </w:pPr>
          </w:p>
          <w:p w14:paraId="5802A834" w14:textId="78FBAAEE" w:rsidR="00C11DDC" w:rsidRDefault="003147C7" w:rsidP="00C11DDC">
            <w:pPr>
              <w:rPr>
                <w:rFonts w:ascii="Verdana" w:hAnsi="Verdana" w:cs="Calibri"/>
                <w:sz w:val="18"/>
                <w:szCs w:val="18"/>
                <w:lang w:val="en"/>
              </w:rPr>
            </w:pPr>
            <w:r>
              <w:rPr>
                <w:rFonts w:ascii="Verdana" w:hAnsi="Verdana" w:cs="Calibri"/>
                <w:sz w:val="18"/>
                <w:szCs w:val="18"/>
                <w:lang w:val="en"/>
              </w:rPr>
              <w:t>Communication</w:t>
            </w:r>
            <w:r w:rsidR="00C11DDC">
              <w:rPr>
                <w:rFonts w:ascii="Verdana" w:hAnsi="Verdana" w:cs="Calibri"/>
                <w:sz w:val="18"/>
                <w:szCs w:val="18"/>
                <w:lang w:val="en"/>
              </w:rPr>
              <w:t xml:space="preserve"> is assessed in AO1, AO2 and AO3</w:t>
            </w:r>
          </w:p>
          <w:p w14:paraId="042751DD" w14:textId="77777777" w:rsidR="003147C7" w:rsidRDefault="003147C7" w:rsidP="000675B2">
            <w:pPr>
              <w:autoSpaceDE w:val="0"/>
              <w:autoSpaceDN w:val="0"/>
              <w:adjustRightInd w:val="0"/>
              <w:rPr>
                <w:rFonts w:ascii="Verdana" w:hAnsi="Verdana" w:cs="Calibri"/>
                <w:sz w:val="18"/>
                <w:szCs w:val="18"/>
                <w:lang w:val="en"/>
              </w:rPr>
            </w:pPr>
          </w:p>
          <w:p w14:paraId="30459AD5" w14:textId="79519D5D" w:rsidR="00C11DDC" w:rsidRDefault="003147C7" w:rsidP="00C11DDC">
            <w:pPr>
              <w:rPr>
                <w:rFonts w:ascii="Verdana" w:hAnsi="Verdana" w:cs="Calibri"/>
                <w:sz w:val="18"/>
                <w:szCs w:val="18"/>
                <w:lang w:val="en"/>
              </w:rPr>
            </w:pPr>
            <w:r>
              <w:rPr>
                <w:rFonts w:ascii="Verdana" w:hAnsi="Verdana" w:cs="Calibri"/>
                <w:sz w:val="18"/>
                <w:szCs w:val="18"/>
                <w:lang w:val="en"/>
              </w:rPr>
              <w:t>Problem solving</w:t>
            </w:r>
            <w:r w:rsidR="00C11DDC">
              <w:rPr>
                <w:rFonts w:ascii="Verdana" w:hAnsi="Verdana" w:cs="Calibri"/>
                <w:sz w:val="18"/>
                <w:szCs w:val="18"/>
                <w:lang w:val="en"/>
              </w:rPr>
              <w:t xml:space="preserve"> is assessed in AO1, AO2 and AO3</w:t>
            </w:r>
          </w:p>
          <w:p w14:paraId="014CA755" w14:textId="77777777" w:rsidR="003147C7" w:rsidRDefault="003147C7" w:rsidP="001B1197">
            <w:pPr>
              <w:autoSpaceDE w:val="0"/>
              <w:autoSpaceDN w:val="0"/>
              <w:adjustRightInd w:val="0"/>
              <w:rPr>
                <w:rFonts w:ascii="Verdana" w:hAnsi="Verdana" w:cs="Calibri"/>
                <w:sz w:val="18"/>
                <w:szCs w:val="18"/>
                <w:lang w:val="en"/>
              </w:rPr>
            </w:pPr>
          </w:p>
          <w:p w14:paraId="75F8952D" w14:textId="5C7FDCC7" w:rsidR="00C11DDC" w:rsidRDefault="003147C7" w:rsidP="00C11DDC">
            <w:pPr>
              <w:rPr>
                <w:rFonts w:ascii="Verdana" w:hAnsi="Verdana" w:cs="Calibri"/>
                <w:sz w:val="18"/>
                <w:szCs w:val="18"/>
                <w:lang w:val="en"/>
              </w:rPr>
            </w:pPr>
            <w:r>
              <w:rPr>
                <w:rFonts w:ascii="Verdana" w:hAnsi="Verdana" w:cs="Calibri"/>
                <w:sz w:val="18"/>
                <w:szCs w:val="18"/>
                <w:lang w:val="en"/>
              </w:rPr>
              <w:t>Self-direction</w:t>
            </w:r>
            <w:r w:rsidR="00C11DDC">
              <w:rPr>
                <w:rFonts w:ascii="Verdana" w:hAnsi="Verdana" w:cs="Calibri"/>
                <w:sz w:val="18"/>
                <w:szCs w:val="18"/>
                <w:lang w:val="en"/>
              </w:rPr>
              <w:t xml:space="preserve"> is assessed in AO1, AO2 and AO3</w:t>
            </w:r>
          </w:p>
          <w:p w14:paraId="7188EBAD" w14:textId="77777777" w:rsidR="003147C7" w:rsidRDefault="003147C7" w:rsidP="001B1197">
            <w:pPr>
              <w:autoSpaceDE w:val="0"/>
              <w:autoSpaceDN w:val="0"/>
              <w:adjustRightInd w:val="0"/>
              <w:rPr>
                <w:rFonts w:ascii="Verdana" w:hAnsi="Verdana" w:cs="Calibri"/>
                <w:sz w:val="18"/>
                <w:szCs w:val="18"/>
                <w:lang w:val="en"/>
              </w:rPr>
            </w:pPr>
          </w:p>
          <w:p w14:paraId="69D956B5" w14:textId="51E04D79" w:rsidR="00C11DDC" w:rsidRDefault="003147C7" w:rsidP="00C11DDC">
            <w:pPr>
              <w:rPr>
                <w:rFonts w:ascii="Verdana" w:hAnsi="Verdana" w:cs="Calibri"/>
                <w:sz w:val="18"/>
                <w:szCs w:val="18"/>
                <w:lang w:val="en"/>
              </w:rPr>
            </w:pPr>
            <w:r>
              <w:rPr>
                <w:rFonts w:ascii="Verdana" w:hAnsi="Verdana" w:cs="Calibri"/>
                <w:sz w:val="18"/>
                <w:szCs w:val="18"/>
                <w:lang w:val="en"/>
              </w:rPr>
              <w:t>Productivity</w:t>
            </w:r>
            <w:r w:rsidR="00C11DDC">
              <w:rPr>
                <w:rFonts w:ascii="Verdana" w:hAnsi="Verdana" w:cs="Calibri"/>
                <w:sz w:val="18"/>
                <w:szCs w:val="18"/>
                <w:lang w:val="en"/>
              </w:rPr>
              <w:t xml:space="preserve"> is assessed in AO1, AO2 and AO3</w:t>
            </w:r>
          </w:p>
          <w:p w14:paraId="4A66CE40" w14:textId="77777777" w:rsidR="003147C7" w:rsidRDefault="003147C7" w:rsidP="001B1197">
            <w:pPr>
              <w:autoSpaceDE w:val="0"/>
              <w:autoSpaceDN w:val="0"/>
              <w:adjustRightInd w:val="0"/>
              <w:rPr>
                <w:rFonts w:ascii="Verdana" w:hAnsi="Verdana" w:cs="Calibri"/>
                <w:sz w:val="18"/>
                <w:szCs w:val="18"/>
                <w:lang w:val="en"/>
              </w:rPr>
            </w:pPr>
          </w:p>
          <w:p w14:paraId="65034EA8" w14:textId="77777777" w:rsidR="003147C7" w:rsidRDefault="003147C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4AED61F7" w14:textId="77777777" w:rsidR="003147C7" w:rsidRDefault="003147C7" w:rsidP="001B1197">
            <w:pPr>
              <w:autoSpaceDE w:val="0"/>
              <w:autoSpaceDN w:val="0"/>
              <w:adjustRightInd w:val="0"/>
              <w:rPr>
                <w:rFonts w:ascii="Verdana" w:hAnsi="Verdana" w:cs="Calibri"/>
                <w:sz w:val="18"/>
                <w:szCs w:val="18"/>
                <w:lang w:val="en"/>
              </w:rPr>
            </w:pPr>
          </w:p>
          <w:p w14:paraId="0FD41FE5" w14:textId="3D872331" w:rsidR="003147C7" w:rsidRPr="001B1197" w:rsidRDefault="003147C7"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 </w:t>
            </w:r>
          </w:p>
          <w:p w14:paraId="57D83B87" w14:textId="77777777" w:rsidR="003147C7" w:rsidRPr="001B1197" w:rsidRDefault="003147C7" w:rsidP="001B1197">
            <w:pPr>
              <w:autoSpaceDE w:val="0"/>
              <w:autoSpaceDN w:val="0"/>
              <w:adjustRightInd w:val="0"/>
              <w:rPr>
                <w:rFonts w:ascii="Verdana" w:hAnsi="Verdana" w:cs="Calibri"/>
                <w:sz w:val="18"/>
                <w:szCs w:val="18"/>
                <w:lang w:val="en"/>
              </w:rPr>
            </w:pPr>
          </w:p>
          <w:p w14:paraId="045DE26D" w14:textId="77777777" w:rsidR="00C11DDC" w:rsidRDefault="002A2FAA" w:rsidP="00C11DDC">
            <w:pPr>
              <w:rPr>
                <w:rFonts w:ascii="Verdana" w:hAnsi="Verdana" w:cs="Calibri"/>
                <w:sz w:val="18"/>
                <w:szCs w:val="18"/>
                <w:lang w:val="en"/>
              </w:rPr>
            </w:pPr>
            <w:r>
              <w:rPr>
                <w:rFonts w:ascii="Verdana" w:hAnsi="Verdana" w:cs="Calibri"/>
                <w:sz w:val="18"/>
                <w:szCs w:val="18"/>
                <w:lang w:val="en"/>
              </w:rPr>
              <w:t xml:space="preserve">Interpretation </w:t>
            </w:r>
            <w:r w:rsidR="00C11DDC">
              <w:rPr>
                <w:rFonts w:ascii="Verdana" w:hAnsi="Verdana" w:cs="Calibri"/>
                <w:sz w:val="18"/>
                <w:szCs w:val="18"/>
                <w:lang w:val="en"/>
              </w:rPr>
              <w:t>is assessed in AO1, AO2 and AO3</w:t>
            </w:r>
          </w:p>
          <w:p w14:paraId="02940EDA" w14:textId="77777777" w:rsidR="002A2FAA" w:rsidRDefault="002A2FAA" w:rsidP="001B1197">
            <w:pPr>
              <w:autoSpaceDE w:val="0"/>
              <w:autoSpaceDN w:val="0"/>
              <w:adjustRightInd w:val="0"/>
              <w:rPr>
                <w:rFonts w:ascii="Verdana" w:hAnsi="Verdana" w:cs="Calibri"/>
                <w:sz w:val="18"/>
                <w:szCs w:val="18"/>
                <w:lang w:val="en"/>
              </w:rPr>
            </w:pPr>
          </w:p>
          <w:p w14:paraId="050A7919" w14:textId="4049F258" w:rsidR="002A2FAA" w:rsidRPr="00C11DDC" w:rsidRDefault="002A2FAA" w:rsidP="00C11DDC">
            <w:pPr>
              <w:rPr>
                <w:rFonts w:ascii="Verdana" w:hAnsi="Verdana" w:cs="Calibri"/>
                <w:sz w:val="18"/>
                <w:szCs w:val="18"/>
                <w:lang w:val="en"/>
              </w:rPr>
            </w:pPr>
            <w:r>
              <w:rPr>
                <w:rFonts w:ascii="Verdana" w:hAnsi="Verdana" w:cs="Arial"/>
                <w:sz w:val="18"/>
                <w:szCs w:val="18"/>
                <w:lang w:val="en"/>
              </w:rPr>
              <w:t>Reasoning/argument</w:t>
            </w:r>
            <w:r w:rsidR="00C11DDC">
              <w:rPr>
                <w:rFonts w:ascii="Verdana" w:hAnsi="Verdana" w:cs="Calibri"/>
                <w:sz w:val="18"/>
                <w:szCs w:val="18"/>
                <w:lang w:val="en"/>
              </w:rPr>
              <w:t xml:space="preserve"> is assessed in AO1 and AO2</w:t>
            </w:r>
          </w:p>
          <w:p w14:paraId="7DD45486" w14:textId="77777777" w:rsidR="002A2FAA" w:rsidRDefault="002A2FAA" w:rsidP="002A2FAA">
            <w:pPr>
              <w:autoSpaceDE w:val="0"/>
              <w:autoSpaceDN w:val="0"/>
              <w:adjustRightInd w:val="0"/>
              <w:rPr>
                <w:rFonts w:ascii="Verdana" w:hAnsi="Verdana" w:cs="Calibri"/>
                <w:sz w:val="18"/>
                <w:szCs w:val="18"/>
                <w:lang w:val="en"/>
              </w:rPr>
            </w:pPr>
          </w:p>
          <w:p w14:paraId="4B0EFDA2" w14:textId="19250BA4" w:rsidR="00C11DDC" w:rsidRDefault="002A2FAA" w:rsidP="00C11DDC">
            <w:pPr>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55BBA276" w14:textId="77777777" w:rsidR="002A2FAA" w:rsidRDefault="002A2FAA" w:rsidP="002A2FAA">
            <w:pPr>
              <w:autoSpaceDE w:val="0"/>
              <w:autoSpaceDN w:val="0"/>
              <w:adjustRightInd w:val="0"/>
              <w:rPr>
                <w:rFonts w:ascii="Verdana" w:hAnsi="Verdana" w:cs="Calibri"/>
                <w:sz w:val="18"/>
                <w:szCs w:val="18"/>
                <w:lang w:val="en"/>
              </w:rPr>
            </w:pPr>
          </w:p>
          <w:p w14:paraId="3D3C599C" w14:textId="4F469701" w:rsidR="00C11DDC" w:rsidRDefault="002A2FAA" w:rsidP="00C11DDC">
            <w:pPr>
              <w:rPr>
                <w:rFonts w:ascii="Verdana" w:hAnsi="Verdana" w:cs="Calibri"/>
                <w:sz w:val="18"/>
                <w:szCs w:val="18"/>
                <w:lang w:val="en"/>
              </w:rPr>
            </w:pPr>
            <w:r>
              <w:rPr>
                <w:rFonts w:ascii="Verdana" w:hAnsi="Verdana" w:cs="Calibri"/>
                <w:sz w:val="18"/>
                <w:szCs w:val="18"/>
                <w:lang w:val="en"/>
              </w:rPr>
              <w:lastRenderedPageBreak/>
              <w:t>Decision making</w:t>
            </w:r>
            <w:r w:rsidR="00C11DDC">
              <w:rPr>
                <w:rFonts w:ascii="Verdana" w:hAnsi="Verdana" w:cs="Calibri"/>
                <w:sz w:val="18"/>
                <w:szCs w:val="18"/>
                <w:lang w:val="en"/>
              </w:rPr>
              <w:t xml:space="preserve"> is assessed in AO1, AO2 and AO3</w:t>
            </w:r>
          </w:p>
          <w:p w14:paraId="47385A20" w14:textId="77777777" w:rsidR="003147C7" w:rsidRDefault="003147C7" w:rsidP="001B1197">
            <w:pPr>
              <w:autoSpaceDE w:val="0"/>
              <w:autoSpaceDN w:val="0"/>
              <w:adjustRightInd w:val="0"/>
              <w:rPr>
                <w:rFonts w:ascii="Verdana" w:hAnsi="Verdana" w:cs="Calibri"/>
                <w:sz w:val="18"/>
                <w:szCs w:val="18"/>
                <w:lang w:val="en"/>
              </w:rPr>
            </w:pPr>
          </w:p>
          <w:p w14:paraId="57E653A4" w14:textId="7DBE01B9" w:rsidR="00723E7E" w:rsidRDefault="00723E7E" w:rsidP="00C11DDC">
            <w:pPr>
              <w:rPr>
                <w:rFonts w:ascii="Verdana" w:hAnsi="Verdana" w:cs="Calibri"/>
                <w:sz w:val="18"/>
                <w:szCs w:val="18"/>
                <w:lang w:val="en"/>
              </w:rPr>
            </w:pPr>
            <w:r>
              <w:rPr>
                <w:rFonts w:ascii="Verdana" w:hAnsi="Verdana" w:cs="Calibri"/>
                <w:sz w:val="18"/>
                <w:szCs w:val="18"/>
                <w:lang w:val="en"/>
              </w:rPr>
              <w:t>Ethics</w:t>
            </w:r>
            <w:r w:rsidR="00C11DDC">
              <w:rPr>
                <w:rFonts w:ascii="Verdana" w:hAnsi="Verdana" w:cs="Calibri"/>
                <w:sz w:val="18"/>
                <w:szCs w:val="18"/>
                <w:lang w:val="en"/>
              </w:rPr>
              <w:t xml:space="preserve"> is assessed in AO1 and AO2</w:t>
            </w:r>
          </w:p>
          <w:p w14:paraId="3A23A880" w14:textId="77777777" w:rsidR="00723E7E" w:rsidRDefault="00723E7E" w:rsidP="001B1197">
            <w:pPr>
              <w:autoSpaceDE w:val="0"/>
              <w:autoSpaceDN w:val="0"/>
              <w:adjustRightInd w:val="0"/>
              <w:rPr>
                <w:rFonts w:ascii="Verdana" w:hAnsi="Verdana" w:cs="Calibri"/>
                <w:sz w:val="18"/>
                <w:szCs w:val="18"/>
                <w:lang w:val="en"/>
              </w:rPr>
            </w:pPr>
          </w:p>
          <w:p w14:paraId="7D55186E" w14:textId="44972879" w:rsidR="00C11DDC" w:rsidRDefault="00723E7E" w:rsidP="00C11DDC">
            <w:pPr>
              <w:rPr>
                <w:rFonts w:ascii="Verdana" w:hAnsi="Verdana" w:cs="Calibri"/>
                <w:sz w:val="18"/>
                <w:szCs w:val="18"/>
                <w:lang w:val="en"/>
              </w:rPr>
            </w:pPr>
            <w:r>
              <w:rPr>
                <w:rFonts w:ascii="Verdana" w:hAnsi="Verdana" w:cs="Calibri"/>
                <w:sz w:val="18"/>
                <w:szCs w:val="18"/>
                <w:lang w:val="en"/>
              </w:rPr>
              <w:t>Perseverance</w:t>
            </w:r>
            <w:r w:rsidR="00C11DDC">
              <w:rPr>
                <w:rFonts w:ascii="Verdana" w:hAnsi="Verdana" w:cs="Calibri"/>
                <w:sz w:val="18"/>
                <w:szCs w:val="18"/>
                <w:lang w:val="en"/>
              </w:rPr>
              <w:t xml:space="preserve"> is assessed in AO1, AO2 and AO3</w:t>
            </w:r>
          </w:p>
          <w:p w14:paraId="0503FBE3" w14:textId="77777777" w:rsidR="00723E7E" w:rsidRPr="001B1197" w:rsidRDefault="00723E7E" w:rsidP="001B1197">
            <w:pPr>
              <w:autoSpaceDE w:val="0"/>
              <w:autoSpaceDN w:val="0"/>
              <w:adjustRightInd w:val="0"/>
              <w:rPr>
                <w:rFonts w:ascii="Verdana" w:hAnsi="Verdana" w:cs="Calibri"/>
                <w:sz w:val="18"/>
                <w:szCs w:val="18"/>
                <w:lang w:val="en"/>
              </w:rPr>
            </w:pPr>
          </w:p>
        </w:tc>
      </w:tr>
      <w:tr w:rsidR="00682881" w:rsidRPr="009B3F28" w14:paraId="3F906455" w14:textId="77777777" w:rsidTr="00682881">
        <w:trPr>
          <w:jc w:val="center"/>
        </w:trPr>
        <w:tc>
          <w:tcPr>
            <w:tcW w:w="14259" w:type="dxa"/>
            <w:gridSpan w:val="6"/>
            <w:shd w:val="clear" w:color="auto" w:fill="BFBFBF" w:themeFill="background1" w:themeFillShade="BF"/>
          </w:tcPr>
          <w:p w14:paraId="1318F58A" w14:textId="6A1C6DD7" w:rsidR="00682881" w:rsidRPr="00682881" w:rsidRDefault="00682881" w:rsidP="00682881">
            <w:pPr>
              <w:autoSpaceDE w:val="0"/>
              <w:autoSpaceDN w:val="0"/>
              <w:adjustRightInd w:val="0"/>
              <w:jc w:val="center"/>
              <w:rPr>
                <w:rFonts w:ascii="Verdana" w:hAnsi="Verdana" w:cs="Calibri"/>
                <w:sz w:val="20"/>
                <w:szCs w:val="20"/>
                <w:lang w:val="en"/>
              </w:rPr>
            </w:pPr>
            <w:r w:rsidRPr="00682881">
              <w:rPr>
                <w:rFonts w:ascii="Verdana" w:hAnsi="Verdana" w:cs="Arial"/>
                <w:b/>
                <w:color w:val="000000"/>
                <w:sz w:val="20"/>
                <w:szCs w:val="20"/>
                <w:lang w:val="en"/>
              </w:rPr>
              <w:lastRenderedPageBreak/>
              <w:t>Term 6</w:t>
            </w:r>
          </w:p>
        </w:tc>
      </w:tr>
      <w:tr w:rsidR="003147C7" w:rsidRPr="009B3F28" w14:paraId="40BD2EDA" w14:textId="77777777" w:rsidTr="00D87746">
        <w:trPr>
          <w:jc w:val="center"/>
        </w:trPr>
        <w:tc>
          <w:tcPr>
            <w:tcW w:w="759" w:type="dxa"/>
            <w:shd w:val="clear" w:color="auto" w:fill="auto"/>
          </w:tcPr>
          <w:p w14:paraId="2165E95F" w14:textId="77777777" w:rsidR="003147C7" w:rsidRPr="001B1197" w:rsidRDefault="008E3171" w:rsidP="005D28DE">
            <w:pPr>
              <w:rPr>
                <w:rFonts w:ascii="Verdana" w:hAnsi="Verdana"/>
                <w:sz w:val="18"/>
                <w:szCs w:val="18"/>
              </w:rPr>
            </w:pPr>
            <w:r>
              <w:rPr>
                <w:rFonts w:ascii="Verdana" w:hAnsi="Verdana"/>
                <w:sz w:val="18"/>
                <w:szCs w:val="18"/>
              </w:rPr>
              <w:t>1-10</w:t>
            </w:r>
          </w:p>
        </w:tc>
        <w:tc>
          <w:tcPr>
            <w:tcW w:w="1600" w:type="dxa"/>
            <w:shd w:val="clear" w:color="auto" w:fill="auto"/>
          </w:tcPr>
          <w:p w14:paraId="5DB6A8D8" w14:textId="51128C03" w:rsidR="003147C7" w:rsidRPr="001B1197" w:rsidRDefault="003147C7" w:rsidP="00C73B51">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All topics - examination skills</w:t>
            </w:r>
            <w:r w:rsidR="004C1BB6">
              <w:rPr>
                <w:rFonts w:ascii="Verdana" w:hAnsi="Verdana" w:cs="Arial"/>
                <w:bCs/>
                <w:color w:val="000000"/>
                <w:sz w:val="18"/>
                <w:szCs w:val="18"/>
                <w:lang w:val="en"/>
              </w:rPr>
              <w:t>- all assessment ob</w:t>
            </w:r>
            <w:r w:rsidR="003965C0">
              <w:rPr>
                <w:rFonts w:ascii="Verdana" w:hAnsi="Verdana" w:cs="Arial"/>
                <w:bCs/>
                <w:color w:val="000000"/>
                <w:sz w:val="18"/>
                <w:szCs w:val="18"/>
                <w:lang w:val="en"/>
              </w:rPr>
              <w:t>j</w:t>
            </w:r>
            <w:r w:rsidR="004C1BB6">
              <w:rPr>
                <w:rFonts w:ascii="Verdana" w:hAnsi="Verdana" w:cs="Arial"/>
                <w:bCs/>
                <w:color w:val="000000"/>
                <w:sz w:val="18"/>
                <w:szCs w:val="18"/>
                <w:lang w:val="en"/>
              </w:rPr>
              <w:t>ectives</w:t>
            </w:r>
          </w:p>
        </w:tc>
        <w:tc>
          <w:tcPr>
            <w:tcW w:w="1418" w:type="dxa"/>
          </w:tcPr>
          <w:p w14:paraId="43783D50" w14:textId="77777777" w:rsidR="004C1BB6" w:rsidRPr="001B1197" w:rsidRDefault="003147C7" w:rsidP="004C1BB6">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Revision</w:t>
            </w:r>
            <w:r>
              <w:rPr>
                <w:rFonts w:ascii="Verdana" w:hAnsi="Verdana" w:cs="Arial"/>
                <w:bCs/>
                <w:color w:val="000000"/>
                <w:sz w:val="18"/>
                <w:szCs w:val="18"/>
                <w:lang w:val="en"/>
              </w:rPr>
              <w:t xml:space="preserve"> </w:t>
            </w:r>
            <w:r w:rsidR="004C1BB6">
              <w:rPr>
                <w:rFonts w:ascii="Verdana" w:hAnsi="Verdana" w:cs="Arial"/>
                <w:bCs/>
                <w:color w:val="000000"/>
                <w:sz w:val="18"/>
                <w:szCs w:val="18"/>
                <w:lang w:val="en"/>
              </w:rPr>
              <w:t xml:space="preserve">term before final examination </w:t>
            </w:r>
          </w:p>
          <w:p w14:paraId="76D4ED8B"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5352" w:type="dxa"/>
            <w:shd w:val="clear" w:color="auto" w:fill="auto"/>
          </w:tcPr>
          <w:p w14:paraId="61A9D246" w14:textId="77777777" w:rsidR="003147C7" w:rsidRDefault="008E3171"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R</w:t>
            </w:r>
            <w:r w:rsidR="003147C7" w:rsidRPr="001B1197">
              <w:rPr>
                <w:rFonts w:ascii="Verdana" w:hAnsi="Verdana" w:cs="Arial"/>
                <w:bCs/>
                <w:color w:val="000000"/>
                <w:sz w:val="18"/>
                <w:szCs w:val="18"/>
                <w:lang w:val="en"/>
              </w:rPr>
              <w:t xml:space="preserve">eading and writing activities </w:t>
            </w:r>
            <w:r w:rsidR="003147C7">
              <w:rPr>
                <w:rFonts w:ascii="Verdana" w:hAnsi="Verdana" w:cs="Arial"/>
                <w:bCs/>
                <w:color w:val="000000"/>
                <w:sz w:val="18"/>
                <w:szCs w:val="18"/>
                <w:lang w:val="en"/>
              </w:rPr>
              <w:t>from Sample Asse</w:t>
            </w:r>
            <w:r w:rsidR="004C1BB6">
              <w:rPr>
                <w:rFonts w:ascii="Verdana" w:hAnsi="Verdana" w:cs="Arial"/>
                <w:bCs/>
                <w:color w:val="000000"/>
                <w:sz w:val="18"/>
                <w:szCs w:val="18"/>
                <w:lang w:val="en"/>
              </w:rPr>
              <w:t>ssment Materials, self-produced, student-produced and other available materials</w:t>
            </w:r>
            <w:r w:rsidR="003147C7">
              <w:rPr>
                <w:rFonts w:ascii="Verdana" w:hAnsi="Verdana" w:cs="Arial"/>
                <w:bCs/>
                <w:color w:val="000000"/>
                <w:sz w:val="18"/>
                <w:szCs w:val="18"/>
                <w:lang w:val="en"/>
              </w:rPr>
              <w:t>.</w:t>
            </w:r>
          </w:p>
          <w:p w14:paraId="2DEA0E77" w14:textId="77777777" w:rsidR="00682881" w:rsidRDefault="00682881" w:rsidP="00C73B51">
            <w:pPr>
              <w:autoSpaceDE w:val="0"/>
              <w:autoSpaceDN w:val="0"/>
              <w:adjustRightInd w:val="0"/>
              <w:rPr>
                <w:rFonts w:ascii="Verdana" w:hAnsi="Verdana" w:cs="Arial"/>
                <w:bCs/>
                <w:color w:val="000000"/>
                <w:sz w:val="18"/>
                <w:szCs w:val="18"/>
                <w:lang w:val="en"/>
              </w:rPr>
            </w:pPr>
          </w:p>
          <w:p w14:paraId="4AF4AD1B" w14:textId="77777777" w:rsidR="003147C7" w:rsidRDefault="008E3171"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 xml:space="preserve">During this term, it may be advisable to give students the opportunity to carry out some peer review of each other’s work, so that they better understand the assessment criteria and implications. </w:t>
            </w:r>
          </w:p>
          <w:p w14:paraId="27A1D14E" w14:textId="77777777" w:rsidR="003147C7" w:rsidRDefault="003147C7" w:rsidP="00C73B51">
            <w:pPr>
              <w:autoSpaceDE w:val="0"/>
              <w:autoSpaceDN w:val="0"/>
              <w:adjustRightInd w:val="0"/>
              <w:rPr>
                <w:rFonts w:ascii="Verdana" w:hAnsi="Verdana" w:cs="Arial"/>
                <w:bCs/>
                <w:color w:val="000000"/>
                <w:sz w:val="18"/>
                <w:szCs w:val="18"/>
                <w:lang w:val="en"/>
              </w:rPr>
            </w:pPr>
          </w:p>
          <w:p w14:paraId="05E777C7" w14:textId="77777777" w:rsidR="003147C7" w:rsidRPr="001B1197" w:rsidRDefault="003147C7" w:rsidP="00F40771">
            <w:pPr>
              <w:autoSpaceDE w:val="0"/>
              <w:autoSpaceDN w:val="0"/>
              <w:adjustRightInd w:val="0"/>
              <w:rPr>
                <w:rFonts w:ascii="Verdana" w:hAnsi="Verdana" w:cs="Arial"/>
                <w:color w:val="000000"/>
                <w:sz w:val="18"/>
                <w:szCs w:val="18"/>
                <w:lang w:val="en"/>
              </w:rPr>
            </w:pPr>
          </w:p>
        </w:tc>
        <w:tc>
          <w:tcPr>
            <w:tcW w:w="3060" w:type="dxa"/>
          </w:tcPr>
          <w:p w14:paraId="1BEAC9FD" w14:textId="77777777" w:rsidR="003147C7" w:rsidRPr="0025547F" w:rsidRDefault="00723E7E" w:rsidP="00C73B51">
            <w:pPr>
              <w:autoSpaceDE w:val="0"/>
              <w:autoSpaceDN w:val="0"/>
              <w:adjustRightInd w:val="0"/>
              <w:rPr>
                <w:rFonts w:ascii="Verdana" w:hAnsi="Verdana" w:cs="Arial"/>
                <w:sz w:val="18"/>
                <w:szCs w:val="18"/>
                <w:lang w:val="en"/>
              </w:rPr>
            </w:pPr>
            <w:r>
              <w:rPr>
                <w:rFonts w:ascii="Verdana" w:hAnsi="Verdana" w:cs="Arial"/>
                <w:sz w:val="18"/>
                <w:szCs w:val="18"/>
                <w:lang w:val="en"/>
              </w:rPr>
              <w:t>A combination of the sources listed above, in addition to teacher and student produced work.</w:t>
            </w:r>
          </w:p>
          <w:p w14:paraId="1953A755" w14:textId="77777777" w:rsidR="003147C7" w:rsidRPr="00C05300" w:rsidRDefault="003147C7" w:rsidP="004C1BB6">
            <w:pPr>
              <w:autoSpaceDE w:val="0"/>
              <w:autoSpaceDN w:val="0"/>
              <w:adjustRightInd w:val="0"/>
              <w:rPr>
                <w:rFonts w:ascii="Verdana" w:hAnsi="Verdana" w:cs="Arial"/>
                <w:color w:val="FF0000"/>
                <w:sz w:val="18"/>
                <w:szCs w:val="18"/>
                <w:lang w:val="en"/>
              </w:rPr>
            </w:pPr>
          </w:p>
        </w:tc>
        <w:tc>
          <w:tcPr>
            <w:tcW w:w="2070" w:type="dxa"/>
          </w:tcPr>
          <w:p w14:paraId="3947391A"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Self-monitoring/self-evaluation/self-reinforcement</w:t>
            </w:r>
          </w:p>
          <w:p w14:paraId="7C667062" w14:textId="77777777" w:rsidR="003147C7" w:rsidRDefault="003147C7" w:rsidP="00C73B51">
            <w:pPr>
              <w:autoSpaceDE w:val="0"/>
              <w:autoSpaceDN w:val="0"/>
              <w:adjustRightInd w:val="0"/>
              <w:rPr>
                <w:rFonts w:ascii="Verdana" w:hAnsi="Verdana" w:cs="Calibri"/>
                <w:sz w:val="18"/>
                <w:szCs w:val="18"/>
                <w:lang w:val="en"/>
              </w:rPr>
            </w:pPr>
          </w:p>
          <w:p w14:paraId="00F26CEC"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Continuous learning</w:t>
            </w:r>
          </w:p>
          <w:p w14:paraId="6F493D06" w14:textId="77777777" w:rsidR="008E3171" w:rsidRDefault="008E3171" w:rsidP="00C73B51">
            <w:pPr>
              <w:autoSpaceDE w:val="0"/>
              <w:autoSpaceDN w:val="0"/>
              <w:adjustRightInd w:val="0"/>
              <w:rPr>
                <w:rFonts w:ascii="Verdana" w:hAnsi="Verdana" w:cs="Calibri"/>
                <w:sz w:val="18"/>
                <w:szCs w:val="18"/>
                <w:lang w:val="en"/>
              </w:rPr>
            </w:pPr>
          </w:p>
          <w:p w14:paraId="09FEDE04" w14:textId="77777777" w:rsidR="00C11DDC" w:rsidRDefault="008E3171" w:rsidP="00C11DDC">
            <w:pPr>
              <w:rPr>
                <w:rFonts w:ascii="Verdana" w:hAnsi="Verdana" w:cs="Calibri"/>
                <w:sz w:val="18"/>
                <w:szCs w:val="18"/>
                <w:lang w:val="en"/>
              </w:rPr>
            </w:pPr>
            <w:r>
              <w:rPr>
                <w:rFonts w:ascii="Verdana" w:hAnsi="Verdana" w:cs="Calibri"/>
                <w:sz w:val="18"/>
                <w:szCs w:val="18"/>
                <w:lang w:val="en"/>
              </w:rPr>
              <w:t>Critical thinking</w:t>
            </w:r>
            <w:r w:rsidR="00C11DDC">
              <w:rPr>
                <w:rFonts w:ascii="Verdana" w:hAnsi="Verdana" w:cs="Calibri"/>
                <w:sz w:val="18"/>
                <w:szCs w:val="18"/>
                <w:lang w:val="en"/>
              </w:rPr>
              <w:t xml:space="preserve"> is assessed in AO1, AO2 and AO3</w:t>
            </w:r>
          </w:p>
          <w:p w14:paraId="7243BD6D" w14:textId="77777777" w:rsidR="008E3171" w:rsidRDefault="008E3171" w:rsidP="008E3171">
            <w:pPr>
              <w:autoSpaceDE w:val="0"/>
              <w:autoSpaceDN w:val="0"/>
              <w:adjustRightInd w:val="0"/>
              <w:rPr>
                <w:rFonts w:ascii="Verdana" w:hAnsi="Verdana" w:cs="Calibri"/>
                <w:sz w:val="18"/>
                <w:szCs w:val="18"/>
                <w:lang w:val="en"/>
              </w:rPr>
            </w:pPr>
          </w:p>
          <w:p w14:paraId="2BC6EDF1" w14:textId="77777777" w:rsidR="008E3171" w:rsidRDefault="008E3171" w:rsidP="008E317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14:paraId="2FA2EC77" w14:textId="77777777" w:rsidR="00C11DDC" w:rsidRDefault="00C11DDC" w:rsidP="00C11DDC">
            <w:pPr>
              <w:rPr>
                <w:rFonts w:ascii="Verdana" w:hAnsi="Verdana" w:cs="Calibri"/>
                <w:sz w:val="18"/>
                <w:szCs w:val="18"/>
                <w:lang w:val="en"/>
              </w:rPr>
            </w:pPr>
            <w:r>
              <w:rPr>
                <w:rFonts w:ascii="Verdana" w:hAnsi="Verdana" w:cs="Calibri"/>
                <w:sz w:val="18"/>
                <w:szCs w:val="18"/>
                <w:lang w:val="en"/>
              </w:rPr>
              <w:lastRenderedPageBreak/>
              <w:t>is assessed in AO1, AO2 and AO3</w:t>
            </w:r>
          </w:p>
          <w:p w14:paraId="09A30D65" w14:textId="77777777" w:rsidR="008E3171" w:rsidRDefault="008E3171" w:rsidP="008E3171">
            <w:pPr>
              <w:autoSpaceDE w:val="0"/>
              <w:autoSpaceDN w:val="0"/>
              <w:adjustRightInd w:val="0"/>
              <w:rPr>
                <w:rFonts w:ascii="Verdana" w:hAnsi="Verdana" w:cs="Calibri"/>
                <w:sz w:val="18"/>
                <w:szCs w:val="18"/>
                <w:lang w:val="en"/>
              </w:rPr>
            </w:pPr>
          </w:p>
          <w:p w14:paraId="16A59164" w14:textId="68C76C9D" w:rsidR="00C11DDC" w:rsidRDefault="008E3171" w:rsidP="00C11DDC">
            <w:pPr>
              <w:rPr>
                <w:rFonts w:ascii="Verdana" w:hAnsi="Verdana" w:cs="Calibri"/>
                <w:sz w:val="18"/>
                <w:szCs w:val="18"/>
                <w:lang w:val="en"/>
              </w:rPr>
            </w:pPr>
            <w:r>
              <w:rPr>
                <w:rFonts w:ascii="Verdana" w:hAnsi="Verdana" w:cs="Calibri"/>
                <w:sz w:val="18"/>
                <w:szCs w:val="18"/>
                <w:lang w:val="en"/>
              </w:rPr>
              <w:t>Problem solving</w:t>
            </w:r>
            <w:r w:rsidR="00C11DDC">
              <w:rPr>
                <w:rFonts w:ascii="Verdana" w:hAnsi="Verdana" w:cs="Calibri"/>
                <w:sz w:val="18"/>
                <w:szCs w:val="18"/>
                <w:lang w:val="en"/>
              </w:rPr>
              <w:t xml:space="preserve"> is assessed in AO1, AO2 and AO3</w:t>
            </w:r>
          </w:p>
          <w:p w14:paraId="3D91B3C3" w14:textId="77777777" w:rsidR="008E3171" w:rsidRDefault="008E3171" w:rsidP="008E3171">
            <w:pPr>
              <w:autoSpaceDE w:val="0"/>
              <w:autoSpaceDN w:val="0"/>
              <w:adjustRightInd w:val="0"/>
              <w:rPr>
                <w:rFonts w:ascii="Verdana" w:hAnsi="Verdana" w:cs="Calibri"/>
                <w:sz w:val="18"/>
                <w:szCs w:val="18"/>
                <w:lang w:val="en"/>
              </w:rPr>
            </w:pPr>
          </w:p>
          <w:p w14:paraId="7B9624F4" w14:textId="4A14AFB5" w:rsidR="00C11DDC" w:rsidRDefault="008E3171" w:rsidP="00C11DDC">
            <w:pPr>
              <w:rPr>
                <w:rFonts w:ascii="Verdana" w:hAnsi="Verdana" w:cs="Calibri"/>
                <w:sz w:val="18"/>
                <w:szCs w:val="18"/>
                <w:lang w:val="en"/>
              </w:rPr>
            </w:pPr>
            <w:r>
              <w:rPr>
                <w:rFonts w:ascii="Verdana" w:hAnsi="Verdana" w:cs="Calibri"/>
                <w:sz w:val="18"/>
                <w:szCs w:val="18"/>
                <w:lang w:val="en"/>
              </w:rPr>
              <w:t>Self-direction</w:t>
            </w:r>
            <w:r w:rsidR="00C11DDC">
              <w:rPr>
                <w:rFonts w:ascii="Verdana" w:hAnsi="Verdana" w:cs="Calibri"/>
                <w:sz w:val="18"/>
                <w:szCs w:val="18"/>
                <w:lang w:val="en"/>
              </w:rPr>
              <w:t xml:space="preserve"> is assessed in AO1, AO2 and AO3</w:t>
            </w:r>
          </w:p>
          <w:p w14:paraId="19AA2572" w14:textId="77777777" w:rsidR="008E3171" w:rsidRDefault="008E3171" w:rsidP="008E3171">
            <w:pPr>
              <w:autoSpaceDE w:val="0"/>
              <w:autoSpaceDN w:val="0"/>
              <w:adjustRightInd w:val="0"/>
              <w:rPr>
                <w:rFonts w:ascii="Verdana" w:hAnsi="Verdana" w:cs="Calibri"/>
                <w:sz w:val="18"/>
                <w:szCs w:val="18"/>
                <w:lang w:val="en"/>
              </w:rPr>
            </w:pPr>
          </w:p>
          <w:p w14:paraId="18565199" w14:textId="42850F2F" w:rsidR="00C11DDC" w:rsidRDefault="008E3171" w:rsidP="00C11DDC">
            <w:pPr>
              <w:rPr>
                <w:rFonts w:ascii="Verdana" w:hAnsi="Verdana" w:cs="Calibri"/>
                <w:sz w:val="18"/>
                <w:szCs w:val="18"/>
                <w:lang w:val="en"/>
              </w:rPr>
            </w:pPr>
            <w:r>
              <w:rPr>
                <w:rFonts w:ascii="Verdana" w:hAnsi="Verdana" w:cs="Calibri"/>
                <w:sz w:val="18"/>
                <w:szCs w:val="18"/>
                <w:lang w:val="en"/>
              </w:rPr>
              <w:t>Productivity</w:t>
            </w:r>
            <w:r w:rsidR="00C11DDC">
              <w:rPr>
                <w:rFonts w:ascii="Verdana" w:hAnsi="Verdana" w:cs="Calibri"/>
                <w:sz w:val="18"/>
                <w:szCs w:val="18"/>
                <w:lang w:val="en"/>
              </w:rPr>
              <w:t xml:space="preserve"> is assessed in AO1, AO2 and AO3</w:t>
            </w:r>
          </w:p>
          <w:p w14:paraId="12C6DBD6" w14:textId="77777777" w:rsidR="008E3171" w:rsidRDefault="008E3171" w:rsidP="008E3171">
            <w:pPr>
              <w:autoSpaceDE w:val="0"/>
              <w:autoSpaceDN w:val="0"/>
              <w:adjustRightInd w:val="0"/>
              <w:rPr>
                <w:rFonts w:ascii="Verdana" w:hAnsi="Verdana" w:cs="Calibri"/>
                <w:sz w:val="18"/>
                <w:szCs w:val="18"/>
                <w:lang w:val="en"/>
              </w:rPr>
            </w:pPr>
          </w:p>
          <w:p w14:paraId="71EC5CAF" w14:textId="77777777" w:rsidR="008E3171" w:rsidRDefault="008E3171" w:rsidP="008E3171">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13AC8B68" w14:textId="77777777" w:rsidR="008E3171" w:rsidRDefault="008E3171" w:rsidP="008E3171">
            <w:pPr>
              <w:autoSpaceDE w:val="0"/>
              <w:autoSpaceDN w:val="0"/>
              <w:adjustRightInd w:val="0"/>
              <w:rPr>
                <w:rFonts w:ascii="Verdana" w:hAnsi="Verdana" w:cs="Calibri"/>
                <w:sz w:val="18"/>
                <w:szCs w:val="18"/>
                <w:lang w:val="en"/>
              </w:rPr>
            </w:pPr>
          </w:p>
          <w:p w14:paraId="5D6CC290" w14:textId="6ED207F6" w:rsidR="008E3171" w:rsidRDefault="008E3171"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 </w:t>
            </w:r>
          </w:p>
          <w:p w14:paraId="3070E77A" w14:textId="77777777" w:rsidR="002A2FAA" w:rsidRDefault="002A2FAA" w:rsidP="008E3171">
            <w:pPr>
              <w:autoSpaceDE w:val="0"/>
              <w:autoSpaceDN w:val="0"/>
              <w:adjustRightInd w:val="0"/>
              <w:rPr>
                <w:rFonts w:ascii="Verdana" w:hAnsi="Verdana" w:cs="Calibri"/>
                <w:sz w:val="18"/>
                <w:szCs w:val="18"/>
                <w:lang w:val="en"/>
              </w:rPr>
            </w:pPr>
          </w:p>
          <w:p w14:paraId="440CE87D" w14:textId="0C38D6D3" w:rsidR="00C11DDC" w:rsidRDefault="002A2FAA" w:rsidP="00C11DDC">
            <w:pPr>
              <w:rPr>
                <w:rFonts w:ascii="Verdana" w:hAnsi="Verdana" w:cs="Calibri"/>
                <w:sz w:val="18"/>
                <w:szCs w:val="18"/>
                <w:lang w:val="en"/>
              </w:rPr>
            </w:pPr>
            <w:r>
              <w:rPr>
                <w:rFonts w:ascii="Verdana" w:hAnsi="Verdana" w:cs="Arial"/>
                <w:sz w:val="18"/>
                <w:szCs w:val="18"/>
                <w:lang w:val="en"/>
              </w:rPr>
              <w:t>Reasoning/argument</w:t>
            </w:r>
            <w:r w:rsidR="00C11DDC">
              <w:rPr>
                <w:rFonts w:ascii="Verdana" w:hAnsi="Verdana" w:cs="Calibri"/>
                <w:sz w:val="18"/>
                <w:szCs w:val="18"/>
                <w:lang w:val="en"/>
              </w:rPr>
              <w:t xml:space="preserve"> is assessed in AO1 and AO2 </w:t>
            </w:r>
          </w:p>
          <w:p w14:paraId="0C366A8A" w14:textId="77777777" w:rsidR="002A2FAA" w:rsidRDefault="002A2FAA" w:rsidP="002A2FAA">
            <w:pPr>
              <w:autoSpaceDE w:val="0"/>
              <w:autoSpaceDN w:val="0"/>
              <w:adjustRightInd w:val="0"/>
              <w:rPr>
                <w:rFonts w:ascii="Verdana" w:hAnsi="Verdana" w:cs="Calibri"/>
                <w:sz w:val="18"/>
                <w:szCs w:val="18"/>
                <w:lang w:val="en"/>
              </w:rPr>
            </w:pPr>
          </w:p>
          <w:p w14:paraId="459EA138" w14:textId="719BC78B" w:rsidR="00C11DDC" w:rsidRDefault="002A2FAA" w:rsidP="00C11DDC">
            <w:pPr>
              <w:rPr>
                <w:rFonts w:ascii="Verdana" w:hAnsi="Verdana" w:cs="Calibri"/>
                <w:sz w:val="18"/>
                <w:szCs w:val="18"/>
                <w:lang w:val="en"/>
              </w:rPr>
            </w:pPr>
            <w:r>
              <w:rPr>
                <w:rFonts w:ascii="Verdana" w:hAnsi="Verdana" w:cs="Calibri"/>
                <w:sz w:val="18"/>
                <w:szCs w:val="18"/>
                <w:lang w:val="en"/>
              </w:rPr>
              <w:t>Decision making</w:t>
            </w:r>
            <w:r w:rsidR="00C11DDC">
              <w:rPr>
                <w:rFonts w:ascii="Verdana" w:hAnsi="Verdana" w:cs="Calibri"/>
                <w:sz w:val="18"/>
                <w:szCs w:val="18"/>
                <w:lang w:val="en"/>
              </w:rPr>
              <w:t xml:space="preserve"> is assessed in AO1, AO2 and AO3</w:t>
            </w:r>
          </w:p>
          <w:p w14:paraId="46492AF4" w14:textId="77777777" w:rsidR="002A2FAA" w:rsidRDefault="002A2FAA" w:rsidP="002A2FAA">
            <w:pPr>
              <w:autoSpaceDE w:val="0"/>
              <w:autoSpaceDN w:val="0"/>
              <w:adjustRightInd w:val="0"/>
              <w:rPr>
                <w:rFonts w:ascii="Verdana" w:hAnsi="Verdana" w:cs="Calibri"/>
                <w:sz w:val="18"/>
                <w:szCs w:val="18"/>
                <w:lang w:val="en"/>
              </w:rPr>
            </w:pPr>
          </w:p>
          <w:p w14:paraId="329C177C" w14:textId="40351522" w:rsidR="00C11DDC" w:rsidRDefault="002A2FAA" w:rsidP="00C11DDC">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6249B54D" w14:textId="77777777" w:rsidR="008E3171" w:rsidRPr="00D33558" w:rsidRDefault="008E3171" w:rsidP="00C73B51">
            <w:pPr>
              <w:autoSpaceDE w:val="0"/>
              <w:autoSpaceDN w:val="0"/>
              <w:adjustRightInd w:val="0"/>
              <w:rPr>
                <w:rFonts w:ascii="Verdana" w:hAnsi="Verdana" w:cs="Calibri"/>
                <w:sz w:val="18"/>
                <w:szCs w:val="18"/>
              </w:rPr>
            </w:pPr>
          </w:p>
        </w:tc>
      </w:tr>
    </w:tbl>
    <w:p w14:paraId="34BB3FE8" w14:textId="77777777" w:rsidR="000E7B96" w:rsidRPr="00C05300" w:rsidRDefault="000E7B96" w:rsidP="005D28DE">
      <w:pPr>
        <w:pStyle w:val="text"/>
        <w:ind w:left="0"/>
        <w:rPr>
          <w:rFonts w:ascii="Arial" w:hAnsi="Arial"/>
          <w:strike/>
          <w:color w:val="FF0000"/>
          <w:sz w:val="18"/>
          <w:szCs w:val="22"/>
        </w:rPr>
      </w:pPr>
    </w:p>
    <w:sectPr w:rsidR="000E7B96" w:rsidRPr="00C05300" w:rsidSect="00176244">
      <w:headerReference w:type="even" r:id="rId39"/>
      <w:headerReference w:type="default" r:id="rId40"/>
      <w:footerReference w:type="even" r:id="rId41"/>
      <w:footerReference w:type="default" r:id="rId42"/>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8610E" w14:textId="77777777" w:rsidR="00CC7F43" w:rsidRDefault="00CC7F43">
      <w:r>
        <w:separator/>
      </w:r>
    </w:p>
  </w:endnote>
  <w:endnote w:type="continuationSeparator" w:id="0">
    <w:p w14:paraId="180A4481" w14:textId="77777777" w:rsidR="00CC7F43" w:rsidRDefault="00CC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4AE0" w14:textId="464DB239" w:rsidR="00E8050A" w:rsidRDefault="00E8050A"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8D4893">
      <w:rPr>
        <w:rStyle w:val="PageNumber"/>
        <w:noProof/>
        <w:sz w:val="20"/>
      </w:rPr>
      <w:t>20</w:t>
    </w:r>
    <w:r w:rsidRPr="00EE1556">
      <w:rPr>
        <w:rStyle w:val="PageNumber"/>
        <w:sz w:val="20"/>
      </w:rPr>
      <w:fldChar w:fldCharType="end"/>
    </w:r>
  </w:p>
  <w:p w14:paraId="21A440EE" w14:textId="77777777" w:rsidR="00E8050A" w:rsidRDefault="00E8050A"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F1FE" w14:textId="3BAB9B64" w:rsidR="00E8050A" w:rsidRDefault="00E8050A"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8D4893">
      <w:rPr>
        <w:rStyle w:val="PageNumber"/>
        <w:noProof/>
        <w:sz w:val="20"/>
      </w:rPr>
      <w:t>1</w:t>
    </w:r>
    <w:r w:rsidRPr="00EE1556">
      <w:rPr>
        <w:rStyle w:val="PageNumber"/>
        <w:sz w:val="20"/>
      </w:rPr>
      <w:fldChar w:fldCharType="end"/>
    </w:r>
  </w:p>
  <w:p w14:paraId="7627546B" w14:textId="77777777" w:rsidR="00E8050A" w:rsidRDefault="00E8050A" w:rsidP="00B75F53">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BC70D" w14:textId="77777777" w:rsidR="00CC7F43" w:rsidRDefault="00CC7F43">
      <w:r>
        <w:separator/>
      </w:r>
    </w:p>
  </w:footnote>
  <w:footnote w:type="continuationSeparator" w:id="0">
    <w:p w14:paraId="49D19492" w14:textId="77777777" w:rsidR="00CC7F43" w:rsidRDefault="00CC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1F5A" w14:textId="77777777" w:rsidR="00E8050A" w:rsidRDefault="00E8050A" w:rsidP="00843223">
    <w:pPr>
      <w:pStyle w:val="IconRight"/>
      <w:framePr w:wrap="around"/>
    </w:pPr>
  </w:p>
  <w:p w14:paraId="080BB64F" w14:textId="77777777" w:rsidR="00E8050A" w:rsidRDefault="00E8050A" w:rsidP="00816785">
    <w:pPr>
      <w:pStyle w:val="IconRight"/>
      <w:framePr w:h="907" w:hRule="exact" w:wrap="around"/>
    </w:pPr>
  </w:p>
  <w:p w14:paraId="445DBCDB" w14:textId="77777777" w:rsidR="00E8050A" w:rsidRDefault="00E8050A"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3FB07" w14:textId="34D7BF76" w:rsidR="00E8050A" w:rsidRDefault="00E8050A" w:rsidP="00DE0E6A">
    <w:pPr>
      <w:pStyle w:val="Icon"/>
      <w:framePr w:w="457" w:h="1306" w:wrap="around" w:x="14533" w:y="571"/>
    </w:pPr>
    <w:r>
      <w:rPr>
        <w:rFonts w:ascii="Arial" w:hAnsi="Arial" w:cs="Arial"/>
        <w:b/>
        <w:bCs/>
        <w:noProof/>
        <w:color w:val="000000"/>
        <w:sz w:val="28"/>
        <w:szCs w:val="28"/>
        <w:lang w:eastAsia="en-GB"/>
      </w:rPr>
      <w:drawing>
        <wp:inline distT="0" distB="0" distL="0" distR="0" wp14:anchorId="0BE60929" wp14:editId="1712A4B9">
          <wp:extent cx="1247775" cy="876300"/>
          <wp:effectExtent l="0" t="0" r="9525" b="0"/>
          <wp:docPr id="1"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p w14:paraId="1EC22472" w14:textId="77777777" w:rsidR="00E8050A" w:rsidRDefault="00E8050A" w:rsidP="00DE0E6A">
    <w:pPr>
      <w:pStyle w:val="Icon"/>
      <w:framePr w:w="457" w:h="1306" w:wrap="around" w:x="14533" w:y="571"/>
    </w:pPr>
  </w:p>
  <w:p w14:paraId="18FCE848" w14:textId="77777777" w:rsidR="00E8050A" w:rsidRDefault="00E8050A" w:rsidP="00816785">
    <w:pPr>
      <w:pStyle w:val="HeaderOdd"/>
    </w:pPr>
  </w:p>
  <w:p w14:paraId="3967D4D8" w14:textId="77777777" w:rsidR="00E8050A" w:rsidRDefault="00E8050A" w:rsidP="00816785">
    <w:pPr>
      <w:pStyle w:val="HeaderOdd"/>
    </w:pPr>
    <w:r w:rsidRPr="009E0C5D">
      <w:rPr>
        <w:noProof/>
        <w:lang w:eastAsia="en-GB"/>
      </w:rPr>
      <w:drawing>
        <wp:inline distT="0" distB="0" distL="0" distR="0" wp14:anchorId="206DD560" wp14:editId="309F89EF">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2E83E62"/>
    <w:multiLevelType w:val="hybridMultilevel"/>
    <w:tmpl w:val="E81639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83C56"/>
    <w:multiLevelType w:val="hybridMultilevel"/>
    <w:tmpl w:val="EEC214B4"/>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50719"/>
    <w:multiLevelType w:val="hybridMultilevel"/>
    <w:tmpl w:val="FCD63B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C563E0"/>
    <w:multiLevelType w:val="hybridMultilevel"/>
    <w:tmpl w:val="C8225C84"/>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9" w15:restartNumberingAfterBreak="0">
    <w:nsid w:val="0E657D95"/>
    <w:multiLevelType w:val="hybridMultilevel"/>
    <w:tmpl w:val="BC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A3FCE"/>
    <w:multiLevelType w:val="multilevel"/>
    <w:tmpl w:val="0A10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91200"/>
    <w:multiLevelType w:val="hybridMultilevel"/>
    <w:tmpl w:val="07D0FF2E"/>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654F2"/>
    <w:multiLevelType w:val="hybridMultilevel"/>
    <w:tmpl w:val="0458FD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C412F30"/>
    <w:multiLevelType w:val="hybridMultilevel"/>
    <w:tmpl w:val="F44E0F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091602"/>
    <w:multiLevelType w:val="multilevel"/>
    <w:tmpl w:val="209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63C91"/>
    <w:multiLevelType w:val="hybridMultilevel"/>
    <w:tmpl w:val="A5D21A88"/>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1F595319"/>
    <w:multiLevelType w:val="hybridMultilevel"/>
    <w:tmpl w:val="345E4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876E9"/>
    <w:multiLevelType w:val="hybridMultilevel"/>
    <w:tmpl w:val="52E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6A42EC"/>
    <w:multiLevelType w:val="hybridMultilevel"/>
    <w:tmpl w:val="3A3C6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21D67"/>
    <w:multiLevelType w:val="hybridMultilevel"/>
    <w:tmpl w:val="81260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0F548D"/>
    <w:multiLevelType w:val="hybridMultilevel"/>
    <w:tmpl w:val="C99AB268"/>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400D5C"/>
    <w:multiLevelType w:val="hybridMultilevel"/>
    <w:tmpl w:val="59F8E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EC54E1"/>
    <w:multiLevelType w:val="hybridMultilevel"/>
    <w:tmpl w:val="23D889C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F22F91"/>
    <w:multiLevelType w:val="hybridMultilevel"/>
    <w:tmpl w:val="FE767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3A7F89"/>
    <w:multiLevelType w:val="hybridMultilevel"/>
    <w:tmpl w:val="F0F6AF68"/>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9" w15:restartNumberingAfterBreak="0">
    <w:nsid w:val="2EC579E1"/>
    <w:multiLevelType w:val="hybridMultilevel"/>
    <w:tmpl w:val="01DEE9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67BC1"/>
    <w:multiLevelType w:val="hybridMultilevel"/>
    <w:tmpl w:val="BF3CF6AA"/>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32CF5CF5"/>
    <w:multiLevelType w:val="hybridMultilevel"/>
    <w:tmpl w:val="4EF434D6"/>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3479556B"/>
    <w:multiLevelType w:val="hybridMultilevel"/>
    <w:tmpl w:val="618211BE"/>
    <w:lvl w:ilvl="0" w:tplc="0409001B">
      <w:start w:val="1"/>
      <w:numFmt w:val="lowerRoman"/>
      <w:lvlText w:val="%1."/>
      <w:lvlJc w:val="righ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33" w15:restartNumberingAfterBreak="0">
    <w:nsid w:val="356D6553"/>
    <w:multiLevelType w:val="hybridMultilevel"/>
    <w:tmpl w:val="6318F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9523DFA"/>
    <w:multiLevelType w:val="hybridMultilevel"/>
    <w:tmpl w:val="99D639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3AE06C8B"/>
    <w:multiLevelType w:val="hybridMultilevel"/>
    <w:tmpl w:val="DA12A5E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420482"/>
    <w:multiLevelType w:val="hybridMultilevel"/>
    <w:tmpl w:val="17EAB03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8" w15:restartNumberingAfterBreak="0">
    <w:nsid w:val="3D565064"/>
    <w:multiLevelType w:val="hybridMultilevel"/>
    <w:tmpl w:val="84B8EF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7851E7"/>
    <w:multiLevelType w:val="hybridMultilevel"/>
    <w:tmpl w:val="A984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6F6B7A"/>
    <w:multiLevelType w:val="hybridMultilevel"/>
    <w:tmpl w:val="AD563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662C1B"/>
    <w:multiLevelType w:val="hybridMultilevel"/>
    <w:tmpl w:val="9F7CE3A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4C510730"/>
    <w:multiLevelType w:val="hybridMultilevel"/>
    <w:tmpl w:val="8C6CAF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DC5364B"/>
    <w:multiLevelType w:val="hybridMultilevel"/>
    <w:tmpl w:val="AF9EE060"/>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15:restartNumberingAfterBreak="0">
    <w:nsid w:val="4F8020FD"/>
    <w:multiLevelType w:val="hybridMultilevel"/>
    <w:tmpl w:val="8EFCE12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54050E90"/>
    <w:multiLevelType w:val="hybridMultilevel"/>
    <w:tmpl w:val="9976BD5C"/>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6" w15:restartNumberingAfterBreak="0">
    <w:nsid w:val="58114344"/>
    <w:multiLevelType w:val="hybridMultilevel"/>
    <w:tmpl w:val="A7E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E279B0"/>
    <w:multiLevelType w:val="multilevel"/>
    <w:tmpl w:val="29505346"/>
    <w:numStyleLink w:val="Listtable"/>
  </w:abstractNum>
  <w:abstractNum w:abstractNumId="48" w15:restartNumberingAfterBreak="0">
    <w:nsid w:val="5EF17F37"/>
    <w:multiLevelType w:val="hybridMultilevel"/>
    <w:tmpl w:val="635C5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3222FD"/>
    <w:multiLevelType w:val="hybridMultilevel"/>
    <w:tmpl w:val="DD8ABBBC"/>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0" w15:restartNumberingAfterBreak="0">
    <w:nsid w:val="60335BFE"/>
    <w:multiLevelType w:val="hybridMultilevel"/>
    <w:tmpl w:val="B77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810377"/>
    <w:multiLevelType w:val="hybridMultilevel"/>
    <w:tmpl w:val="3D58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FF60EB"/>
    <w:multiLevelType w:val="hybridMultilevel"/>
    <w:tmpl w:val="D82C937E"/>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3" w15:restartNumberingAfterBreak="0">
    <w:nsid w:val="61AC3CD4"/>
    <w:multiLevelType w:val="hybridMultilevel"/>
    <w:tmpl w:val="BF00E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DA3967"/>
    <w:multiLevelType w:val="hybridMultilevel"/>
    <w:tmpl w:val="4AA275B8"/>
    <w:lvl w:ilvl="0" w:tplc="0409001B">
      <w:start w:val="1"/>
      <w:numFmt w:val="lowerRoman"/>
      <w:lvlText w:val="%1."/>
      <w:lvlJc w:val="righ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5" w15:restartNumberingAfterBreak="0">
    <w:nsid w:val="63A4637F"/>
    <w:multiLevelType w:val="hybridMultilevel"/>
    <w:tmpl w:val="794CD1B8"/>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6"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A087276"/>
    <w:multiLevelType w:val="hybridMultilevel"/>
    <w:tmpl w:val="BB4CCD44"/>
    <w:lvl w:ilvl="0" w:tplc="0409001B">
      <w:start w:val="1"/>
      <w:numFmt w:val="lowerRoman"/>
      <w:lvlText w:val="%1."/>
      <w:lvlJc w:val="righ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58" w15:restartNumberingAfterBreak="0">
    <w:nsid w:val="702474B7"/>
    <w:multiLevelType w:val="hybridMultilevel"/>
    <w:tmpl w:val="663C81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1" w15:restartNumberingAfterBreak="0">
    <w:nsid w:val="751D3378"/>
    <w:multiLevelType w:val="hybridMultilevel"/>
    <w:tmpl w:val="5BB80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8273A63"/>
    <w:multiLevelType w:val="hybridMultilevel"/>
    <w:tmpl w:val="5F7C71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934168A"/>
    <w:multiLevelType w:val="hybridMultilevel"/>
    <w:tmpl w:val="C6C89AFE"/>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5" w15:restartNumberingAfterBreak="0">
    <w:nsid w:val="7AEF6F31"/>
    <w:multiLevelType w:val="hybridMultilevel"/>
    <w:tmpl w:val="344CB6CC"/>
    <w:lvl w:ilvl="0" w:tplc="0409000B">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6" w15:restartNumberingAfterBreak="0">
    <w:nsid w:val="7AFE262B"/>
    <w:multiLevelType w:val="hybridMultilevel"/>
    <w:tmpl w:val="5E80A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D04593B"/>
    <w:multiLevelType w:val="hybridMultilevel"/>
    <w:tmpl w:val="C8A8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2"/>
  </w:num>
  <w:num w:numId="3">
    <w:abstractNumId w:val="60"/>
  </w:num>
  <w:num w:numId="4">
    <w:abstractNumId w:val="56"/>
  </w:num>
  <w:num w:numId="5">
    <w:abstractNumId w:val="67"/>
  </w:num>
  <w:num w:numId="6">
    <w:abstractNumId w:val="4"/>
  </w:num>
  <w:num w:numId="7">
    <w:abstractNumId w:val="12"/>
  </w:num>
  <w:num w:numId="8">
    <w:abstractNumId w:val="15"/>
  </w:num>
  <w:num w:numId="9">
    <w:abstractNumId w:val="59"/>
  </w:num>
  <w:num w:numId="10">
    <w:abstractNumId w:val="47"/>
  </w:num>
  <w:num w:numId="11">
    <w:abstractNumId w:val="13"/>
  </w:num>
  <w:num w:numId="12">
    <w:abstractNumId w:val="34"/>
  </w:num>
  <w:num w:numId="13">
    <w:abstractNumId w:val="35"/>
  </w:num>
  <w:num w:numId="14">
    <w:abstractNumId w:val="58"/>
  </w:num>
  <w:num w:numId="15">
    <w:abstractNumId w:val="23"/>
  </w:num>
  <w:num w:numId="16">
    <w:abstractNumId w:val="6"/>
  </w:num>
  <w:num w:numId="17">
    <w:abstractNumId w:val="27"/>
  </w:num>
  <w:num w:numId="18">
    <w:abstractNumId w:val="31"/>
  </w:num>
  <w:num w:numId="19">
    <w:abstractNumId w:val="43"/>
  </w:num>
  <w:num w:numId="20">
    <w:abstractNumId w:val="28"/>
  </w:num>
  <w:num w:numId="21">
    <w:abstractNumId w:val="10"/>
  </w:num>
  <w:num w:numId="22">
    <w:abstractNumId w:val="25"/>
  </w:num>
  <w:num w:numId="23">
    <w:abstractNumId w:val="42"/>
  </w:num>
  <w:num w:numId="24">
    <w:abstractNumId w:val="36"/>
  </w:num>
  <w:num w:numId="25">
    <w:abstractNumId w:val="20"/>
  </w:num>
  <w:num w:numId="26">
    <w:abstractNumId w:val="45"/>
  </w:num>
  <w:num w:numId="27">
    <w:abstractNumId w:val="55"/>
  </w:num>
  <w:num w:numId="28">
    <w:abstractNumId w:val="30"/>
  </w:num>
  <w:num w:numId="29">
    <w:abstractNumId w:val="51"/>
  </w:num>
  <w:num w:numId="30">
    <w:abstractNumId w:val="66"/>
  </w:num>
  <w:num w:numId="31">
    <w:abstractNumId w:val="19"/>
  </w:num>
  <w:num w:numId="32">
    <w:abstractNumId w:val="68"/>
  </w:num>
  <w:num w:numId="33">
    <w:abstractNumId w:val="46"/>
  </w:num>
  <w:num w:numId="34">
    <w:abstractNumId w:val="37"/>
  </w:num>
  <w:num w:numId="35">
    <w:abstractNumId w:val="41"/>
  </w:num>
  <w:num w:numId="36">
    <w:abstractNumId w:val="40"/>
  </w:num>
  <w:num w:numId="37">
    <w:abstractNumId w:val="11"/>
  </w:num>
  <w:num w:numId="38">
    <w:abstractNumId w:val="8"/>
  </w:num>
  <w:num w:numId="39">
    <w:abstractNumId w:val="64"/>
  </w:num>
  <w:num w:numId="40">
    <w:abstractNumId w:val="16"/>
  </w:num>
  <w:num w:numId="41">
    <w:abstractNumId w:val="57"/>
  </w:num>
  <w:num w:numId="42">
    <w:abstractNumId w:val="5"/>
  </w:num>
  <w:num w:numId="43">
    <w:abstractNumId w:val="33"/>
  </w:num>
  <w:num w:numId="44">
    <w:abstractNumId w:val="53"/>
  </w:num>
  <w:num w:numId="45">
    <w:abstractNumId w:val="21"/>
  </w:num>
  <w:num w:numId="46">
    <w:abstractNumId w:val="50"/>
  </w:num>
  <w:num w:numId="47">
    <w:abstractNumId w:val="32"/>
  </w:num>
  <w:num w:numId="48">
    <w:abstractNumId w:val="22"/>
  </w:num>
  <w:num w:numId="49">
    <w:abstractNumId w:val="24"/>
  </w:num>
  <w:num w:numId="50">
    <w:abstractNumId w:val="61"/>
  </w:num>
  <w:num w:numId="51">
    <w:abstractNumId w:val="17"/>
  </w:num>
  <w:num w:numId="52">
    <w:abstractNumId w:val="18"/>
  </w:num>
  <w:num w:numId="53">
    <w:abstractNumId w:val="49"/>
  </w:num>
  <w:num w:numId="54">
    <w:abstractNumId w:val="44"/>
  </w:num>
  <w:num w:numId="55">
    <w:abstractNumId w:val="29"/>
  </w:num>
  <w:num w:numId="56">
    <w:abstractNumId w:val="52"/>
  </w:num>
  <w:num w:numId="57">
    <w:abstractNumId w:val="39"/>
  </w:num>
  <w:num w:numId="58">
    <w:abstractNumId w:val="54"/>
  </w:num>
  <w:num w:numId="59">
    <w:abstractNumId w:val="9"/>
  </w:num>
  <w:num w:numId="60">
    <w:abstractNumId w:val="65"/>
  </w:num>
  <w:num w:numId="61">
    <w:abstractNumId w:val="48"/>
  </w:num>
  <w:num w:numId="62">
    <w:abstractNumId w:val="7"/>
  </w:num>
  <w:num w:numId="63">
    <w:abstractNumId w:val="14"/>
  </w:num>
  <w:num w:numId="64">
    <w:abstractNumId w:val="63"/>
  </w:num>
  <w:num w:numId="65">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0620"/>
    <w:rsid w:val="00005488"/>
    <w:rsid w:val="000066E3"/>
    <w:rsid w:val="0000748C"/>
    <w:rsid w:val="00011262"/>
    <w:rsid w:val="00012B30"/>
    <w:rsid w:val="00013997"/>
    <w:rsid w:val="00014BD5"/>
    <w:rsid w:val="000157D3"/>
    <w:rsid w:val="000159B2"/>
    <w:rsid w:val="00015CD7"/>
    <w:rsid w:val="0001604B"/>
    <w:rsid w:val="0002532B"/>
    <w:rsid w:val="00027CDF"/>
    <w:rsid w:val="00035E86"/>
    <w:rsid w:val="00036CAF"/>
    <w:rsid w:val="00037146"/>
    <w:rsid w:val="00044986"/>
    <w:rsid w:val="00044A5A"/>
    <w:rsid w:val="00046CD2"/>
    <w:rsid w:val="00051F11"/>
    <w:rsid w:val="00052CC4"/>
    <w:rsid w:val="00054198"/>
    <w:rsid w:val="000575A5"/>
    <w:rsid w:val="000675B2"/>
    <w:rsid w:val="00070131"/>
    <w:rsid w:val="00071164"/>
    <w:rsid w:val="0007164A"/>
    <w:rsid w:val="000726C2"/>
    <w:rsid w:val="00074EEF"/>
    <w:rsid w:val="00075D7C"/>
    <w:rsid w:val="00081DBF"/>
    <w:rsid w:val="00091898"/>
    <w:rsid w:val="000A2253"/>
    <w:rsid w:val="000A23CA"/>
    <w:rsid w:val="000A2C38"/>
    <w:rsid w:val="000A6554"/>
    <w:rsid w:val="000B4ACD"/>
    <w:rsid w:val="000B676A"/>
    <w:rsid w:val="000C1BC9"/>
    <w:rsid w:val="000C39D3"/>
    <w:rsid w:val="000C46F2"/>
    <w:rsid w:val="000C5460"/>
    <w:rsid w:val="000C557F"/>
    <w:rsid w:val="000D1BDD"/>
    <w:rsid w:val="000D6A1F"/>
    <w:rsid w:val="000E37F5"/>
    <w:rsid w:val="000E7B96"/>
    <w:rsid w:val="000F00B6"/>
    <w:rsid w:val="000F22B6"/>
    <w:rsid w:val="0010006A"/>
    <w:rsid w:val="00102389"/>
    <w:rsid w:val="00104616"/>
    <w:rsid w:val="00105B26"/>
    <w:rsid w:val="00113D63"/>
    <w:rsid w:val="001179E7"/>
    <w:rsid w:val="00124431"/>
    <w:rsid w:val="00126FB3"/>
    <w:rsid w:val="001313EC"/>
    <w:rsid w:val="00131AE6"/>
    <w:rsid w:val="00131F7B"/>
    <w:rsid w:val="00132A97"/>
    <w:rsid w:val="0013515A"/>
    <w:rsid w:val="0013638F"/>
    <w:rsid w:val="001406CB"/>
    <w:rsid w:val="00142425"/>
    <w:rsid w:val="001436C6"/>
    <w:rsid w:val="001442F7"/>
    <w:rsid w:val="00145959"/>
    <w:rsid w:val="00145E5E"/>
    <w:rsid w:val="00146127"/>
    <w:rsid w:val="0014743C"/>
    <w:rsid w:val="001519F2"/>
    <w:rsid w:val="00151E22"/>
    <w:rsid w:val="00153035"/>
    <w:rsid w:val="00153932"/>
    <w:rsid w:val="00154BA8"/>
    <w:rsid w:val="00154D40"/>
    <w:rsid w:val="00157DB8"/>
    <w:rsid w:val="0016022F"/>
    <w:rsid w:val="0016159E"/>
    <w:rsid w:val="00170663"/>
    <w:rsid w:val="0017351C"/>
    <w:rsid w:val="00173C08"/>
    <w:rsid w:val="00174EF3"/>
    <w:rsid w:val="00175A75"/>
    <w:rsid w:val="00176244"/>
    <w:rsid w:val="0017630C"/>
    <w:rsid w:val="001828E0"/>
    <w:rsid w:val="001875C4"/>
    <w:rsid w:val="00194611"/>
    <w:rsid w:val="001964FA"/>
    <w:rsid w:val="00196C1F"/>
    <w:rsid w:val="001A1211"/>
    <w:rsid w:val="001A1E28"/>
    <w:rsid w:val="001A3002"/>
    <w:rsid w:val="001B1197"/>
    <w:rsid w:val="001B2899"/>
    <w:rsid w:val="001B3DCA"/>
    <w:rsid w:val="001B46CC"/>
    <w:rsid w:val="001C0E0F"/>
    <w:rsid w:val="001C112F"/>
    <w:rsid w:val="001C4257"/>
    <w:rsid w:val="001C4E24"/>
    <w:rsid w:val="001C73C7"/>
    <w:rsid w:val="001C76C4"/>
    <w:rsid w:val="001D1FFD"/>
    <w:rsid w:val="001D31A0"/>
    <w:rsid w:val="001D4A75"/>
    <w:rsid w:val="001D748A"/>
    <w:rsid w:val="001E0297"/>
    <w:rsid w:val="001E338E"/>
    <w:rsid w:val="001E377B"/>
    <w:rsid w:val="001E4791"/>
    <w:rsid w:val="001E521E"/>
    <w:rsid w:val="001E55B1"/>
    <w:rsid w:val="001E79DF"/>
    <w:rsid w:val="001F2B4C"/>
    <w:rsid w:val="001F2FC4"/>
    <w:rsid w:val="00204CED"/>
    <w:rsid w:val="00206B48"/>
    <w:rsid w:val="002070EB"/>
    <w:rsid w:val="002076AC"/>
    <w:rsid w:val="0021167E"/>
    <w:rsid w:val="00212EE1"/>
    <w:rsid w:val="002137CC"/>
    <w:rsid w:val="00215F06"/>
    <w:rsid w:val="00216656"/>
    <w:rsid w:val="0022073C"/>
    <w:rsid w:val="00222465"/>
    <w:rsid w:val="00222D4C"/>
    <w:rsid w:val="00223D15"/>
    <w:rsid w:val="0022416A"/>
    <w:rsid w:val="00226F07"/>
    <w:rsid w:val="00227E3E"/>
    <w:rsid w:val="00227FFD"/>
    <w:rsid w:val="00230650"/>
    <w:rsid w:val="002316FA"/>
    <w:rsid w:val="00231CA3"/>
    <w:rsid w:val="00233BA8"/>
    <w:rsid w:val="00234D50"/>
    <w:rsid w:val="0023506D"/>
    <w:rsid w:val="002459FB"/>
    <w:rsid w:val="002461B5"/>
    <w:rsid w:val="00246F8F"/>
    <w:rsid w:val="002513DB"/>
    <w:rsid w:val="00251D34"/>
    <w:rsid w:val="00251E65"/>
    <w:rsid w:val="0025547F"/>
    <w:rsid w:val="002562F8"/>
    <w:rsid w:val="00273DAD"/>
    <w:rsid w:val="002757B2"/>
    <w:rsid w:val="00276026"/>
    <w:rsid w:val="002767C0"/>
    <w:rsid w:val="00276B7E"/>
    <w:rsid w:val="00276E77"/>
    <w:rsid w:val="0028086C"/>
    <w:rsid w:val="0028318A"/>
    <w:rsid w:val="002850BC"/>
    <w:rsid w:val="00285F7C"/>
    <w:rsid w:val="0029711A"/>
    <w:rsid w:val="002A0E38"/>
    <w:rsid w:val="002A2FAA"/>
    <w:rsid w:val="002A411E"/>
    <w:rsid w:val="002A55DD"/>
    <w:rsid w:val="002B458A"/>
    <w:rsid w:val="002B5A94"/>
    <w:rsid w:val="002C6F10"/>
    <w:rsid w:val="002D5C60"/>
    <w:rsid w:val="002D64EC"/>
    <w:rsid w:val="002E4B4A"/>
    <w:rsid w:val="002F0404"/>
    <w:rsid w:val="002F4E45"/>
    <w:rsid w:val="002F7B12"/>
    <w:rsid w:val="0030060E"/>
    <w:rsid w:val="00306929"/>
    <w:rsid w:val="00313455"/>
    <w:rsid w:val="003140A1"/>
    <w:rsid w:val="003147C7"/>
    <w:rsid w:val="00314EBB"/>
    <w:rsid w:val="003247E5"/>
    <w:rsid w:val="003266C2"/>
    <w:rsid w:val="00330CEE"/>
    <w:rsid w:val="00340DA1"/>
    <w:rsid w:val="00342543"/>
    <w:rsid w:val="00342C5E"/>
    <w:rsid w:val="00346C62"/>
    <w:rsid w:val="0035415E"/>
    <w:rsid w:val="003552C1"/>
    <w:rsid w:val="00356A0F"/>
    <w:rsid w:val="00356A7E"/>
    <w:rsid w:val="003603D6"/>
    <w:rsid w:val="00360759"/>
    <w:rsid w:val="00360BF5"/>
    <w:rsid w:val="003622FC"/>
    <w:rsid w:val="00364D71"/>
    <w:rsid w:val="00371BF3"/>
    <w:rsid w:val="003740B2"/>
    <w:rsid w:val="00377DF9"/>
    <w:rsid w:val="00382310"/>
    <w:rsid w:val="00384B4F"/>
    <w:rsid w:val="00384FBE"/>
    <w:rsid w:val="003854F0"/>
    <w:rsid w:val="0038691C"/>
    <w:rsid w:val="00386F63"/>
    <w:rsid w:val="00387CE2"/>
    <w:rsid w:val="00391BF6"/>
    <w:rsid w:val="003945FB"/>
    <w:rsid w:val="00395F49"/>
    <w:rsid w:val="003965C0"/>
    <w:rsid w:val="00397248"/>
    <w:rsid w:val="00397905"/>
    <w:rsid w:val="003A28D5"/>
    <w:rsid w:val="003A2D62"/>
    <w:rsid w:val="003A6092"/>
    <w:rsid w:val="003A6C2F"/>
    <w:rsid w:val="003B0208"/>
    <w:rsid w:val="003B0CEC"/>
    <w:rsid w:val="003B5D65"/>
    <w:rsid w:val="003B7D00"/>
    <w:rsid w:val="003C2789"/>
    <w:rsid w:val="003C2A8C"/>
    <w:rsid w:val="003C705E"/>
    <w:rsid w:val="003D08B8"/>
    <w:rsid w:val="003D1A0D"/>
    <w:rsid w:val="003D77B2"/>
    <w:rsid w:val="003E03F2"/>
    <w:rsid w:val="003E092E"/>
    <w:rsid w:val="003E360F"/>
    <w:rsid w:val="003E682B"/>
    <w:rsid w:val="003E7B21"/>
    <w:rsid w:val="003F1F1F"/>
    <w:rsid w:val="003F355B"/>
    <w:rsid w:val="003F44ED"/>
    <w:rsid w:val="003F690F"/>
    <w:rsid w:val="003F7B05"/>
    <w:rsid w:val="00401A2A"/>
    <w:rsid w:val="004033EC"/>
    <w:rsid w:val="0040439C"/>
    <w:rsid w:val="004072FE"/>
    <w:rsid w:val="00410F82"/>
    <w:rsid w:val="0041300D"/>
    <w:rsid w:val="0041329F"/>
    <w:rsid w:val="00414F29"/>
    <w:rsid w:val="004157CD"/>
    <w:rsid w:val="004159D9"/>
    <w:rsid w:val="00415B1E"/>
    <w:rsid w:val="004178F7"/>
    <w:rsid w:val="00417E55"/>
    <w:rsid w:val="004221F9"/>
    <w:rsid w:val="004258CE"/>
    <w:rsid w:val="00425B5F"/>
    <w:rsid w:val="0042652F"/>
    <w:rsid w:val="004265FD"/>
    <w:rsid w:val="00427750"/>
    <w:rsid w:val="00431F9A"/>
    <w:rsid w:val="004348B3"/>
    <w:rsid w:val="00444629"/>
    <w:rsid w:val="0044490E"/>
    <w:rsid w:val="004454BD"/>
    <w:rsid w:val="00445789"/>
    <w:rsid w:val="00446F4D"/>
    <w:rsid w:val="004558A2"/>
    <w:rsid w:val="00455AB8"/>
    <w:rsid w:val="00460D51"/>
    <w:rsid w:val="0047390B"/>
    <w:rsid w:val="004761C1"/>
    <w:rsid w:val="00477C10"/>
    <w:rsid w:val="00481C0C"/>
    <w:rsid w:val="00484C51"/>
    <w:rsid w:val="00485720"/>
    <w:rsid w:val="004858C4"/>
    <w:rsid w:val="004862C6"/>
    <w:rsid w:val="00486970"/>
    <w:rsid w:val="00490B05"/>
    <w:rsid w:val="0049419F"/>
    <w:rsid w:val="00494291"/>
    <w:rsid w:val="004959F3"/>
    <w:rsid w:val="004B4C26"/>
    <w:rsid w:val="004B5162"/>
    <w:rsid w:val="004B66F2"/>
    <w:rsid w:val="004B737D"/>
    <w:rsid w:val="004C1BB6"/>
    <w:rsid w:val="004C3556"/>
    <w:rsid w:val="004C399D"/>
    <w:rsid w:val="004C3C96"/>
    <w:rsid w:val="004C60BD"/>
    <w:rsid w:val="004D0F59"/>
    <w:rsid w:val="004D563D"/>
    <w:rsid w:val="004D5D1D"/>
    <w:rsid w:val="004D7237"/>
    <w:rsid w:val="004D7870"/>
    <w:rsid w:val="004E5B1F"/>
    <w:rsid w:val="004F33FE"/>
    <w:rsid w:val="004F6893"/>
    <w:rsid w:val="0050263E"/>
    <w:rsid w:val="00503060"/>
    <w:rsid w:val="00503384"/>
    <w:rsid w:val="00507181"/>
    <w:rsid w:val="00515947"/>
    <w:rsid w:val="005167E7"/>
    <w:rsid w:val="005259BD"/>
    <w:rsid w:val="005265BF"/>
    <w:rsid w:val="00526E89"/>
    <w:rsid w:val="005276CB"/>
    <w:rsid w:val="0053065E"/>
    <w:rsid w:val="00530A22"/>
    <w:rsid w:val="005340F6"/>
    <w:rsid w:val="005367F6"/>
    <w:rsid w:val="00537A51"/>
    <w:rsid w:val="00537EF5"/>
    <w:rsid w:val="0054559B"/>
    <w:rsid w:val="00551629"/>
    <w:rsid w:val="00554E41"/>
    <w:rsid w:val="00556527"/>
    <w:rsid w:val="00556646"/>
    <w:rsid w:val="00566014"/>
    <w:rsid w:val="00572CF0"/>
    <w:rsid w:val="005756EF"/>
    <w:rsid w:val="005775C9"/>
    <w:rsid w:val="00577936"/>
    <w:rsid w:val="00577CFE"/>
    <w:rsid w:val="00582388"/>
    <w:rsid w:val="00582A28"/>
    <w:rsid w:val="00584A6B"/>
    <w:rsid w:val="00592F26"/>
    <w:rsid w:val="00593365"/>
    <w:rsid w:val="00596488"/>
    <w:rsid w:val="005A3510"/>
    <w:rsid w:val="005A36A8"/>
    <w:rsid w:val="005A6993"/>
    <w:rsid w:val="005B14BB"/>
    <w:rsid w:val="005B1542"/>
    <w:rsid w:val="005B4812"/>
    <w:rsid w:val="005B73CD"/>
    <w:rsid w:val="005B7B15"/>
    <w:rsid w:val="005C05AC"/>
    <w:rsid w:val="005C39EC"/>
    <w:rsid w:val="005C5ACE"/>
    <w:rsid w:val="005D1EEF"/>
    <w:rsid w:val="005D28DE"/>
    <w:rsid w:val="005D4084"/>
    <w:rsid w:val="005D5482"/>
    <w:rsid w:val="005D5752"/>
    <w:rsid w:val="005D61B7"/>
    <w:rsid w:val="005E0F55"/>
    <w:rsid w:val="005E1B0B"/>
    <w:rsid w:val="005E32FB"/>
    <w:rsid w:val="005E3B44"/>
    <w:rsid w:val="005E6046"/>
    <w:rsid w:val="00601317"/>
    <w:rsid w:val="00603E3E"/>
    <w:rsid w:val="00611C1B"/>
    <w:rsid w:val="00613081"/>
    <w:rsid w:val="006156E6"/>
    <w:rsid w:val="00620A99"/>
    <w:rsid w:val="00622005"/>
    <w:rsid w:val="00622311"/>
    <w:rsid w:val="00623504"/>
    <w:rsid w:val="006238BD"/>
    <w:rsid w:val="0062440A"/>
    <w:rsid w:val="006250FE"/>
    <w:rsid w:val="0062510D"/>
    <w:rsid w:val="006323B9"/>
    <w:rsid w:val="00633E5C"/>
    <w:rsid w:val="0063529E"/>
    <w:rsid w:val="00640388"/>
    <w:rsid w:val="00642104"/>
    <w:rsid w:val="00643DC9"/>
    <w:rsid w:val="006463F8"/>
    <w:rsid w:val="00646477"/>
    <w:rsid w:val="00646592"/>
    <w:rsid w:val="00650E00"/>
    <w:rsid w:val="00657E90"/>
    <w:rsid w:val="00662D9D"/>
    <w:rsid w:val="00666311"/>
    <w:rsid w:val="00666C9F"/>
    <w:rsid w:val="00666D46"/>
    <w:rsid w:val="00670AE1"/>
    <w:rsid w:val="00671068"/>
    <w:rsid w:val="00673442"/>
    <w:rsid w:val="00673A49"/>
    <w:rsid w:val="00675DCA"/>
    <w:rsid w:val="00677354"/>
    <w:rsid w:val="00677F21"/>
    <w:rsid w:val="00682881"/>
    <w:rsid w:val="00684120"/>
    <w:rsid w:val="00690562"/>
    <w:rsid w:val="00693A02"/>
    <w:rsid w:val="00697777"/>
    <w:rsid w:val="006A162B"/>
    <w:rsid w:val="006A5885"/>
    <w:rsid w:val="006B0B3E"/>
    <w:rsid w:val="006B35B6"/>
    <w:rsid w:val="006B3ED6"/>
    <w:rsid w:val="006B620C"/>
    <w:rsid w:val="006B68AF"/>
    <w:rsid w:val="006C2D88"/>
    <w:rsid w:val="006C68F2"/>
    <w:rsid w:val="006D0A86"/>
    <w:rsid w:val="006D11B2"/>
    <w:rsid w:val="006D4427"/>
    <w:rsid w:val="006D62FE"/>
    <w:rsid w:val="006D7507"/>
    <w:rsid w:val="006F045E"/>
    <w:rsid w:val="006F0BB4"/>
    <w:rsid w:val="006F15DF"/>
    <w:rsid w:val="006F3EA3"/>
    <w:rsid w:val="006F5BEF"/>
    <w:rsid w:val="006F7E91"/>
    <w:rsid w:val="0070263B"/>
    <w:rsid w:val="00702D66"/>
    <w:rsid w:val="00703CF4"/>
    <w:rsid w:val="00705071"/>
    <w:rsid w:val="007139E4"/>
    <w:rsid w:val="007156DF"/>
    <w:rsid w:val="007159FD"/>
    <w:rsid w:val="0071605A"/>
    <w:rsid w:val="00717A6F"/>
    <w:rsid w:val="007227C0"/>
    <w:rsid w:val="0072359D"/>
    <w:rsid w:val="007239FA"/>
    <w:rsid w:val="00723E7E"/>
    <w:rsid w:val="00725569"/>
    <w:rsid w:val="00726564"/>
    <w:rsid w:val="00731BE6"/>
    <w:rsid w:val="00732319"/>
    <w:rsid w:val="00732511"/>
    <w:rsid w:val="007368BC"/>
    <w:rsid w:val="00743C5C"/>
    <w:rsid w:val="00746B5B"/>
    <w:rsid w:val="00747747"/>
    <w:rsid w:val="007549A1"/>
    <w:rsid w:val="0076305D"/>
    <w:rsid w:val="00771366"/>
    <w:rsid w:val="0077304E"/>
    <w:rsid w:val="007742BD"/>
    <w:rsid w:val="0077445E"/>
    <w:rsid w:val="007806E2"/>
    <w:rsid w:val="00780BAD"/>
    <w:rsid w:val="007824CA"/>
    <w:rsid w:val="007831FC"/>
    <w:rsid w:val="007870F6"/>
    <w:rsid w:val="00787476"/>
    <w:rsid w:val="007A18BA"/>
    <w:rsid w:val="007A4592"/>
    <w:rsid w:val="007A71B2"/>
    <w:rsid w:val="007B134A"/>
    <w:rsid w:val="007B6CD3"/>
    <w:rsid w:val="007B7127"/>
    <w:rsid w:val="007C28D4"/>
    <w:rsid w:val="007C39B5"/>
    <w:rsid w:val="007C57B8"/>
    <w:rsid w:val="007D5205"/>
    <w:rsid w:val="007D7627"/>
    <w:rsid w:val="007D7907"/>
    <w:rsid w:val="007E0421"/>
    <w:rsid w:val="007E5333"/>
    <w:rsid w:val="007E5CB9"/>
    <w:rsid w:val="007E7D35"/>
    <w:rsid w:val="007F1B25"/>
    <w:rsid w:val="007F1C7B"/>
    <w:rsid w:val="007F25F7"/>
    <w:rsid w:val="007F42B6"/>
    <w:rsid w:val="007F7012"/>
    <w:rsid w:val="00800311"/>
    <w:rsid w:val="008045C6"/>
    <w:rsid w:val="00813300"/>
    <w:rsid w:val="00814176"/>
    <w:rsid w:val="008148F3"/>
    <w:rsid w:val="008159EF"/>
    <w:rsid w:val="00816785"/>
    <w:rsid w:val="008173A9"/>
    <w:rsid w:val="008225E1"/>
    <w:rsid w:val="0082467F"/>
    <w:rsid w:val="00825542"/>
    <w:rsid w:val="0083395C"/>
    <w:rsid w:val="00833C5C"/>
    <w:rsid w:val="00842369"/>
    <w:rsid w:val="00843223"/>
    <w:rsid w:val="00845D6D"/>
    <w:rsid w:val="0084617E"/>
    <w:rsid w:val="008471C3"/>
    <w:rsid w:val="00851720"/>
    <w:rsid w:val="008543F5"/>
    <w:rsid w:val="008545D2"/>
    <w:rsid w:val="008627FE"/>
    <w:rsid w:val="00864C5A"/>
    <w:rsid w:val="008678F4"/>
    <w:rsid w:val="008703BC"/>
    <w:rsid w:val="00872904"/>
    <w:rsid w:val="00874E63"/>
    <w:rsid w:val="008756CD"/>
    <w:rsid w:val="00876296"/>
    <w:rsid w:val="00876648"/>
    <w:rsid w:val="008812CF"/>
    <w:rsid w:val="00881D7A"/>
    <w:rsid w:val="008829EC"/>
    <w:rsid w:val="00885287"/>
    <w:rsid w:val="00885E42"/>
    <w:rsid w:val="008867EF"/>
    <w:rsid w:val="008945DD"/>
    <w:rsid w:val="00896412"/>
    <w:rsid w:val="008A2342"/>
    <w:rsid w:val="008A45B1"/>
    <w:rsid w:val="008A5840"/>
    <w:rsid w:val="008A5B29"/>
    <w:rsid w:val="008A6E76"/>
    <w:rsid w:val="008C387C"/>
    <w:rsid w:val="008C544B"/>
    <w:rsid w:val="008C754A"/>
    <w:rsid w:val="008C7F16"/>
    <w:rsid w:val="008D3711"/>
    <w:rsid w:val="008D4893"/>
    <w:rsid w:val="008D55FB"/>
    <w:rsid w:val="008E25DE"/>
    <w:rsid w:val="008E3171"/>
    <w:rsid w:val="008E32E4"/>
    <w:rsid w:val="008E46DC"/>
    <w:rsid w:val="008E5F7B"/>
    <w:rsid w:val="008F1DF6"/>
    <w:rsid w:val="008F1FD4"/>
    <w:rsid w:val="008F210E"/>
    <w:rsid w:val="008F23D0"/>
    <w:rsid w:val="00901285"/>
    <w:rsid w:val="0090281F"/>
    <w:rsid w:val="00903068"/>
    <w:rsid w:val="00903206"/>
    <w:rsid w:val="009038A4"/>
    <w:rsid w:val="00905366"/>
    <w:rsid w:val="00905A9C"/>
    <w:rsid w:val="00906AF2"/>
    <w:rsid w:val="0091026F"/>
    <w:rsid w:val="00913501"/>
    <w:rsid w:val="00913B0D"/>
    <w:rsid w:val="0091766A"/>
    <w:rsid w:val="00917D32"/>
    <w:rsid w:val="0092456F"/>
    <w:rsid w:val="00926296"/>
    <w:rsid w:val="00926D91"/>
    <w:rsid w:val="009317A3"/>
    <w:rsid w:val="00931AAD"/>
    <w:rsid w:val="009341B3"/>
    <w:rsid w:val="00935E0D"/>
    <w:rsid w:val="00940032"/>
    <w:rsid w:val="009400A0"/>
    <w:rsid w:val="0094515D"/>
    <w:rsid w:val="00945728"/>
    <w:rsid w:val="00946308"/>
    <w:rsid w:val="00946682"/>
    <w:rsid w:val="00947B8A"/>
    <w:rsid w:val="0095079F"/>
    <w:rsid w:val="00952CEB"/>
    <w:rsid w:val="009557BB"/>
    <w:rsid w:val="00957400"/>
    <w:rsid w:val="009617F2"/>
    <w:rsid w:val="00961D18"/>
    <w:rsid w:val="00961DC6"/>
    <w:rsid w:val="00964DD7"/>
    <w:rsid w:val="009674DA"/>
    <w:rsid w:val="0097274E"/>
    <w:rsid w:val="00976F39"/>
    <w:rsid w:val="00980BC2"/>
    <w:rsid w:val="00984B37"/>
    <w:rsid w:val="00986633"/>
    <w:rsid w:val="00991644"/>
    <w:rsid w:val="00991BB3"/>
    <w:rsid w:val="00991E20"/>
    <w:rsid w:val="009928AA"/>
    <w:rsid w:val="009949B1"/>
    <w:rsid w:val="00994A17"/>
    <w:rsid w:val="009A0ED2"/>
    <w:rsid w:val="009A18FC"/>
    <w:rsid w:val="009A412B"/>
    <w:rsid w:val="009A5347"/>
    <w:rsid w:val="009A5C5F"/>
    <w:rsid w:val="009A64FC"/>
    <w:rsid w:val="009A798A"/>
    <w:rsid w:val="009B31AD"/>
    <w:rsid w:val="009B3F28"/>
    <w:rsid w:val="009C36B7"/>
    <w:rsid w:val="009C5243"/>
    <w:rsid w:val="009C5BA0"/>
    <w:rsid w:val="009C7215"/>
    <w:rsid w:val="009D0E76"/>
    <w:rsid w:val="009D2353"/>
    <w:rsid w:val="009D78B9"/>
    <w:rsid w:val="009E2282"/>
    <w:rsid w:val="009E6166"/>
    <w:rsid w:val="009F5F63"/>
    <w:rsid w:val="009F6894"/>
    <w:rsid w:val="009F7B0B"/>
    <w:rsid w:val="00A00359"/>
    <w:rsid w:val="00A01113"/>
    <w:rsid w:val="00A0203A"/>
    <w:rsid w:val="00A03864"/>
    <w:rsid w:val="00A06883"/>
    <w:rsid w:val="00A074E7"/>
    <w:rsid w:val="00A12778"/>
    <w:rsid w:val="00A12DE5"/>
    <w:rsid w:val="00A13D19"/>
    <w:rsid w:val="00A21C8E"/>
    <w:rsid w:val="00A22402"/>
    <w:rsid w:val="00A22416"/>
    <w:rsid w:val="00A2616E"/>
    <w:rsid w:val="00A27771"/>
    <w:rsid w:val="00A3045B"/>
    <w:rsid w:val="00A30AA8"/>
    <w:rsid w:val="00A30D7A"/>
    <w:rsid w:val="00A31B91"/>
    <w:rsid w:val="00A34D4C"/>
    <w:rsid w:val="00A34F38"/>
    <w:rsid w:val="00A3517F"/>
    <w:rsid w:val="00A359D2"/>
    <w:rsid w:val="00A37B23"/>
    <w:rsid w:val="00A42031"/>
    <w:rsid w:val="00A42338"/>
    <w:rsid w:val="00A425E8"/>
    <w:rsid w:val="00A42C65"/>
    <w:rsid w:val="00A46081"/>
    <w:rsid w:val="00A4702E"/>
    <w:rsid w:val="00A51A23"/>
    <w:rsid w:val="00A63AE1"/>
    <w:rsid w:val="00A63F2D"/>
    <w:rsid w:val="00A64CA9"/>
    <w:rsid w:val="00A67E70"/>
    <w:rsid w:val="00A71469"/>
    <w:rsid w:val="00A718D4"/>
    <w:rsid w:val="00A80045"/>
    <w:rsid w:val="00A80238"/>
    <w:rsid w:val="00A83D2D"/>
    <w:rsid w:val="00A84881"/>
    <w:rsid w:val="00A910C9"/>
    <w:rsid w:val="00A9717E"/>
    <w:rsid w:val="00A97254"/>
    <w:rsid w:val="00AA0821"/>
    <w:rsid w:val="00AA150F"/>
    <w:rsid w:val="00AA2798"/>
    <w:rsid w:val="00AA3198"/>
    <w:rsid w:val="00AA3B84"/>
    <w:rsid w:val="00AA535F"/>
    <w:rsid w:val="00AA55E0"/>
    <w:rsid w:val="00AA6F59"/>
    <w:rsid w:val="00AB2C01"/>
    <w:rsid w:val="00AB4E1C"/>
    <w:rsid w:val="00AB5203"/>
    <w:rsid w:val="00AB6E47"/>
    <w:rsid w:val="00AC318E"/>
    <w:rsid w:val="00AC43FD"/>
    <w:rsid w:val="00AC5366"/>
    <w:rsid w:val="00AC5952"/>
    <w:rsid w:val="00AC6CEC"/>
    <w:rsid w:val="00AC7AA0"/>
    <w:rsid w:val="00AD081B"/>
    <w:rsid w:val="00AD2314"/>
    <w:rsid w:val="00AE05E2"/>
    <w:rsid w:val="00AF332A"/>
    <w:rsid w:val="00AF414B"/>
    <w:rsid w:val="00AF52D1"/>
    <w:rsid w:val="00AF62F7"/>
    <w:rsid w:val="00AF722F"/>
    <w:rsid w:val="00AF7375"/>
    <w:rsid w:val="00AF7A18"/>
    <w:rsid w:val="00AF7EBB"/>
    <w:rsid w:val="00B018AB"/>
    <w:rsid w:val="00B01D60"/>
    <w:rsid w:val="00B1215C"/>
    <w:rsid w:val="00B12B3B"/>
    <w:rsid w:val="00B12C6C"/>
    <w:rsid w:val="00B135D6"/>
    <w:rsid w:val="00B138A3"/>
    <w:rsid w:val="00B14AEE"/>
    <w:rsid w:val="00B2101B"/>
    <w:rsid w:val="00B2588B"/>
    <w:rsid w:val="00B261BB"/>
    <w:rsid w:val="00B31C28"/>
    <w:rsid w:val="00B36818"/>
    <w:rsid w:val="00B40A01"/>
    <w:rsid w:val="00B4307D"/>
    <w:rsid w:val="00B44CFE"/>
    <w:rsid w:val="00B464D6"/>
    <w:rsid w:val="00B51446"/>
    <w:rsid w:val="00B51F68"/>
    <w:rsid w:val="00B5770D"/>
    <w:rsid w:val="00B615FE"/>
    <w:rsid w:val="00B63FE0"/>
    <w:rsid w:val="00B65226"/>
    <w:rsid w:val="00B65B76"/>
    <w:rsid w:val="00B67D3E"/>
    <w:rsid w:val="00B71030"/>
    <w:rsid w:val="00B7113E"/>
    <w:rsid w:val="00B7219A"/>
    <w:rsid w:val="00B7265F"/>
    <w:rsid w:val="00B73531"/>
    <w:rsid w:val="00B75F53"/>
    <w:rsid w:val="00B8160E"/>
    <w:rsid w:val="00B84660"/>
    <w:rsid w:val="00B874C0"/>
    <w:rsid w:val="00B912BA"/>
    <w:rsid w:val="00B92DF5"/>
    <w:rsid w:val="00B95A75"/>
    <w:rsid w:val="00B9679C"/>
    <w:rsid w:val="00BA6289"/>
    <w:rsid w:val="00BA67D6"/>
    <w:rsid w:val="00BA6ADC"/>
    <w:rsid w:val="00BB130A"/>
    <w:rsid w:val="00BC0187"/>
    <w:rsid w:val="00BC15A7"/>
    <w:rsid w:val="00BD3057"/>
    <w:rsid w:val="00BD63FD"/>
    <w:rsid w:val="00BD77E2"/>
    <w:rsid w:val="00BE181A"/>
    <w:rsid w:val="00BE1F5D"/>
    <w:rsid w:val="00BE58EE"/>
    <w:rsid w:val="00BE670F"/>
    <w:rsid w:val="00BE72D1"/>
    <w:rsid w:val="00BF35CE"/>
    <w:rsid w:val="00C02788"/>
    <w:rsid w:val="00C05300"/>
    <w:rsid w:val="00C05EDF"/>
    <w:rsid w:val="00C067A6"/>
    <w:rsid w:val="00C07932"/>
    <w:rsid w:val="00C11DDC"/>
    <w:rsid w:val="00C11DF8"/>
    <w:rsid w:val="00C12391"/>
    <w:rsid w:val="00C134B6"/>
    <w:rsid w:val="00C1362F"/>
    <w:rsid w:val="00C14FA9"/>
    <w:rsid w:val="00C1703E"/>
    <w:rsid w:val="00C172CC"/>
    <w:rsid w:val="00C2054C"/>
    <w:rsid w:val="00C209D5"/>
    <w:rsid w:val="00C22867"/>
    <w:rsid w:val="00C25C3C"/>
    <w:rsid w:val="00C26F73"/>
    <w:rsid w:val="00C30CCD"/>
    <w:rsid w:val="00C30EC8"/>
    <w:rsid w:val="00C32974"/>
    <w:rsid w:val="00C34732"/>
    <w:rsid w:val="00C43CFE"/>
    <w:rsid w:val="00C47121"/>
    <w:rsid w:val="00C55363"/>
    <w:rsid w:val="00C56020"/>
    <w:rsid w:val="00C607F9"/>
    <w:rsid w:val="00C61CF9"/>
    <w:rsid w:val="00C6321D"/>
    <w:rsid w:val="00C6322F"/>
    <w:rsid w:val="00C662F4"/>
    <w:rsid w:val="00C67775"/>
    <w:rsid w:val="00C725BC"/>
    <w:rsid w:val="00C727B2"/>
    <w:rsid w:val="00C72A37"/>
    <w:rsid w:val="00C73B51"/>
    <w:rsid w:val="00C73BEF"/>
    <w:rsid w:val="00C76960"/>
    <w:rsid w:val="00C823A0"/>
    <w:rsid w:val="00C86B77"/>
    <w:rsid w:val="00C93326"/>
    <w:rsid w:val="00C939C3"/>
    <w:rsid w:val="00CA4052"/>
    <w:rsid w:val="00CA678F"/>
    <w:rsid w:val="00CA6FD0"/>
    <w:rsid w:val="00CA7D95"/>
    <w:rsid w:val="00CB23FF"/>
    <w:rsid w:val="00CB72C1"/>
    <w:rsid w:val="00CB7AFB"/>
    <w:rsid w:val="00CB7B18"/>
    <w:rsid w:val="00CC51A9"/>
    <w:rsid w:val="00CC71DC"/>
    <w:rsid w:val="00CC7F43"/>
    <w:rsid w:val="00CD0C05"/>
    <w:rsid w:val="00CD102B"/>
    <w:rsid w:val="00CD150B"/>
    <w:rsid w:val="00CD1F2A"/>
    <w:rsid w:val="00CD3614"/>
    <w:rsid w:val="00CD3D9F"/>
    <w:rsid w:val="00CD41BA"/>
    <w:rsid w:val="00CE01BB"/>
    <w:rsid w:val="00CE1148"/>
    <w:rsid w:val="00CE3AFE"/>
    <w:rsid w:val="00CE4B64"/>
    <w:rsid w:val="00CE7092"/>
    <w:rsid w:val="00CE7487"/>
    <w:rsid w:val="00CF42D9"/>
    <w:rsid w:val="00D0204B"/>
    <w:rsid w:val="00D049CA"/>
    <w:rsid w:val="00D068C4"/>
    <w:rsid w:val="00D07745"/>
    <w:rsid w:val="00D07B94"/>
    <w:rsid w:val="00D12C8A"/>
    <w:rsid w:val="00D133FE"/>
    <w:rsid w:val="00D147A5"/>
    <w:rsid w:val="00D2423D"/>
    <w:rsid w:val="00D25ABA"/>
    <w:rsid w:val="00D25EBA"/>
    <w:rsid w:val="00D26741"/>
    <w:rsid w:val="00D26DB6"/>
    <w:rsid w:val="00D30812"/>
    <w:rsid w:val="00D33558"/>
    <w:rsid w:val="00D44A0F"/>
    <w:rsid w:val="00D47B58"/>
    <w:rsid w:val="00D47D6A"/>
    <w:rsid w:val="00D506D7"/>
    <w:rsid w:val="00D57902"/>
    <w:rsid w:val="00D619DC"/>
    <w:rsid w:val="00D62AA2"/>
    <w:rsid w:val="00D6364D"/>
    <w:rsid w:val="00D64D0D"/>
    <w:rsid w:val="00D66006"/>
    <w:rsid w:val="00D71055"/>
    <w:rsid w:val="00D71C43"/>
    <w:rsid w:val="00D7469F"/>
    <w:rsid w:val="00D772C7"/>
    <w:rsid w:val="00D778A5"/>
    <w:rsid w:val="00D805E9"/>
    <w:rsid w:val="00D813B8"/>
    <w:rsid w:val="00D842D5"/>
    <w:rsid w:val="00D8730D"/>
    <w:rsid w:val="00D87746"/>
    <w:rsid w:val="00D90170"/>
    <w:rsid w:val="00D91080"/>
    <w:rsid w:val="00D927DD"/>
    <w:rsid w:val="00D9335C"/>
    <w:rsid w:val="00D956D0"/>
    <w:rsid w:val="00DA12C6"/>
    <w:rsid w:val="00DA2020"/>
    <w:rsid w:val="00DA2316"/>
    <w:rsid w:val="00DA361D"/>
    <w:rsid w:val="00DA581F"/>
    <w:rsid w:val="00DA5ED8"/>
    <w:rsid w:val="00DA777D"/>
    <w:rsid w:val="00DA7F98"/>
    <w:rsid w:val="00DB1911"/>
    <w:rsid w:val="00DB7C96"/>
    <w:rsid w:val="00DC121F"/>
    <w:rsid w:val="00DC30B5"/>
    <w:rsid w:val="00DC373D"/>
    <w:rsid w:val="00DC3A43"/>
    <w:rsid w:val="00DD2F1A"/>
    <w:rsid w:val="00DD3ACC"/>
    <w:rsid w:val="00DD4957"/>
    <w:rsid w:val="00DD60A7"/>
    <w:rsid w:val="00DE0611"/>
    <w:rsid w:val="00DE0C3C"/>
    <w:rsid w:val="00DE0E6A"/>
    <w:rsid w:val="00DE569D"/>
    <w:rsid w:val="00DE5C62"/>
    <w:rsid w:val="00DF1217"/>
    <w:rsid w:val="00DF304E"/>
    <w:rsid w:val="00DF7234"/>
    <w:rsid w:val="00E00A1C"/>
    <w:rsid w:val="00E032BA"/>
    <w:rsid w:val="00E041F6"/>
    <w:rsid w:val="00E0515F"/>
    <w:rsid w:val="00E1176D"/>
    <w:rsid w:val="00E1287E"/>
    <w:rsid w:val="00E13330"/>
    <w:rsid w:val="00E14E89"/>
    <w:rsid w:val="00E15D27"/>
    <w:rsid w:val="00E15DDE"/>
    <w:rsid w:val="00E20667"/>
    <w:rsid w:val="00E22970"/>
    <w:rsid w:val="00E22B31"/>
    <w:rsid w:val="00E24704"/>
    <w:rsid w:val="00E26AEF"/>
    <w:rsid w:val="00E34525"/>
    <w:rsid w:val="00E3612B"/>
    <w:rsid w:val="00E43EFB"/>
    <w:rsid w:val="00E43F12"/>
    <w:rsid w:val="00E45620"/>
    <w:rsid w:val="00E50219"/>
    <w:rsid w:val="00E61347"/>
    <w:rsid w:val="00E61899"/>
    <w:rsid w:val="00E71A2D"/>
    <w:rsid w:val="00E71C2D"/>
    <w:rsid w:val="00E75501"/>
    <w:rsid w:val="00E8050A"/>
    <w:rsid w:val="00E821A8"/>
    <w:rsid w:val="00E8372B"/>
    <w:rsid w:val="00E837BA"/>
    <w:rsid w:val="00E86040"/>
    <w:rsid w:val="00E907A1"/>
    <w:rsid w:val="00E9094C"/>
    <w:rsid w:val="00E92F2A"/>
    <w:rsid w:val="00E94610"/>
    <w:rsid w:val="00E94D68"/>
    <w:rsid w:val="00E95855"/>
    <w:rsid w:val="00E967BF"/>
    <w:rsid w:val="00EA7DF5"/>
    <w:rsid w:val="00EB2239"/>
    <w:rsid w:val="00EC5B8F"/>
    <w:rsid w:val="00EC75D5"/>
    <w:rsid w:val="00ED37F8"/>
    <w:rsid w:val="00ED43E1"/>
    <w:rsid w:val="00ED76DE"/>
    <w:rsid w:val="00ED77EB"/>
    <w:rsid w:val="00EE106E"/>
    <w:rsid w:val="00EE2BA3"/>
    <w:rsid w:val="00EE36E0"/>
    <w:rsid w:val="00EE52FA"/>
    <w:rsid w:val="00EF2018"/>
    <w:rsid w:val="00EF7150"/>
    <w:rsid w:val="00EF7418"/>
    <w:rsid w:val="00F030F2"/>
    <w:rsid w:val="00F10C8C"/>
    <w:rsid w:val="00F125DF"/>
    <w:rsid w:val="00F17974"/>
    <w:rsid w:val="00F21281"/>
    <w:rsid w:val="00F2201B"/>
    <w:rsid w:val="00F25D7A"/>
    <w:rsid w:val="00F3348A"/>
    <w:rsid w:val="00F33E7D"/>
    <w:rsid w:val="00F37A30"/>
    <w:rsid w:val="00F40771"/>
    <w:rsid w:val="00F410B1"/>
    <w:rsid w:val="00F423D9"/>
    <w:rsid w:val="00F4536E"/>
    <w:rsid w:val="00F45D9A"/>
    <w:rsid w:val="00F45DDB"/>
    <w:rsid w:val="00F46260"/>
    <w:rsid w:val="00F5137F"/>
    <w:rsid w:val="00F51720"/>
    <w:rsid w:val="00F5612F"/>
    <w:rsid w:val="00F5775C"/>
    <w:rsid w:val="00F62116"/>
    <w:rsid w:val="00F62DBB"/>
    <w:rsid w:val="00F66096"/>
    <w:rsid w:val="00F6738C"/>
    <w:rsid w:val="00F7089B"/>
    <w:rsid w:val="00F75EAE"/>
    <w:rsid w:val="00F769CC"/>
    <w:rsid w:val="00F825C8"/>
    <w:rsid w:val="00F82BF1"/>
    <w:rsid w:val="00F85FCE"/>
    <w:rsid w:val="00F879F2"/>
    <w:rsid w:val="00F87BCE"/>
    <w:rsid w:val="00F926CD"/>
    <w:rsid w:val="00F92BC5"/>
    <w:rsid w:val="00F95DA7"/>
    <w:rsid w:val="00F95DBC"/>
    <w:rsid w:val="00FA247D"/>
    <w:rsid w:val="00FA51DE"/>
    <w:rsid w:val="00FA64B3"/>
    <w:rsid w:val="00FA72FC"/>
    <w:rsid w:val="00FB193E"/>
    <w:rsid w:val="00FB23BE"/>
    <w:rsid w:val="00FB2E51"/>
    <w:rsid w:val="00FB3FF0"/>
    <w:rsid w:val="00FB52EA"/>
    <w:rsid w:val="00FB6669"/>
    <w:rsid w:val="00FB78A9"/>
    <w:rsid w:val="00FC44F9"/>
    <w:rsid w:val="00FC4904"/>
    <w:rsid w:val="00FD0930"/>
    <w:rsid w:val="00FD2DD3"/>
    <w:rsid w:val="00FD4C33"/>
    <w:rsid w:val="00FD6F64"/>
    <w:rsid w:val="00FE0967"/>
    <w:rsid w:val="00FE1358"/>
    <w:rsid w:val="00FE3E4F"/>
    <w:rsid w:val="00FE4D97"/>
    <w:rsid w:val="00FE6139"/>
    <w:rsid w:val="00FE6991"/>
    <w:rsid w:val="00FF1D4D"/>
    <w:rsid w:val="00FF23B3"/>
    <w:rsid w:val="00FF3F3D"/>
    <w:rsid w:val="00FF495B"/>
    <w:rsid w:val="00FF5381"/>
    <w:rsid w:val="00FF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83496C"/>
  <w14:defaultImageDpi w14:val="32767"/>
  <w15:docId w15:val="{ADF931BB-6E13-4662-8CCB-F1585ED1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2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szCs w:val="24"/>
      <w:lang w:eastAsia="en-US"/>
    </w:rPr>
  </w:style>
  <w:style w:type="paragraph" w:styleId="Header">
    <w:name w:val="header"/>
    <w:link w:val="HeaderChar"/>
    <w:rsid w:val="00843223"/>
    <w:pPr>
      <w:spacing w:before="260"/>
      <w:jc w:val="right"/>
    </w:pPr>
    <w:rPr>
      <w:rFonts w:ascii="Verdana" w:hAnsi="Verdana"/>
      <w:b/>
      <w:color w:val="405E64"/>
      <w:sz w:val="19"/>
      <w:szCs w:val="24"/>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843223"/>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843223"/>
    <w:pPr>
      <w:keepNext/>
      <w:spacing w:before="240" w:after="120"/>
      <w:ind w:left="567"/>
    </w:pPr>
    <w:rPr>
      <w:rFonts w:ascii="Verdana" w:hAnsi="Verdana" w:cs="Arial"/>
      <w:b/>
      <w:sz w:val="22"/>
      <w:szCs w:val="24"/>
      <w:lang w:eastAsia="en-US"/>
    </w:rPr>
  </w:style>
  <w:style w:type="paragraph" w:customStyle="1" w:styleId="text">
    <w:name w:val="text"/>
    <w:link w:val="textChar"/>
    <w:qFormat/>
    <w:rsid w:val="00843223"/>
    <w:pPr>
      <w:spacing w:before="80" w:after="60" w:line="240" w:lineRule="atLeast"/>
      <w:ind w:left="567"/>
    </w:pPr>
    <w:rPr>
      <w:rFonts w:ascii="Verdana" w:hAnsi="Verdana"/>
      <w:szCs w:val="24"/>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szCs w:val="24"/>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843223"/>
    <w:pPr>
      <w:spacing w:before="80" w:after="60"/>
    </w:pPr>
    <w:rPr>
      <w:rFonts w:ascii="Verdana" w:hAnsi="Verdana" w:cs="Arial"/>
      <w:b/>
      <w:sz w:val="22"/>
      <w:szCs w:val="24"/>
      <w:lang w:eastAsia="en-US"/>
    </w:rPr>
  </w:style>
  <w:style w:type="paragraph" w:customStyle="1" w:styleId="Tablesub-head">
    <w:name w:val="Table sub-head"/>
    <w:next w:val="Tabletext"/>
    <w:qFormat/>
    <w:rsid w:val="00843223"/>
    <w:pPr>
      <w:spacing w:before="80" w:after="60"/>
    </w:pPr>
    <w:rPr>
      <w:rFonts w:ascii="Verdana" w:hAnsi="Verdana" w:cs="Arial"/>
      <w:b/>
      <w:szCs w:val="24"/>
      <w:lang w:eastAsia="en-US"/>
    </w:rPr>
  </w:style>
  <w:style w:type="paragraph" w:customStyle="1" w:styleId="Tabletext">
    <w:name w:val="Table text"/>
    <w:link w:val="TabletextChar"/>
    <w:qFormat/>
    <w:rsid w:val="00843223"/>
    <w:pPr>
      <w:spacing w:before="80" w:after="60" w:line="240" w:lineRule="atLeast"/>
    </w:pPr>
    <w:rPr>
      <w:rFonts w:ascii="Verdana" w:hAnsi="Verdana"/>
      <w:szCs w:val="24"/>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43223"/>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43223"/>
    <w:pPr>
      <w:spacing w:before="6800" w:after="120"/>
      <w:jc w:val="center"/>
    </w:pPr>
    <w:rPr>
      <w:rFonts w:ascii="Verdana" w:hAnsi="Verdana" w:cs="Arial"/>
      <w:color w:val="FF00FF"/>
      <w:szCs w:val="24"/>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szCs w:val="24"/>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sz w:val="24"/>
      <w:szCs w:val="24"/>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 w:type="paragraph" w:styleId="ListParagraph">
    <w:name w:val="List Paragraph"/>
    <w:basedOn w:val="Normal"/>
    <w:uiPriority w:val="99"/>
    <w:qFormat/>
    <w:rsid w:val="00EF7418"/>
    <w:pPr>
      <w:ind w:left="720"/>
      <w:contextualSpacing/>
    </w:pPr>
  </w:style>
  <w:style w:type="character" w:styleId="Emphasis">
    <w:name w:val="Emphasis"/>
    <w:basedOn w:val="DefaultParagraphFont"/>
    <w:uiPriority w:val="20"/>
    <w:qFormat/>
    <w:rsid w:val="00C72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38164626">
      <w:bodyDiv w:val="1"/>
      <w:marLeft w:val="0"/>
      <w:marRight w:val="0"/>
      <w:marTop w:val="0"/>
      <w:marBottom w:val="0"/>
      <w:divBdr>
        <w:top w:val="none" w:sz="0" w:space="0" w:color="auto"/>
        <w:left w:val="none" w:sz="0" w:space="0" w:color="auto"/>
        <w:bottom w:val="none" w:sz="0" w:space="0" w:color="auto"/>
        <w:right w:val="none" w:sz="0" w:space="0" w:color="auto"/>
      </w:divBdr>
    </w:div>
    <w:div w:id="46800466">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298844957">
      <w:bodyDiv w:val="1"/>
      <w:marLeft w:val="0"/>
      <w:marRight w:val="0"/>
      <w:marTop w:val="0"/>
      <w:marBottom w:val="0"/>
      <w:divBdr>
        <w:top w:val="none" w:sz="0" w:space="0" w:color="auto"/>
        <w:left w:val="none" w:sz="0" w:space="0" w:color="auto"/>
        <w:bottom w:val="none" w:sz="0" w:space="0" w:color="auto"/>
        <w:right w:val="none" w:sz="0" w:space="0" w:color="auto"/>
      </w:divBdr>
    </w:div>
    <w:div w:id="301158283">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76068104">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05750298">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7390648">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17258992">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21446845">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8896133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88565263">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199855812">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1481268">
      <w:bodyDiv w:val="1"/>
      <w:marLeft w:val="0"/>
      <w:marRight w:val="0"/>
      <w:marTop w:val="0"/>
      <w:marBottom w:val="0"/>
      <w:divBdr>
        <w:top w:val="none" w:sz="0" w:space="0" w:color="auto"/>
        <w:left w:val="none" w:sz="0" w:space="0" w:color="auto"/>
        <w:bottom w:val="none" w:sz="0" w:space="0" w:color="auto"/>
        <w:right w:val="none" w:sz="0" w:space="0" w:color="auto"/>
      </w:divBdr>
      <w:divsChild>
        <w:div w:id="1305507991">
          <w:marLeft w:val="0"/>
          <w:marRight w:val="0"/>
          <w:marTop w:val="0"/>
          <w:marBottom w:val="0"/>
          <w:divBdr>
            <w:top w:val="none" w:sz="0" w:space="0" w:color="auto"/>
            <w:left w:val="none" w:sz="0" w:space="0" w:color="auto"/>
            <w:bottom w:val="none" w:sz="0" w:space="0" w:color="auto"/>
            <w:right w:val="none" w:sz="0" w:space="0" w:color="auto"/>
          </w:divBdr>
        </w:div>
      </w:divsChild>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82317907">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73956231">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1590464">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 w:id="21435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yssey.com.cy" TargetMode="External"/><Relationship Id="rId13" Type="http://schemas.openxmlformats.org/officeDocument/2006/relationships/hyperlink" Target="http://www.perivallon21.gr" TargetMode="External"/><Relationship Id="rId18" Type="http://schemas.openxmlformats.org/officeDocument/2006/relationships/hyperlink" Target="http://ebooks.edu.gr/courses/DSGL-A110/document/4e5b3256a3vv/4e5b3267k0hf/4e9d5c93w40v.pdf" TargetMode="External"/><Relationship Id="rId26" Type="http://schemas.openxmlformats.org/officeDocument/2006/relationships/hyperlink" Target="http://tassos-filologos.blogspot.co.at/2012/11/blog-post_7836.htm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atistor.blogspot.com/2015/07/blog-post_19.html" TargetMode="External"/><Relationship Id="rId34" Type="http://schemas.openxmlformats.org/officeDocument/2006/relationships/hyperlink" Target="http://ay-efiviki-diatrofi.blogspot.co.at/2007/04/blog-post_26.html"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fsyn.gr/ellada" TargetMode="External"/><Relationship Id="rId17" Type="http://schemas.openxmlformats.org/officeDocument/2006/relationships/hyperlink" Target="http://taexeiola.blogspot.co.at/2013/10/diagonimata-ekthesi-a-lykeiou.html" TargetMode="External"/><Relationship Id="rId25" Type="http://schemas.openxmlformats.org/officeDocument/2006/relationships/hyperlink" Target="http://www.tovima.gr/opinions/article/?aid=122477" TargetMode="External"/><Relationship Id="rId33" Type="http://schemas.openxmlformats.org/officeDocument/2006/relationships/hyperlink" Target="https://eclass.upatras.gr/courses/CMNG2123/" TargetMode="External"/><Relationship Id="rId38" Type="http://schemas.openxmlformats.org/officeDocument/2006/relationships/hyperlink" Target="https://schooltec.wordpress.com/technology-vs-environment/" TargetMode="External"/><Relationship Id="rId2" Type="http://schemas.openxmlformats.org/officeDocument/2006/relationships/numbering" Target="numbering.xml"/><Relationship Id="rId16" Type="http://schemas.openxmlformats.org/officeDocument/2006/relationships/hyperlink" Target="http://library.ucy.ac.cy/el/sources/e-journals/greek_e-journals" TargetMode="External"/><Relationship Id="rId20" Type="http://schemas.openxmlformats.org/officeDocument/2006/relationships/hyperlink" Target="http://latistor.blogspot.com/2015/04/blog-post_21.html" TargetMode="External"/><Relationship Id="rId29" Type="http://schemas.openxmlformats.org/officeDocument/2006/relationships/hyperlink" Target="http://dialogos.com.cy/blog/i-kipros-echi-ola-ta-fonta-gia-enallaktiko-tourismo/"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idaskalia.blogspot.co.at/2012/09/blog-post_6962.html" TargetMode="External"/><Relationship Id="rId24" Type="http://schemas.openxmlformats.org/officeDocument/2006/relationships/hyperlink" Target="http://www.pronews.gr/perivallon/417528_pos-o-syghronos-tropos-zois-epireazei-perivallon-kai-ygeia" TargetMode="External"/><Relationship Id="rId32" Type="http://schemas.openxmlformats.org/officeDocument/2006/relationships/hyperlink" Target="http://ebooks.edu.gr/modules/ebook/show.php/DSB105/438/2912,11423/" TargetMode="External"/><Relationship Id="rId37" Type="http://schemas.openxmlformats.org/officeDocument/2006/relationships/hyperlink" Target="http://digitalschool.minedu.gov.gr/modules/ebook/show.php/DSGL-C113/77/629,2273/unit=1470"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athimerini.com.cy/gr/" TargetMode="External"/><Relationship Id="rId23" Type="http://schemas.openxmlformats.org/officeDocument/2006/relationships/hyperlink" Target="http://www.kathimerini.gr/889305/opinion/epikairothta/politikh/h-a8hna-den-einai-polypolitismikh" TargetMode="External"/><Relationship Id="rId28" Type="http://schemas.openxmlformats.org/officeDocument/2006/relationships/hyperlink" Target="http://www.kathimerini.com.cy/gr/afierwmata/1-oikonomia/261580/?ctype=ar" TargetMode="External"/><Relationship Id="rId36" Type="http://schemas.openxmlformats.org/officeDocument/2006/relationships/hyperlink" Target="http://www.real.gr/DefaultArthro.aspx?page=arthro&amp;id=591294&amp;catID=22&amp;mode=tab" TargetMode="External"/><Relationship Id="rId10" Type="http://schemas.openxmlformats.org/officeDocument/2006/relationships/hyperlink" Target="http://ebooks.edu.gr" TargetMode="External"/><Relationship Id="rId19" Type="http://schemas.openxmlformats.org/officeDocument/2006/relationships/hyperlink" Target="http://ebooks.edu.gr/modules/ebook/show.php/DSEPAL-C104/655/4179,19458/" TargetMode="External"/><Relationship Id="rId31" Type="http://schemas.openxmlformats.org/officeDocument/2006/relationships/hyperlink" Target="https://www.briefingnews.gr/oikonomia/i-eikona-tis-anergias-stin-kypro-analytika-stoihei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ontent.schools.ac.cy/mesi/logotechnia/didaktiko_yliko" TargetMode="External"/><Relationship Id="rId14" Type="http://schemas.openxmlformats.org/officeDocument/2006/relationships/hyperlink" Target="http://www.kathimerini.gr/" TargetMode="External"/><Relationship Id="rId22" Type="http://schemas.openxmlformats.org/officeDocument/2006/relationships/hyperlink" Target="http://latistor.blogspot.co.uk/2015/09/blog-post_22.html" TargetMode="External"/><Relationship Id="rId27" Type="http://schemas.openxmlformats.org/officeDocument/2006/relationships/hyperlink" Target="http://www.kathimerini.gr/759004/article/proswpa/proskhnio/ta3idiwths-kai-oxi-toyristas" TargetMode="External"/><Relationship Id="rId30" Type="http://schemas.openxmlformats.org/officeDocument/2006/relationships/hyperlink" Target="http://www.cyprusbiodiversity.eu/" TargetMode="External"/><Relationship Id="rId35" Type="http://schemas.openxmlformats.org/officeDocument/2006/relationships/hyperlink" Target="http://www.protothema.gr/zoi/group-therapy/arthro/482154/shesi-se-apostasi-erotas-pou-den-gnorizei-sunora-i-pseudaisthisi/"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2D35-F8FD-4102-82CB-D1DDCBE9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8495</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56804</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creator>regan_c</dc:creator>
  <cp:lastModifiedBy>Deko, Joanna</cp:lastModifiedBy>
  <cp:revision>3</cp:revision>
  <cp:lastPrinted>2016-05-25T09:30:00Z</cp:lastPrinted>
  <dcterms:created xsi:type="dcterms:W3CDTF">2017-08-02T11:35:00Z</dcterms:created>
  <dcterms:modified xsi:type="dcterms:W3CDTF">2017-08-02T11:35:00Z</dcterms:modified>
</cp:coreProperties>
</file>