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DB7" w:rsidRDefault="00CB72C1" w:rsidP="005D28DE">
      <w:pPr>
        <w:pStyle w:val="Unithead"/>
        <w:spacing w:after="0" w:line="240" w:lineRule="auto"/>
        <w:rPr>
          <w:rFonts w:ascii="Arial" w:hAnsi="Arial" w:cs="Arial"/>
          <w:color w:val="2F5496"/>
          <w:sz w:val="36"/>
          <w:szCs w:val="22"/>
        </w:rPr>
      </w:pPr>
      <w:r w:rsidRPr="009B3F28">
        <w:rPr>
          <w:rFonts w:ascii="Arial" w:hAnsi="Arial" w:cs="Arial"/>
          <w:color w:val="2F5496"/>
          <w:sz w:val="36"/>
          <w:szCs w:val="22"/>
        </w:rPr>
        <w:t xml:space="preserve">Pearson Edexcel </w:t>
      </w:r>
      <w:r w:rsidR="00EC5B8F" w:rsidRPr="009B3F28">
        <w:rPr>
          <w:rFonts w:ascii="Arial" w:hAnsi="Arial" w:cs="Arial"/>
          <w:color w:val="2F5496"/>
          <w:sz w:val="36"/>
          <w:szCs w:val="22"/>
        </w:rPr>
        <w:t xml:space="preserve">                                                                                                                                                                                                                                                                                                                                                                                                                                                                                                                                                                                                                                                                                                                                                                                                                                                                                                                                                           </w:t>
      </w:r>
      <w:r w:rsidR="00DE0E6A" w:rsidRPr="009B3F28">
        <w:rPr>
          <w:rFonts w:ascii="Arial" w:hAnsi="Arial" w:cs="Arial"/>
          <w:color w:val="2F5496"/>
          <w:sz w:val="36"/>
          <w:szCs w:val="22"/>
        </w:rPr>
        <w:t xml:space="preserve">International GCSE </w:t>
      </w:r>
      <w:r w:rsidR="00AD4DB7">
        <w:rPr>
          <w:rFonts w:ascii="Arial" w:hAnsi="Arial" w:cs="Arial"/>
          <w:color w:val="2F5496"/>
          <w:sz w:val="36"/>
          <w:szCs w:val="22"/>
        </w:rPr>
        <w:t>Swahili</w:t>
      </w:r>
    </w:p>
    <w:p w:rsidR="00CB72C1" w:rsidRPr="009B3F28" w:rsidRDefault="00360759" w:rsidP="005D28DE">
      <w:pPr>
        <w:pStyle w:val="Unithead"/>
        <w:spacing w:after="0" w:line="240" w:lineRule="auto"/>
        <w:rPr>
          <w:rFonts w:ascii="Arial" w:hAnsi="Arial" w:cs="Arial"/>
          <w:color w:val="2F5496"/>
          <w:sz w:val="36"/>
          <w:szCs w:val="22"/>
        </w:rPr>
      </w:pPr>
      <w:r>
        <w:rPr>
          <w:rFonts w:ascii="Arial" w:hAnsi="Arial" w:cs="Arial"/>
          <w:color w:val="2F5496"/>
          <w:sz w:val="36"/>
          <w:szCs w:val="22"/>
        </w:rPr>
        <w:t xml:space="preserve">Scheme of Work </w:t>
      </w:r>
    </w:p>
    <w:p w:rsidR="00CB72C1" w:rsidRPr="009B3F28" w:rsidRDefault="00CB72C1" w:rsidP="001406CB">
      <w:pPr>
        <w:pStyle w:val="Ahead"/>
        <w:outlineLvl w:val="0"/>
        <w:rPr>
          <w:rFonts w:ascii="Arial" w:hAnsi="Arial" w:cs="Arial"/>
          <w:sz w:val="22"/>
          <w:szCs w:val="22"/>
        </w:rPr>
      </w:pPr>
      <w:r w:rsidRPr="009B3F28">
        <w:rPr>
          <w:rFonts w:ascii="Arial" w:hAnsi="Arial" w:cs="Arial"/>
          <w:sz w:val="22"/>
          <w:szCs w:val="22"/>
        </w:rPr>
        <w:t xml:space="preserve">How to use the </w:t>
      </w:r>
      <w:r w:rsidR="006D62FE">
        <w:rPr>
          <w:rFonts w:ascii="Arial" w:hAnsi="Arial" w:cs="Arial"/>
          <w:sz w:val="22"/>
          <w:szCs w:val="22"/>
        </w:rPr>
        <w:t>s</w:t>
      </w:r>
      <w:r w:rsidRPr="009B3F28">
        <w:rPr>
          <w:rFonts w:ascii="Arial" w:hAnsi="Arial" w:cs="Arial"/>
          <w:sz w:val="22"/>
          <w:szCs w:val="22"/>
        </w:rPr>
        <w:t xml:space="preserve">cheme of </w:t>
      </w:r>
      <w:r w:rsidR="006D62FE">
        <w:rPr>
          <w:rFonts w:ascii="Arial" w:hAnsi="Arial" w:cs="Arial"/>
          <w:sz w:val="22"/>
          <w:szCs w:val="22"/>
        </w:rPr>
        <w:t>w</w:t>
      </w:r>
      <w:r w:rsidRPr="009B3F28">
        <w:rPr>
          <w:rFonts w:ascii="Arial" w:hAnsi="Arial" w:cs="Arial"/>
          <w:sz w:val="22"/>
          <w:szCs w:val="22"/>
        </w:rPr>
        <w:t xml:space="preserve">ork </w:t>
      </w:r>
    </w:p>
    <w:p w:rsidR="00CB72C1" w:rsidRPr="00F410B1" w:rsidRDefault="00CB72C1" w:rsidP="005D28DE">
      <w:pPr>
        <w:pStyle w:val="text"/>
        <w:rPr>
          <w:rFonts w:ascii="Arial" w:hAnsi="Arial"/>
          <w:sz w:val="22"/>
          <w:szCs w:val="22"/>
        </w:rPr>
      </w:pPr>
      <w:r w:rsidRPr="00F410B1">
        <w:rPr>
          <w:rFonts w:ascii="Arial" w:hAnsi="Arial"/>
          <w:sz w:val="22"/>
          <w:szCs w:val="22"/>
        </w:rPr>
        <w:t xml:space="preserve">This </w:t>
      </w:r>
      <w:r w:rsidR="006D62FE">
        <w:rPr>
          <w:rFonts w:ascii="Arial" w:hAnsi="Arial"/>
          <w:sz w:val="22"/>
          <w:szCs w:val="22"/>
        </w:rPr>
        <w:t>s</w:t>
      </w:r>
      <w:r w:rsidRPr="00F410B1">
        <w:rPr>
          <w:rFonts w:ascii="Arial" w:hAnsi="Arial"/>
          <w:sz w:val="22"/>
          <w:szCs w:val="22"/>
        </w:rPr>
        <w:t xml:space="preserve">cheme of </w:t>
      </w:r>
      <w:r w:rsidR="006D62FE">
        <w:rPr>
          <w:rFonts w:ascii="Arial" w:hAnsi="Arial"/>
          <w:sz w:val="22"/>
          <w:szCs w:val="22"/>
        </w:rPr>
        <w:t>w</w:t>
      </w:r>
      <w:r w:rsidRPr="00F410B1">
        <w:rPr>
          <w:rFonts w:ascii="Arial" w:hAnsi="Arial"/>
          <w:sz w:val="22"/>
          <w:szCs w:val="22"/>
        </w:rPr>
        <w:t>ork (</w:t>
      </w:r>
      <w:proofErr w:type="spellStart"/>
      <w:r w:rsidRPr="00F410B1">
        <w:rPr>
          <w:rFonts w:ascii="Arial" w:hAnsi="Arial"/>
          <w:sz w:val="22"/>
          <w:szCs w:val="22"/>
        </w:rPr>
        <w:t>SoW</w:t>
      </w:r>
      <w:proofErr w:type="spellEnd"/>
      <w:r w:rsidRPr="00F410B1">
        <w:rPr>
          <w:rFonts w:ascii="Arial" w:hAnsi="Arial"/>
          <w:sz w:val="22"/>
          <w:szCs w:val="22"/>
        </w:rPr>
        <w:t>)</w:t>
      </w:r>
      <w:r w:rsidR="00B01D60" w:rsidRPr="00F410B1">
        <w:rPr>
          <w:rFonts w:ascii="Arial" w:hAnsi="Arial"/>
          <w:sz w:val="22"/>
          <w:szCs w:val="22"/>
        </w:rPr>
        <w:t xml:space="preserve"> has been made</w:t>
      </w:r>
      <w:r w:rsidRPr="00F410B1">
        <w:rPr>
          <w:rFonts w:ascii="Arial" w:hAnsi="Arial"/>
          <w:sz w:val="22"/>
          <w:szCs w:val="22"/>
        </w:rPr>
        <w:t xml:space="preserve"> available </w:t>
      </w:r>
      <w:r w:rsidR="006D62FE">
        <w:rPr>
          <w:rFonts w:ascii="Arial" w:hAnsi="Arial"/>
          <w:sz w:val="22"/>
          <w:szCs w:val="22"/>
        </w:rPr>
        <w:t>as</w:t>
      </w:r>
      <w:r w:rsidR="00AA3B84" w:rsidRPr="00F410B1">
        <w:rPr>
          <w:rFonts w:ascii="Arial" w:hAnsi="Arial"/>
          <w:sz w:val="22"/>
          <w:szCs w:val="22"/>
        </w:rPr>
        <w:t xml:space="preserve"> a </w:t>
      </w:r>
      <w:r w:rsidRPr="00F410B1">
        <w:rPr>
          <w:rFonts w:ascii="Arial" w:hAnsi="Arial"/>
          <w:sz w:val="22"/>
          <w:szCs w:val="22"/>
        </w:rPr>
        <w:t>word document</w:t>
      </w:r>
      <w:r w:rsidR="00B01D60" w:rsidRPr="00F410B1">
        <w:rPr>
          <w:rFonts w:ascii="Arial" w:hAnsi="Arial"/>
          <w:sz w:val="22"/>
          <w:szCs w:val="22"/>
        </w:rPr>
        <w:t xml:space="preserve"> rather than PDF</w:t>
      </w:r>
      <w:r w:rsidRPr="00F410B1">
        <w:rPr>
          <w:rFonts w:ascii="Arial" w:hAnsi="Arial"/>
          <w:sz w:val="22"/>
          <w:szCs w:val="22"/>
        </w:rPr>
        <w:t xml:space="preserve">, allowing you to edit </w:t>
      </w:r>
      <w:r w:rsidR="00AA3B84" w:rsidRPr="00F410B1">
        <w:rPr>
          <w:rFonts w:ascii="Arial" w:hAnsi="Arial"/>
          <w:sz w:val="22"/>
          <w:szCs w:val="22"/>
        </w:rPr>
        <w:t xml:space="preserve">the document </w:t>
      </w:r>
      <w:r w:rsidRPr="00F410B1">
        <w:rPr>
          <w:rFonts w:ascii="Arial" w:hAnsi="Arial"/>
          <w:sz w:val="22"/>
          <w:szCs w:val="22"/>
        </w:rPr>
        <w:t xml:space="preserve">in a way that suits your teaching style and </w:t>
      </w:r>
      <w:r w:rsidR="006D62FE">
        <w:rPr>
          <w:rFonts w:ascii="Arial" w:hAnsi="Arial"/>
          <w:sz w:val="22"/>
          <w:szCs w:val="22"/>
        </w:rPr>
        <w:t>student</w:t>
      </w:r>
      <w:r w:rsidR="006D62FE" w:rsidRPr="00F410B1">
        <w:rPr>
          <w:rFonts w:ascii="Arial" w:hAnsi="Arial"/>
          <w:sz w:val="22"/>
          <w:szCs w:val="22"/>
        </w:rPr>
        <w:t xml:space="preserve"> </w:t>
      </w:r>
      <w:r w:rsidRPr="00F410B1">
        <w:rPr>
          <w:rFonts w:ascii="Arial" w:hAnsi="Arial"/>
          <w:sz w:val="22"/>
          <w:szCs w:val="22"/>
        </w:rPr>
        <w:t xml:space="preserve">needs. </w:t>
      </w:r>
    </w:p>
    <w:p w:rsidR="003140A1" w:rsidRPr="00F410B1" w:rsidRDefault="003140A1" w:rsidP="005D28DE">
      <w:pPr>
        <w:pStyle w:val="text"/>
        <w:rPr>
          <w:rFonts w:ascii="Arial" w:hAnsi="Arial"/>
          <w:sz w:val="22"/>
          <w:szCs w:val="22"/>
        </w:rPr>
      </w:pPr>
    </w:p>
    <w:p w:rsidR="003140A1" w:rsidRPr="00F410B1" w:rsidRDefault="003140A1" w:rsidP="001406CB">
      <w:pPr>
        <w:pStyle w:val="text"/>
        <w:outlineLvl w:val="0"/>
        <w:rPr>
          <w:rFonts w:ascii="Arial" w:hAnsi="Arial"/>
          <w:sz w:val="22"/>
          <w:szCs w:val="22"/>
        </w:rPr>
      </w:pPr>
      <w:r w:rsidRPr="00F410B1">
        <w:rPr>
          <w:rFonts w:ascii="Arial" w:hAnsi="Arial"/>
          <w:sz w:val="22"/>
          <w:szCs w:val="22"/>
        </w:rPr>
        <w:t>International GCSEs have 120 guided learning hours.</w:t>
      </w:r>
    </w:p>
    <w:p w:rsidR="003140A1" w:rsidRPr="008945DD" w:rsidRDefault="003140A1" w:rsidP="005D28DE">
      <w:pPr>
        <w:pStyle w:val="text"/>
        <w:rPr>
          <w:rFonts w:ascii="Arial" w:hAnsi="Arial"/>
          <w:sz w:val="22"/>
          <w:szCs w:val="22"/>
        </w:rPr>
      </w:pPr>
    </w:p>
    <w:p w:rsidR="003140A1" w:rsidRPr="008945DD" w:rsidRDefault="003140A1" w:rsidP="005D28DE">
      <w:pPr>
        <w:pStyle w:val="text"/>
        <w:rPr>
          <w:rFonts w:ascii="Arial" w:hAnsi="Arial"/>
          <w:b/>
          <w:sz w:val="22"/>
          <w:szCs w:val="22"/>
        </w:rPr>
      </w:pPr>
      <w:r w:rsidRPr="008945DD">
        <w:rPr>
          <w:rFonts w:ascii="Arial" w:hAnsi="Arial"/>
          <w:b/>
          <w:sz w:val="22"/>
          <w:szCs w:val="22"/>
        </w:rPr>
        <w:t xml:space="preserve">Guidance provided within the course planners, schemes of work and lesson plans are suggested approaches </w:t>
      </w:r>
      <w:r w:rsidR="006D62FE">
        <w:rPr>
          <w:rFonts w:ascii="Arial" w:hAnsi="Arial"/>
          <w:b/>
          <w:sz w:val="22"/>
          <w:szCs w:val="22"/>
        </w:rPr>
        <w:t>that centres</w:t>
      </w:r>
      <w:r w:rsidR="006D62FE" w:rsidRPr="008945DD">
        <w:rPr>
          <w:rFonts w:ascii="Arial" w:hAnsi="Arial"/>
          <w:b/>
          <w:sz w:val="22"/>
          <w:szCs w:val="22"/>
        </w:rPr>
        <w:t xml:space="preserve"> </w:t>
      </w:r>
      <w:r w:rsidRPr="008945DD">
        <w:rPr>
          <w:rFonts w:ascii="Arial" w:hAnsi="Arial"/>
          <w:b/>
          <w:sz w:val="22"/>
          <w:szCs w:val="22"/>
        </w:rPr>
        <w:t>can adapt to suit their particular context.</w:t>
      </w:r>
    </w:p>
    <w:p w:rsidR="003140A1" w:rsidRPr="008945DD" w:rsidRDefault="003140A1" w:rsidP="005D28DE">
      <w:pPr>
        <w:pStyle w:val="text"/>
        <w:rPr>
          <w:rFonts w:ascii="Arial" w:hAnsi="Arial"/>
          <w:sz w:val="22"/>
          <w:szCs w:val="22"/>
        </w:rPr>
      </w:pPr>
    </w:p>
    <w:p w:rsidR="003140A1" w:rsidRPr="008945DD" w:rsidRDefault="003140A1" w:rsidP="005D28DE">
      <w:pPr>
        <w:pStyle w:val="text"/>
        <w:rPr>
          <w:rFonts w:ascii="Arial" w:hAnsi="Arial"/>
          <w:sz w:val="22"/>
          <w:szCs w:val="22"/>
        </w:rPr>
      </w:pPr>
      <w:r w:rsidRPr="008945DD">
        <w:rPr>
          <w:rFonts w:ascii="Arial" w:hAnsi="Arial"/>
          <w:sz w:val="22"/>
          <w:szCs w:val="22"/>
        </w:rPr>
        <w:t xml:space="preserve">The following </w:t>
      </w:r>
      <w:proofErr w:type="spellStart"/>
      <w:r w:rsidRPr="008945DD">
        <w:rPr>
          <w:rFonts w:ascii="Arial" w:hAnsi="Arial"/>
          <w:sz w:val="22"/>
          <w:szCs w:val="22"/>
        </w:rPr>
        <w:t>SoW</w:t>
      </w:r>
      <w:proofErr w:type="spellEnd"/>
      <w:r w:rsidRPr="008945DD">
        <w:rPr>
          <w:rFonts w:ascii="Arial" w:hAnsi="Arial"/>
          <w:sz w:val="22"/>
          <w:szCs w:val="22"/>
        </w:rPr>
        <w:t xml:space="preserve"> is based on </w:t>
      </w:r>
      <w:r w:rsidR="00B2101B">
        <w:rPr>
          <w:rFonts w:ascii="Arial" w:hAnsi="Arial"/>
          <w:sz w:val="22"/>
          <w:szCs w:val="22"/>
        </w:rPr>
        <w:t>9 weeks of three lessons per week.</w:t>
      </w:r>
      <w:r w:rsidRPr="008945DD">
        <w:rPr>
          <w:rFonts w:ascii="Arial" w:hAnsi="Arial"/>
          <w:sz w:val="22"/>
          <w:szCs w:val="22"/>
        </w:rPr>
        <w:t> </w:t>
      </w:r>
      <w:r w:rsidR="00B2101B">
        <w:rPr>
          <w:rFonts w:ascii="Arial" w:hAnsi="Arial"/>
          <w:sz w:val="22"/>
          <w:szCs w:val="22"/>
        </w:rPr>
        <w:t xml:space="preserve">All four Assessment Objectives (listening, writing, reading, </w:t>
      </w:r>
      <w:proofErr w:type="gramStart"/>
      <w:r w:rsidR="001406CB">
        <w:rPr>
          <w:rFonts w:ascii="Arial" w:hAnsi="Arial"/>
          <w:sz w:val="22"/>
          <w:szCs w:val="22"/>
        </w:rPr>
        <w:t>speaking</w:t>
      </w:r>
      <w:proofErr w:type="gramEnd"/>
      <w:r w:rsidR="001406CB">
        <w:rPr>
          <w:rFonts w:ascii="Arial" w:hAnsi="Arial"/>
          <w:sz w:val="22"/>
          <w:szCs w:val="22"/>
        </w:rPr>
        <w:t>) should</w:t>
      </w:r>
      <w:r w:rsidR="00B2101B">
        <w:rPr>
          <w:rFonts w:ascii="Arial" w:hAnsi="Arial"/>
          <w:sz w:val="22"/>
          <w:szCs w:val="22"/>
        </w:rPr>
        <w:t xml:space="preserve"> be covered when teaching each Topic Area.</w:t>
      </w:r>
    </w:p>
    <w:p w:rsidR="00CB72C1" w:rsidRPr="008945DD" w:rsidRDefault="00CB72C1" w:rsidP="005D28DE">
      <w:pPr>
        <w:pStyle w:val="text"/>
        <w:rPr>
          <w:rFonts w:ascii="Arial" w:hAnsi="Arial"/>
          <w:sz w:val="22"/>
          <w:szCs w:val="22"/>
        </w:rPr>
      </w:pPr>
    </w:p>
    <w:p w:rsidR="00677F21" w:rsidRDefault="00AA3B84" w:rsidP="001406CB">
      <w:pPr>
        <w:pStyle w:val="CommentText"/>
        <w:outlineLvl w:val="0"/>
      </w:pPr>
      <w:r w:rsidRPr="008945DD">
        <w:rPr>
          <w:rFonts w:ascii="Arial" w:hAnsi="Arial"/>
          <w:sz w:val="22"/>
          <w:szCs w:val="22"/>
        </w:rPr>
        <w:t>The sections (in the order presented across the S</w:t>
      </w:r>
      <w:r w:rsidR="008E5F7B">
        <w:rPr>
          <w:rFonts w:ascii="Arial" w:hAnsi="Arial"/>
          <w:sz w:val="22"/>
          <w:szCs w:val="22"/>
        </w:rPr>
        <w:t xml:space="preserve">cheme </w:t>
      </w:r>
      <w:r w:rsidRPr="008945DD">
        <w:rPr>
          <w:rFonts w:ascii="Arial" w:hAnsi="Arial"/>
          <w:sz w:val="22"/>
          <w:szCs w:val="22"/>
        </w:rPr>
        <w:t>o</w:t>
      </w:r>
      <w:r w:rsidR="008E5F7B">
        <w:rPr>
          <w:rFonts w:ascii="Arial" w:hAnsi="Arial"/>
          <w:sz w:val="22"/>
          <w:szCs w:val="22"/>
        </w:rPr>
        <w:t xml:space="preserve">f </w:t>
      </w:r>
      <w:r w:rsidRPr="008945DD">
        <w:rPr>
          <w:rFonts w:ascii="Arial" w:hAnsi="Arial"/>
          <w:sz w:val="22"/>
          <w:szCs w:val="22"/>
        </w:rPr>
        <w:t>W</w:t>
      </w:r>
      <w:r w:rsidR="008E5F7B">
        <w:rPr>
          <w:rFonts w:ascii="Arial" w:hAnsi="Arial"/>
          <w:sz w:val="22"/>
          <w:szCs w:val="22"/>
        </w:rPr>
        <w:t>ork</w:t>
      </w:r>
      <w:r w:rsidR="00FB23BE" w:rsidRPr="008945DD">
        <w:rPr>
          <w:rFonts w:ascii="Arial" w:hAnsi="Arial"/>
          <w:sz w:val="22"/>
          <w:szCs w:val="22"/>
        </w:rPr>
        <w:t>) include:</w:t>
      </w:r>
      <w:r w:rsidR="00677F21">
        <w:rPr>
          <w:rFonts w:ascii="Arial" w:hAnsi="Arial"/>
          <w:sz w:val="22"/>
          <w:szCs w:val="22"/>
        </w:rPr>
        <w:t xml:space="preserve"> </w:t>
      </w:r>
    </w:p>
    <w:p w:rsidR="00CB72C1" w:rsidRPr="00677F21" w:rsidRDefault="00CB72C1" w:rsidP="005D28DE">
      <w:pPr>
        <w:pStyle w:val="text"/>
        <w:rPr>
          <w:rFonts w:ascii="Arial" w:hAnsi="Arial"/>
          <w:sz w:val="22"/>
          <w:szCs w:val="22"/>
          <w:lang w:val="en-US"/>
        </w:rPr>
      </w:pPr>
    </w:p>
    <w:p w:rsidR="00C209D5" w:rsidRPr="008945DD" w:rsidRDefault="00360759" w:rsidP="007D7907">
      <w:pPr>
        <w:pStyle w:val="text"/>
        <w:numPr>
          <w:ilvl w:val="0"/>
          <w:numId w:val="13"/>
        </w:numPr>
        <w:rPr>
          <w:rFonts w:ascii="Arial" w:hAnsi="Arial"/>
          <w:sz w:val="22"/>
          <w:szCs w:val="22"/>
        </w:rPr>
      </w:pPr>
      <w:r>
        <w:rPr>
          <w:rFonts w:ascii="Arial" w:hAnsi="Arial"/>
          <w:sz w:val="22"/>
          <w:szCs w:val="22"/>
        </w:rPr>
        <w:t>Topic Area A</w:t>
      </w:r>
      <w:r w:rsidR="00C209D5" w:rsidRPr="008945DD">
        <w:rPr>
          <w:rFonts w:ascii="Arial" w:hAnsi="Arial"/>
          <w:sz w:val="22"/>
          <w:szCs w:val="22"/>
        </w:rPr>
        <w:t xml:space="preserve"> </w:t>
      </w:r>
      <w:r>
        <w:rPr>
          <w:rFonts w:ascii="Arial" w:hAnsi="Arial"/>
          <w:sz w:val="22"/>
          <w:szCs w:val="22"/>
        </w:rPr>
        <w:t>–</w:t>
      </w:r>
      <w:r w:rsidR="00C209D5" w:rsidRPr="008945DD">
        <w:rPr>
          <w:rFonts w:ascii="Arial" w:hAnsi="Arial"/>
          <w:sz w:val="22"/>
          <w:szCs w:val="22"/>
        </w:rPr>
        <w:t xml:space="preserve"> </w:t>
      </w:r>
      <w:r w:rsidR="0083395C">
        <w:rPr>
          <w:rFonts w:ascii="Arial" w:hAnsi="Arial"/>
          <w:sz w:val="22"/>
          <w:szCs w:val="22"/>
        </w:rPr>
        <w:t xml:space="preserve">Home and </w:t>
      </w:r>
      <w:r w:rsidR="00FB6669">
        <w:rPr>
          <w:rFonts w:ascii="Arial" w:hAnsi="Arial"/>
          <w:sz w:val="22"/>
          <w:szCs w:val="22"/>
        </w:rPr>
        <w:t xml:space="preserve">abroad </w:t>
      </w:r>
      <w:r>
        <w:rPr>
          <w:rFonts w:ascii="Arial" w:hAnsi="Arial"/>
          <w:sz w:val="22"/>
          <w:szCs w:val="22"/>
        </w:rPr>
        <w:t>(</w:t>
      </w:r>
      <w:r w:rsidR="008545D2">
        <w:rPr>
          <w:rFonts w:ascii="Arial" w:hAnsi="Arial"/>
          <w:sz w:val="22"/>
          <w:szCs w:val="22"/>
        </w:rPr>
        <w:t>9</w:t>
      </w:r>
      <w:r w:rsidR="00CB72C1" w:rsidRPr="008945DD">
        <w:rPr>
          <w:rFonts w:ascii="Arial" w:hAnsi="Arial"/>
          <w:sz w:val="22"/>
          <w:szCs w:val="22"/>
        </w:rPr>
        <w:t xml:space="preserve"> </w:t>
      </w:r>
      <w:r w:rsidR="00B2101B">
        <w:rPr>
          <w:rFonts w:ascii="Arial" w:hAnsi="Arial"/>
          <w:sz w:val="22"/>
          <w:szCs w:val="22"/>
        </w:rPr>
        <w:t>weeks</w:t>
      </w:r>
      <w:r w:rsidR="00CB72C1" w:rsidRPr="008945DD">
        <w:rPr>
          <w:rFonts w:ascii="Arial" w:hAnsi="Arial"/>
          <w:sz w:val="22"/>
          <w:szCs w:val="22"/>
        </w:rPr>
        <w:t xml:space="preserve">) </w:t>
      </w:r>
    </w:p>
    <w:p w:rsidR="00C209D5" w:rsidRPr="008945DD" w:rsidRDefault="008545D2" w:rsidP="007D7907">
      <w:pPr>
        <w:pStyle w:val="text"/>
        <w:numPr>
          <w:ilvl w:val="0"/>
          <w:numId w:val="13"/>
        </w:numPr>
        <w:rPr>
          <w:rFonts w:ascii="Arial" w:hAnsi="Arial"/>
          <w:sz w:val="22"/>
          <w:szCs w:val="22"/>
        </w:rPr>
      </w:pPr>
      <w:r>
        <w:rPr>
          <w:rFonts w:ascii="Arial" w:hAnsi="Arial"/>
          <w:sz w:val="22"/>
          <w:szCs w:val="22"/>
        </w:rPr>
        <w:t xml:space="preserve">Topic Area B- Education and </w:t>
      </w:r>
      <w:r w:rsidR="00FB6669">
        <w:rPr>
          <w:rFonts w:ascii="Arial" w:hAnsi="Arial"/>
          <w:sz w:val="22"/>
          <w:szCs w:val="22"/>
        </w:rPr>
        <w:t xml:space="preserve">employment </w:t>
      </w:r>
      <w:r>
        <w:rPr>
          <w:rFonts w:ascii="Arial" w:hAnsi="Arial"/>
          <w:sz w:val="22"/>
          <w:szCs w:val="22"/>
        </w:rPr>
        <w:t xml:space="preserve">(9 </w:t>
      </w:r>
      <w:r w:rsidR="00B2101B">
        <w:rPr>
          <w:rFonts w:ascii="Arial" w:hAnsi="Arial"/>
          <w:sz w:val="22"/>
          <w:szCs w:val="22"/>
        </w:rPr>
        <w:t>weeks</w:t>
      </w:r>
      <w:r w:rsidR="00C209D5" w:rsidRPr="008945DD">
        <w:rPr>
          <w:rFonts w:ascii="Arial" w:hAnsi="Arial"/>
          <w:sz w:val="22"/>
          <w:szCs w:val="22"/>
        </w:rPr>
        <w:t xml:space="preserve">) </w:t>
      </w:r>
    </w:p>
    <w:p w:rsidR="00C209D5" w:rsidRPr="008945DD" w:rsidRDefault="008545D2" w:rsidP="007D7907">
      <w:pPr>
        <w:pStyle w:val="text"/>
        <w:numPr>
          <w:ilvl w:val="0"/>
          <w:numId w:val="13"/>
        </w:numPr>
        <w:rPr>
          <w:rFonts w:ascii="Arial" w:hAnsi="Arial"/>
          <w:sz w:val="22"/>
          <w:szCs w:val="22"/>
        </w:rPr>
      </w:pPr>
      <w:r>
        <w:rPr>
          <w:rFonts w:ascii="Arial" w:hAnsi="Arial"/>
          <w:sz w:val="22"/>
          <w:szCs w:val="22"/>
        </w:rPr>
        <w:t>Topic Area C- Personal life and relationships (9</w:t>
      </w:r>
      <w:r w:rsidR="00C209D5" w:rsidRPr="008945DD">
        <w:rPr>
          <w:rFonts w:ascii="Arial" w:hAnsi="Arial"/>
          <w:sz w:val="22"/>
          <w:szCs w:val="22"/>
        </w:rPr>
        <w:t xml:space="preserve"> </w:t>
      </w:r>
      <w:r w:rsidR="00B2101B">
        <w:rPr>
          <w:rFonts w:ascii="Arial" w:hAnsi="Arial"/>
          <w:sz w:val="22"/>
          <w:szCs w:val="22"/>
        </w:rPr>
        <w:t>weeks</w:t>
      </w:r>
      <w:r w:rsidR="00C209D5" w:rsidRPr="008945DD">
        <w:rPr>
          <w:rFonts w:ascii="Arial" w:hAnsi="Arial"/>
          <w:sz w:val="22"/>
          <w:szCs w:val="22"/>
        </w:rPr>
        <w:t xml:space="preserve">) </w:t>
      </w:r>
    </w:p>
    <w:p w:rsidR="00C209D5" w:rsidRPr="008945DD" w:rsidRDefault="008545D2" w:rsidP="007D7907">
      <w:pPr>
        <w:pStyle w:val="text"/>
        <w:numPr>
          <w:ilvl w:val="0"/>
          <w:numId w:val="13"/>
        </w:numPr>
        <w:rPr>
          <w:rFonts w:ascii="Arial" w:hAnsi="Arial"/>
          <w:sz w:val="22"/>
          <w:szCs w:val="22"/>
        </w:rPr>
      </w:pPr>
      <w:r>
        <w:rPr>
          <w:rFonts w:ascii="Arial" w:hAnsi="Arial"/>
          <w:sz w:val="22"/>
          <w:szCs w:val="22"/>
        </w:rPr>
        <w:t xml:space="preserve">Topic Area D- The </w:t>
      </w:r>
      <w:r w:rsidR="003622FC">
        <w:rPr>
          <w:rFonts w:ascii="Arial" w:hAnsi="Arial"/>
          <w:sz w:val="22"/>
          <w:szCs w:val="22"/>
        </w:rPr>
        <w:t xml:space="preserve">world </w:t>
      </w:r>
      <w:r>
        <w:rPr>
          <w:rFonts w:ascii="Arial" w:hAnsi="Arial"/>
          <w:sz w:val="22"/>
          <w:szCs w:val="22"/>
        </w:rPr>
        <w:t xml:space="preserve">around us </w:t>
      </w:r>
      <w:r w:rsidR="00C209D5" w:rsidRPr="008945DD">
        <w:rPr>
          <w:rFonts w:ascii="Arial" w:hAnsi="Arial"/>
          <w:sz w:val="22"/>
          <w:szCs w:val="22"/>
        </w:rPr>
        <w:t>(</w:t>
      </w:r>
      <w:r>
        <w:rPr>
          <w:rFonts w:ascii="Arial" w:hAnsi="Arial"/>
          <w:sz w:val="22"/>
          <w:szCs w:val="22"/>
        </w:rPr>
        <w:t>9</w:t>
      </w:r>
      <w:r w:rsidR="00C209D5" w:rsidRPr="008945DD">
        <w:rPr>
          <w:rFonts w:ascii="Arial" w:hAnsi="Arial"/>
          <w:sz w:val="22"/>
          <w:szCs w:val="22"/>
        </w:rPr>
        <w:t xml:space="preserve"> </w:t>
      </w:r>
      <w:r w:rsidR="00B2101B">
        <w:rPr>
          <w:rFonts w:ascii="Arial" w:hAnsi="Arial"/>
          <w:sz w:val="22"/>
          <w:szCs w:val="22"/>
        </w:rPr>
        <w:t>weeks</w:t>
      </w:r>
      <w:r w:rsidR="00C209D5" w:rsidRPr="008945DD">
        <w:rPr>
          <w:rFonts w:ascii="Arial" w:hAnsi="Arial"/>
          <w:sz w:val="22"/>
          <w:szCs w:val="22"/>
        </w:rPr>
        <w:t xml:space="preserve">) </w:t>
      </w:r>
    </w:p>
    <w:p w:rsidR="00F51720" w:rsidRDefault="008545D2" w:rsidP="007D7907">
      <w:pPr>
        <w:pStyle w:val="text"/>
        <w:numPr>
          <w:ilvl w:val="0"/>
          <w:numId w:val="13"/>
        </w:numPr>
        <w:rPr>
          <w:rFonts w:ascii="Arial" w:hAnsi="Arial"/>
          <w:sz w:val="22"/>
          <w:szCs w:val="22"/>
        </w:rPr>
      </w:pPr>
      <w:r>
        <w:rPr>
          <w:rFonts w:ascii="Arial" w:hAnsi="Arial"/>
          <w:sz w:val="22"/>
          <w:szCs w:val="22"/>
        </w:rPr>
        <w:t>Topic Area E- Social activities, fitness and health</w:t>
      </w:r>
      <w:r w:rsidRPr="008945DD">
        <w:rPr>
          <w:rFonts w:ascii="Arial" w:hAnsi="Arial"/>
          <w:sz w:val="22"/>
          <w:szCs w:val="22"/>
        </w:rPr>
        <w:t xml:space="preserve"> </w:t>
      </w:r>
      <w:r w:rsidR="00F51720" w:rsidRPr="008945DD">
        <w:rPr>
          <w:rFonts w:ascii="Arial" w:hAnsi="Arial"/>
          <w:sz w:val="22"/>
          <w:szCs w:val="22"/>
        </w:rPr>
        <w:t>(</w:t>
      </w:r>
      <w:r>
        <w:rPr>
          <w:rFonts w:ascii="Arial" w:hAnsi="Arial"/>
          <w:sz w:val="22"/>
          <w:szCs w:val="22"/>
        </w:rPr>
        <w:t>9</w:t>
      </w:r>
      <w:r w:rsidR="00F51720" w:rsidRPr="008945DD">
        <w:rPr>
          <w:rFonts w:ascii="Arial" w:hAnsi="Arial"/>
          <w:sz w:val="22"/>
          <w:szCs w:val="22"/>
        </w:rPr>
        <w:t xml:space="preserve"> </w:t>
      </w:r>
      <w:r w:rsidR="00B2101B">
        <w:rPr>
          <w:rFonts w:ascii="Arial" w:hAnsi="Arial"/>
          <w:sz w:val="22"/>
          <w:szCs w:val="22"/>
        </w:rPr>
        <w:t>weeks</w:t>
      </w:r>
      <w:r w:rsidR="00F51720" w:rsidRPr="008945DD">
        <w:rPr>
          <w:rFonts w:ascii="Arial" w:hAnsi="Arial"/>
          <w:sz w:val="22"/>
          <w:szCs w:val="22"/>
        </w:rPr>
        <w:t>)</w:t>
      </w:r>
    </w:p>
    <w:p w:rsidR="008945DD" w:rsidRDefault="008545D2" w:rsidP="00176244">
      <w:pPr>
        <w:pStyle w:val="text"/>
        <w:numPr>
          <w:ilvl w:val="0"/>
          <w:numId w:val="13"/>
        </w:numPr>
        <w:rPr>
          <w:rFonts w:ascii="Arial" w:hAnsi="Arial"/>
          <w:sz w:val="22"/>
          <w:szCs w:val="22"/>
        </w:rPr>
      </w:pPr>
      <w:r>
        <w:rPr>
          <w:rFonts w:ascii="Arial" w:hAnsi="Arial"/>
          <w:sz w:val="22"/>
          <w:szCs w:val="22"/>
        </w:rPr>
        <w:lastRenderedPageBreak/>
        <w:t xml:space="preserve">Revision- 1 term </w:t>
      </w:r>
    </w:p>
    <w:p w:rsidR="00B75F53" w:rsidRDefault="00B75F53" w:rsidP="00B75F53">
      <w:pPr>
        <w:pStyle w:val="text"/>
        <w:ind w:left="1287"/>
        <w:rPr>
          <w:rFonts w:ascii="Arial" w:hAnsi="Arial"/>
          <w:sz w:val="22"/>
          <w:szCs w:val="22"/>
        </w:rPr>
      </w:pPr>
    </w:p>
    <w:p w:rsidR="00B75F53" w:rsidRDefault="00B75F53" w:rsidP="00B75F53">
      <w:pPr>
        <w:pStyle w:val="Bullets"/>
      </w:pPr>
    </w:p>
    <w:p w:rsidR="00CB72C1" w:rsidRPr="00B75F53" w:rsidRDefault="00CB72C1" w:rsidP="00B75F53">
      <w:pPr>
        <w:pStyle w:val="Bullets"/>
        <w:rPr>
          <w:rFonts w:ascii="Arial" w:hAnsi="Arial"/>
          <w:sz w:val="22"/>
        </w:rPr>
      </w:pPr>
      <w:r w:rsidRPr="00B75F53">
        <w:rPr>
          <w:rFonts w:ascii="Arial" w:hAnsi="Arial"/>
          <w:sz w:val="22"/>
        </w:rPr>
        <w:t xml:space="preserve">The columns in this lesson plan indicate: </w:t>
      </w:r>
    </w:p>
    <w:p w:rsidR="00CB72C1" w:rsidRPr="008945DD" w:rsidRDefault="006D62FE" w:rsidP="007D7907">
      <w:pPr>
        <w:pStyle w:val="text"/>
        <w:numPr>
          <w:ilvl w:val="0"/>
          <w:numId w:val="12"/>
        </w:numPr>
        <w:rPr>
          <w:rFonts w:ascii="Arial" w:hAnsi="Arial"/>
          <w:sz w:val="22"/>
          <w:szCs w:val="22"/>
        </w:rPr>
      </w:pPr>
      <w:r>
        <w:rPr>
          <w:rFonts w:ascii="Arial" w:hAnsi="Arial"/>
          <w:sz w:val="22"/>
          <w:szCs w:val="22"/>
        </w:rPr>
        <w:t>a</w:t>
      </w:r>
      <w:r w:rsidR="00CB72C1" w:rsidRPr="008945DD">
        <w:rPr>
          <w:rFonts w:ascii="Arial" w:hAnsi="Arial"/>
          <w:sz w:val="22"/>
          <w:szCs w:val="22"/>
        </w:rPr>
        <w:t>n overview of the time allocated to lessons</w:t>
      </w:r>
      <w:r w:rsidR="008945DD" w:rsidRPr="008945DD">
        <w:rPr>
          <w:rFonts w:ascii="Arial" w:hAnsi="Arial"/>
          <w:sz w:val="22"/>
          <w:szCs w:val="22"/>
        </w:rPr>
        <w:t xml:space="preserve"> broken down into 120 one-hour sessions (timing should be adjusted for shorter or longer lesson times)</w:t>
      </w:r>
    </w:p>
    <w:p w:rsidR="00CB72C1" w:rsidRPr="008945DD" w:rsidRDefault="006D62FE" w:rsidP="007D7907">
      <w:pPr>
        <w:pStyle w:val="text"/>
        <w:numPr>
          <w:ilvl w:val="0"/>
          <w:numId w:val="12"/>
        </w:numPr>
        <w:rPr>
          <w:rFonts w:ascii="Arial" w:hAnsi="Arial"/>
          <w:sz w:val="22"/>
          <w:szCs w:val="22"/>
        </w:rPr>
      </w:pPr>
      <w:r>
        <w:rPr>
          <w:rFonts w:ascii="Arial" w:hAnsi="Arial"/>
          <w:sz w:val="22"/>
          <w:szCs w:val="22"/>
        </w:rPr>
        <w:t>w</w:t>
      </w:r>
      <w:r w:rsidR="00CB72C1" w:rsidRPr="008945DD">
        <w:rPr>
          <w:rFonts w:ascii="Arial" w:hAnsi="Arial"/>
          <w:sz w:val="22"/>
          <w:szCs w:val="22"/>
        </w:rPr>
        <w:t xml:space="preserve">hich </w:t>
      </w:r>
      <w:r w:rsidR="008945DD" w:rsidRPr="008945DD">
        <w:rPr>
          <w:rFonts w:ascii="Arial" w:hAnsi="Arial"/>
          <w:sz w:val="22"/>
          <w:szCs w:val="22"/>
        </w:rPr>
        <w:t>content area</w:t>
      </w:r>
      <w:r w:rsidR="00CB72C1" w:rsidRPr="008945DD">
        <w:rPr>
          <w:rFonts w:ascii="Arial" w:hAnsi="Arial"/>
          <w:sz w:val="22"/>
          <w:szCs w:val="22"/>
        </w:rPr>
        <w:t xml:space="preserve"> this lesson</w:t>
      </w:r>
      <w:r w:rsidR="00AA3B84" w:rsidRPr="008945DD">
        <w:rPr>
          <w:rFonts w:ascii="Arial" w:hAnsi="Arial"/>
          <w:sz w:val="22"/>
          <w:szCs w:val="22"/>
        </w:rPr>
        <w:t xml:space="preserve"> (or group of lessons)</w:t>
      </w:r>
      <w:r w:rsidR="00CB72C1" w:rsidRPr="008945DD">
        <w:rPr>
          <w:rFonts w:ascii="Arial" w:hAnsi="Arial"/>
          <w:sz w:val="22"/>
          <w:szCs w:val="22"/>
        </w:rPr>
        <w:t xml:space="preserve"> </w:t>
      </w:r>
      <w:r w:rsidR="00AA3B84" w:rsidRPr="008945DD">
        <w:rPr>
          <w:rFonts w:ascii="Arial" w:hAnsi="Arial"/>
          <w:sz w:val="22"/>
          <w:szCs w:val="22"/>
        </w:rPr>
        <w:t>relate</w:t>
      </w:r>
      <w:r w:rsidR="00CE7487" w:rsidRPr="008945DD">
        <w:rPr>
          <w:rFonts w:ascii="Arial" w:hAnsi="Arial"/>
          <w:sz w:val="22"/>
          <w:szCs w:val="22"/>
        </w:rPr>
        <w:t>s</w:t>
      </w:r>
      <w:r w:rsidR="00AA3B84" w:rsidRPr="008945DD">
        <w:rPr>
          <w:rFonts w:ascii="Arial" w:hAnsi="Arial"/>
          <w:sz w:val="22"/>
          <w:szCs w:val="22"/>
        </w:rPr>
        <w:t xml:space="preserve"> to </w:t>
      </w:r>
      <w:r w:rsidR="00CB72C1" w:rsidRPr="008945DD">
        <w:rPr>
          <w:rFonts w:ascii="Arial" w:hAnsi="Arial"/>
          <w:sz w:val="22"/>
          <w:szCs w:val="22"/>
        </w:rPr>
        <w:t xml:space="preserve"> </w:t>
      </w:r>
    </w:p>
    <w:p w:rsidR="006D62FE" w:rsidRDefault="006D62FE" w:rsidP="007D7907">
      <w:pPr>
        <w:pStyle w:val="text"/>
        <w:numPr>
          <w:ilvl w:val="0"/>
          <w:numId w:val="12"/>
        </w:numPr>
        <w:rPr>
          <w:rFonts w:ascii="Arial" w:hAnsi="Arial"/>
          <w:sz w:val="22"/>
          <w:szCs w:val="22"/>
        </w:rPr>
      </w:pPr>
      <w:r>
        <w:rPr>
          <w:rFonts w:ascii="Arial" w:hAnsi="Arial"/>
          <w:sz w:val="22"/>
          <w:szCs w:val="22"/>
        </w:rPr>
        <w:t>t</w:t>
      </w:r>
      <w:r w:rsidR="00CB72C1" w:rsidRPr="008945DD">
        <w:rPr>
          <w:rFonts w:ascii="Arial" w:hAnsi="Arial"/>
          <w:sz w:val="22"/>
          <w:szCs w:val="22"/>
        </w:rPr>
        <w:t>he learning outco</w:t>
      </w:r>
      <w:r w:rsidR="00FB23BE" w:rsidRPr="008945DD">
        <w:rPr>
          <w:rFonts w:ascii="Arial" w:hAnsi="Arial"/>
          <w:sz w:val="22"/>
          <w:szCs w:val="22"/>
        </w:rPr>
        <w:t>mes of those lessons</w:t>
      </w:r>
      <w:r w:rsidR="005B14BB" w:rsidRPr="008945DD">
        <w:rPr>
          <w:rFonts w:ascii="Arial" w:hAnsi="Arial"/>
          <w:sz w:val="22"/>
          <w:szCs w:val="22"/>
        </w:rPr>
        <w:t xml:space="preserve"> </w:t>
      </w:r>
    </w:p>
    <w:p w:rsidR="00FB23BE" w:rsidRDefault="006D62FE" w:rsidP="007D7907">
      <w:pPr>
        <w:pStyle w:val="text"/>
        <w:numPr>
          <w:ilvl w:val="0"/>
          <w:numId w:val="12"/>
        </w:numPr>
        <w:rPr>
          <w:rFonts w:ascii="Arial" w:hAnsi="Arial"/>
          <w:sz w:val="22"/>
          <w:szCs w:val="22"/>
        </w:rPr>
      </w:pPr>
      <w:proofErr w:type="gramStart"/>
      <w:r>
        <w:rPr>
          <w:rFonts w:ascii="Arial" w:hAnsi="Arial"/>
          <w:sz w:val="22"/>
          <w:szCs w:val="22"/>
        </w:rPr>
        <w:t>t</w:t>
      </w:r>
      <w:r w:rsidR="00CC71DC">
        <w:rPr>
          <w:rFonts w:ascii="Arial" w:hAnsi="Arial"/>
          <w:sz w:val="22"/>
          <w:szCs w:val="22"/>
        </w:rPr>
        <w:t>ransferable</w:t>
      </w:r>
      <w:proofErr w:type="gramEnd"/>
      <w:r w:rsidR="00CC71DC">
        <w:rPr>
          <w:rFonts w:ascii="Arial" w:hAnsi="Arial"/>
          <w:sz w:val="22"/>
          <w:szCs w:val="22"/>
        </w:rPr>
        <w:t xml:space="preserve"> skills support</w:t>
      </w:r>
      <w:r w:rsidR="00FB23BE" w:rsidRPr="008945DD">
        <w:rPr>
          <w:rFonts w:ascii="Arial" w:hAnsi="Arial"/>
          <w:sz w:val="22"/>
          <w:szCs w:val="22"/>
        </w:rPr>
        <w:t xml:space="preserve"> </w:t>
      </w:r>
      <w:r>
        <w:rPr>
          <w:rFonts w:ascii="Arial" w:hAnsi="Arial"/>
          <w:sz w:val="22"/>
          <w:szCs w:val="22"/>
        </w:rPr>
        <w:t>(m</w:t>
      </w:r>
      <w:r w:rsidR="00CC71DC">
        <w:rPr>
          <w:rFonts w:ascii="Arial" w:hAnsi="Arial"/>
          <w:sz w:val="22"/>
          <w:szCs w:val="22"/>
        </w:rPr>
        <w:t>ore information on this can be found below</w:t>
      </w:r>
      <w:r>
        <w:rPr>
          <w:rFonts w:ascii="Arial" w:hAnsi="Arial"/>
          <w:sz w:val="22"/>
          <w:szCs w:val="22"/>
        </w:rPr>
        <w:t>)</w:t>
      </w:r>
      <w:r w:rsidR="00CC71DC">
        <w:rPr>
          <w:rFonts w:ascii="Arial" w:hAnsi="Arial"/>
          <w:sz w:val="22"/>
          <w:szCs w:val="22"/>
        </w:rPr>
        <w:t xml:space="preserve">. </w:t>
      </w:r>
    </w:p>
    <w:p w:rsidR="00CC71DC" w:rsidRDefault="00CC71DC" w:rsidP="00CC71DC">
      <w:pPr>
        <w:rPr>
          <w:lang w:eastAsia="en-GB"/>
        </w:rPr>
      </w:pPr>
    </w:p>
    <w:p w:rsidR="00CC71DC" w:rsidRPr="00CC71DC" w:rsidRDefault="00CC71DC" w:rsidP="00CC71DC">
      <w:pPr>
        <w:rPr>
          <w:rFonts w:ascii="Arial" w:hAnsi="Arial" w:cs="Arial"/>
          <w:sz w:val="22"/>
          <w:szCs w:val="22"/>
          <w:lang w:eastAsia="en-GB"/>
        </w:rPr>
      </w:pPr>
    </w:p>
    <w:p w:rsidR="00CC71DC" w:rsidRPr="00DF7234" w:rsidRDefault="00CC71DC" w:rsidP="001406CB">
      <w:pPr>
        <w:pStyle w:val="NormalWeb"/>
        <w:spacing w:before="0" w:beforeAutospacing="0" w:after="0" w:afterAutospacing="0"/>
        <w:outlineLvl w:val="0"/>
        <w:rPr>
          <w:rFonts w:ascii="Arial" w:hAnsi="Arial" w:cs="Arial"/>
          <w:b/>
          <w:sz w:val="22"/>
          <w:szCs w:val="22"/>
        </w:rPr>
      </w:pPr>
      <w:r w:rsidRPr="00DF7234">
        <w:rPr>
          <w:rFonts w:ascii="Arial" w:hAnsi="Arial" w:cs="Arial"/>
          <w:b/>
          <w:color w:val="141414"/>
          <w:sz w:val="22"/>
          <w:szCs w:val="22"/>
          <w:shd w:val="clear" w:color="auto" w:fill="FFFFFF"/>
        </w:rPr>
        <w:t xml:space="preserve">Why transferable skills? </w:t>
      </w:r>
    </w:p>
    <w:p w:rsidR="00CC71DC" w:rsidRPr="00CC71DC" w:rsidRDefault="00CC71DC" w:rsidP="00CC71DC">
      <w:pPr>
        <w:ind w:left="1080"/>
        <w:rPr>
          <w:rFonts w:ascii="Arial" w:hAnsi="Arial" w:cs="Arial"/>
          <w:sz w:val="22"/>
          <w:szCs w:val="22"/>
        </w:rPr>
      </w:pPr>
    </w:p>
    <w:p w:rsidR="00CC71DC" w:rsidRPr="00CC71DC" w:rsidRDefault="00CC71DC" w:rsidP="00CC71DC">
      <w:pPr>
        <w:pStyle w:val="NormalWeb"/>
        <w:spacing w:before="0" w:beforeAutospacing="0" w:after="0" w:afterAutospacing="0"/>
        <w:rPr>
          <w:rFonts w:ascii="Arial" w:hAnsi="Arial" w:cs="Arial"/>
          <w:sz w:val="22"/>
          <w:szCs w:val="22"/>
        </w:rPr>
      </w:pPr>
      <w:r w:rsidRPr="00CC71DC">
        <w:rPr>
          <w:rFonts w:ascii="Arial" w:hAnsi="Arial" w:cs="Arial"/>
          <w:color w:val="141414"/>
          <w:sz w:val="22"/>
          <w:szCs w:val="22"/>
          <w:shd w:val="clear" w:color="auto" w:fill="FFFFFF"/>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are appropriate for the subject.  Further information on transferable skills is available on the website.  Pearson materials, including this scheme of work</w:t>
      </w:r>
      <w:r w:rsidR="006D62FE">
        <w:rPr>
          <w:rFonts w:ascii="Arial" w:hAnsi="Arial" w:cs="Arial"/>
          <w:color w:val="141414"/>
          <w:sz w:val="22"/>
          <w:szCs w:val="22"/>
          <w:shd w:val="clear" w:color="auto" w:fill="FFFFFF"/>
        </w:rPr>
        <w:t>,</w:t>
      </w:r>
      <w:r w:rsidRPr="00CC71DC">
        <w:rPr>
          <w:rFonts w:ascii="Arial" w:hAnsi="Arial" w:cs="Arial"/>
          <w:color w:val="141414"/>
          <w:sz w:val="22"/>
          <w:szCs w:val="22"/>
          <w:shd w:val="clear" w:color="auto" w:fill="FFFFFF"/>
        </w:rPr>
        <w:t xml:space="preserve"> will support you in identifying and developing these skills in students.</w:t>
      </w:r>
    </w:p>
    <w:p w:rsidR="00CC71DC" w:rsidRPr="00CC71DC" w:rsidRDefault="00CC71DC" w:rsidP="00CC71DC">
      <w:pPr>
        <w:pStyle w:val="text"/>
        <w:ind w:left="0"/>
        <w:rPr>
          <w:rFonts w:ascii="Arial" w:hAnsi="Arial" w:cs="Arial"/>
          <w:sz w:val="22"/>
          <w:szCs w:val="22"/>
        </w:rPr>
      </w:pPr>
      <w:r w:rsidRPr="00CC71DC">
        <w:rPr>
          <w:rFonts w:ascii="Arial" w:hAnsi="Arial" w:cs="Arial"/>
          <w:color w:val="141414"/>
          <w:sz w:val="22"/>
          <w:szCs w:val="22"/>
          <w:shd w:val="clear" w:color="auto" w:fill="FFFFFF"/>
        </w:rPr>
        <w:t xml:space="preserve">In the final two columns of this scheme of work we have indicated which transferable skills are explicitly assessed, and also where there are opportunities for them to be developed through teaching. Our intention is that teachers can use these columns to increase opportunities for transferable skills development in </w:t>
      </w:r>
      <w:r w:rsidR="006D62FE">
        <w:rPr>
          <w:rFonts w:ascii="Arial" w:hAnsi="Arial" w:cs="Arial"/>
          <w:color w:val="141414"/>
          <w:sz w:val="22"/>
          <w:szCs w:val="22"/>
          <w:shd w:val="clear" w:color="auto" w:fill="FFFFFF"/>
        </w:rPr>
        <w:t>students</w:t>
      </w:r>
      <w:r w:rsidRPr="00CC71DC">
        <w:rPr>
          <w:rFonts w:ascii="Arial" w:hAnsi="Arial" w:cs="Arial"/>
          <w:color w:val="141414"/>
          <w:sz w:val="22"/>
          <w:szCs w:val="22"/>
          <w:shd w:val="clear" w:color="auto" w:fill="FFFFFF"/>
        </w:rPr>
        <w:t>.  </w:t>
      </w:r>
    </w:p>
    <w:p w:rsidR="003140A1" w:rsidRPr="008945DD" w:rsidRDefault="003140A1" w:rsidP="005D28DE">
      <w:pPr>
        <w:pStyle w:val="text"/>
        <w:ind w:left="1287"/>
        <w:rPr>
          <w:rFonts w:ascii="Arial" w:hAnsi="Arial"/>
          <w:sz w:val="22"/>
          <w:szCs w:val="22"/>
        </w:rPr>
      </w:pPr>
    </w:p>
    <w:p w:rsidR="00BB130A" w:rsidRDefault="00BB130A" w:rsidP="00BB130A">
      <w:pPr>
        <w:pStyle w:val="Topic3"/>
        <w:spacing w:before="0" w:after="0"/>
        <w:rPr>
          <w:rFonts w:ascii="Arial" w:hAnsi="Arial" w:cs="Arial"/>
          <w:b w:val="0"/>
          <w:sz w:val="22"/>
          <w:szCs w:val="22"/>
          <w:lang w:val="en-GB"/>
        </w:rPr>
      </w:pPr>
    </w:p>
    <w:p w:rsidR="00176244" w:rsidRPr="00176244" w:rsidRDefault="00176244" w:rsidP="00176244">
      <w:pPr>
        <w:pStyle w:val="Topic3"/>
        <w:rPr>
          <w:rFonts w:ascii="Arial" w:hAnsi="Arial" w:cs="Arial"/>
          <w:sz w:val="22"/>
          <w:szCs w:val="22"/>
        </w:rPr>
      </w:pPr>
      <w:r w:rsidRPr="00176244">
        <w:rPr>
          <w:rFonts w:ascii="Arial" w:hAnsi="Arial" w:cs="Arial"/>
          <w:bCs/>
          <w:sz w:val="22"/>
          <w:szCs w:val="22"/>
        </w:rPr>
        <w:t xml:space="preserve">AO1 </w:t>
      </w:r>
      <w:r>
        <w:rPr>
          <w:rFonts w:ascii="Arial" w:hAnsi="Arial" w:cs="Arial"/>
          <w:bCs/>
          <w:sz w:val="22"/>
          <w:szCs w:val="22"/>
          <w:lang w:val="en-GB"/>
        </w:rPr>
        <w:tab/>
      </w:r>
      <w:r w:rsidRPr="00176244">
        <w:rPr>
          <w:rFonts w:ascii="Arial" w:hAnsi="Arial" w:cs="Arial"/>
          <w:b w:val="0"/>
          <w:sz w:val="22"/>
          <w:szCs w:val="22"/>
        </w:rPr>
        <w:t>Understand and respond, in writing, to spoken language</w:t>
      </w:r>
      <w:r w:rsidRPr="00176244">
        <w:rPr>
          <w:rFonts w:ascii="Arial" w:hAnsi="Arial" w:cs="Arial"/>
          <w:sz w:val="22"/>
          <w:szCs w:val="22"/>
        </w:rPr>
        <w:t xml:space="preserve"> </w:t>
      </w:r>
    </w:p>
    <w:p w:rsidR="00176244" w:rsidRPr="00176244" w:rsidRDefault="00176244" w:rsidP="00176244">
      <w:pPr>
        <w:pStyle w:val="Topic3"/>
        <w:spacing w:before="0" w:after="0" w:line="240" w:lineRule="auto"/>
        <w:ind w:left="720" w:hanging="720"/>
        <w:rPr>
          <w:rFonts w:ascii="Arial" w:hAnsi="Arial" w:cs="Arial"/>
          <w:sz w:val="22"/>
          <w:szCs w:val="22"/>
        </w:rPr>
      </w:pPr>
      <w:r w:rsidRPr="00176244">
        <w:rPr>
          <w:rFonts w:ascii="Arial" w:hAnsi="Arial" w:cs="Arial"/>
          <w:bCs/>
          <w:sz w:val="22"/>
          <w:szCs w:val="22"/>
        </w:rPr>
        <w:t xml:space="preserve">AO2 </w:t>
      </w:r>
      <w:r>
        <w:rPr>
          <w:rFonts w:ascii="Arial" w:hAnsi="Arial" w:cs="Arial"/>
          <w:bCs/>
          <w:sz w:val="22"/>
          <w:szCs w:val="22"/>
          <w:lang w:val="en-GB"/>
        </w:rPr>
        <w:tab/>
      </w:r>
      <w:r w:rsidRPr="00176244">
        <w:rPr>
          <w:rFonts w:ascii="Arial" w:hAnsi="Arial" w:cs="Arial"/>
          <w:b w:val="0"/>
          <w:sz w:val="22"/>
          <w:szCs w:val="22"/>
        </w:rPr>
        <w:t>Communicate in writing, using a register appropriate to the</w:t>
      </w:r>
      <w:r w:rsidRPr="00176244">
        <w:rPr>
          <w:rFonts w:ascii="Arial" w:hAnsi="Arial" w:cs="Arial"/>
          <w:b w:val="0"/>
          <w:sz w:val="22"/>
          <w:szCs w:val="22"/>
          <w:lang w:val="en-GB"/>
        </w:rPr>
        <w:t xml:space="preserve"> </w:t>
      </w:r>
      <w:r w:rsidRPr="00176244">
        <w:rPr>
          <w:rFonts w:ascii="Arial" w:hAnsi="Arial" w:cs="Arial"/>
          <w:b w:val="0"/>
          <w:sz w:val="22"/>
          <w:szCs w:val="22"/>
        </w:rPr>
        <w:t>situation, showing knowledge of a range of vocabulary in</w:t>
      </w:r>
      <w:r w:rsidRPr="00176244">
        <w:rPr>
          <w:rFonts w:ascii="Arial" w:hAnsi="Arial" w:cs="Arial"/>
          <w:b w:val="0"/>
          <w:sz w:val="22"/>
          <w:szCs w:val="22"/>
          <w:lang w:val="en-GB"/>
        </w:rPr>
        <w:t xml:space="preserve"> </w:t>
      </w:r>
      <w:r w:rsidRPr="00176244">
        <w:rPr>
          <w:rFonts w:ascii="Arial" w:hAnsi="Arial" w:cs="Arial"/>
          <w:b w:val="0"/>
          <w:sz w:val="22"/>
          <w:szCs w:val="22"/>
        </w:rPr>
        <w:t>common</w:t>
      </w:r>
      <w:r w:rsidRPr="00176244">
        <w:rPr>
          <w:rFonts w:ascii="Arial" w:hAnsi="Arial" w:cs="Arial"/>
          <w:b w:val="0"/>
          <w:sz w:val="22"/>
          <w:szCs w:val="22"/>
          <w:lang w:val="en-GB"/>
        </w:rPr>
        <w:t xml:space="preserve"> </w:t>
      </w:r>
      <w:r w:rsidRPr="00176244">
        <w:rPr>
          <w:rFonts w:ascii="Arial" w:hAnsi="Arial" w:cs="Arial"/>
          <w:b w:val="0"/>
          <w:sz w:val="22"/>
          <w:szCs w:val="22"/>
        </w:rPr>
        <w:t>usage and of the grammar and structures</w:t>
      </w:r>
      <w:r>
        <w:rPr>
          <w:rFonts w:ascii="Arial" w:hAnsi="Arial" w:cs="Arial"/>
          <w:b w:val="0"/>
          <w:sz w:val="22"/>
          <w:szCs w:val="22"/>
          <w:lang w:val="en-GB"/>
        </w:rPr>
        <w:t xml:space="preserve"> </w:t>
      </w:r>
      <w:r w:rsidRPr="00176244">
        <w:rPr>
          <w:rFonts w:ascii="Arial" w:hAnsi="Arial" w:cs="Arial"/>
          <w:b w:val="0"/>
          <w:sz w:val="22"/>
          <w:szCs w:val="22"/>
        </w:rPr>
        <w:t>prescribed in the specification, and using them accurately</w:t>
      </w:r>
    </w:p>
    <w:p w:rsidR="00176244" w:rsidRPr="00176244" w:rsidRDefault="00176244" w:rsidP="00176244">
      <w:pPr>
        <w:pStyle w:val="Topic3"/>
        <w:rPr>
          <w:rFonts w:ascii="Arial" w:hAnsi="Arial" w:cs="Arial"/>
          <w:sz w:val="22"/>
          <w:szCs w:val="22"/>
        </w:rPr>
      </w:pPr>
      <w:r w:rsidRPr="00176244">
        <w:rPr>
          <w:rFonts w:ascii="Arial" w:hAnsi="Arial" w:cs="Arial"/>
          <w:bCs/>
          <w:sz w:val="22"/>
          <w:szCs w:val="22"/>
        </w:rPr>
        <w:t xml:space="preserve">AO3 </w:t>
      </w:r>
      <w:r>
        <w:rPr>
          <w:rFonts w:ascii="Arial" w:hAnsi="Arial" w:cs="Arial"/>
          <w:bCs/>
          <w:sz w:val="22"/>
          <w:szCs w:val="22"/>
          <w:lang w:val="en-GB"/>
        </w:rPr>
        <w:tab/>
      </w:r>
      <w:r w:rsidRPr="00176244">
        <w:rPr>
          <w:rFonts w:ascii="Arial" w:hAnsi="Arial" w:cs="Arial"/>
          <w:b w:val="0"/>
          <w:sz w:val="22"/>
          <w:szCs w:val="22"/>
        </w:rPr>
        <w:t>Understand and respond, in writing, to written language</w:t>
      </w:r>
      <w:r w:rsidRPr="00176244">
        <w:rPr>
          <w:rFonts w:ascii="Arial" w:hAnsi="Arial" w:cs="Arial"/>
          <w:sz w:val="22"/>
          <w:szCs w:val="22"/>
        </w:rPr>
        <w:t xml:space="preserve"> </w:t>
      </w:r>
    </w:p>
    <w:p w:rsidR="00BB130A" w:rsidRDefault="00176244" w:rsidP="00B75F53">
      <w:pPr>
        <w:pStyle w:val="Topic3"/>
        <w:rPr>
          <w:rFonts w:ascii="Arial" w:hAnsi="Arial" w:cs="Arial"/>
          <w:b w:val="0"/>
          <w:sz w:val="22"/>
          <w:szCs w:val="22"/>
          <w:lang w:val="en-GB"/>
        </w:rPr>
      </w:pPr>
      <w:r w:rsidRPr="00176244">
        <w:rPr>
          <w:rFonts w:ascii="Arial" w:hAnsi="Arial" w:cs="Arial"/>
          <w:bCs/>
          <w:sz w:val="22"/>
          <w:szCs w:val="22"/>
        </w:rPr>
        <w:t xml:space="preserve">AO4 </w:t>
      </w:r>
      <w:r>
        <w:rPr>
          <w:rFonts w:ascii="Arial" w:hAnsi="Arial" w:cs="Arial"/>
          <w:bCs/>
          <w:sz w:val="22"/>
          <w:szCs w:val="22"/>
          <w:lang w:val="en-GB"/>
        </w:rPr>
        <w:tab/>
      </w:r>
      <w:r w:rsidRPr="00176244">
        <w:rPr>
          <w:rFonts w:ascii="Arial" w:hAnsi="Arial" w:cs="Arial"/>
          <w:b w:val="0"/>
          <w:sz w:val="22"/>
          <w:szCs w:val="22"/>
        </w:rPr>
        <w:t>Communicate in speech, showing knowledge of a range of</w:t>
      </w:r>
      <w:r>
        <w:rPr>
          <w:rFonts w:ascii="Arial" w:hAnsi="Arial" w:cs="Arial"/>
          <w:sz w:val="22"/>
          <w:szCs w:val="22"/>
          <w:lang w:val="en-GB"/>
        </w:rPr>
        <w:t xml:space="preserve"> </w:t>
      </w:r>
      <w:r w:rsidRPr="00176244">
        <w:rPr>
          <w:rFonts w:ascii="Arial" w:hAnsi="Arial" w:cs="Arial"/>
          <w:b w:val="0"/>
          <w:sz w:val="22"/>
          <w:szCs w:val="22"/>
        </w:rPr>
        <w:t>vocabulary</w:t>
      </w:r>
      <w:r w:rsidRPr="00176244">
        <w:rPr>
          <w:rFonts w:ascii="Arial" w:hAnsi="Arial" w:cs="Arial"/>
          <w:sz w:val="22"/>
          <w:szCs w:val="22"/>
        </w:rPr>
        <w:t xml:space="preserve"> </w:t>
      </w:r>
      <w:r w:rsidRPr="00176244">
        <w:rPr>
          <w:rFonts w:ascii="Arial" w:hAnsi="Arial" w:cs="Arial"/>
          <w:b w:val="0"/>
          <w:sz w:val="22"/>
          <w:szCs w:val="22"/>
        </w:rPr>
        <w:t>in</w:t>
      </w:r>
      <w:r w:rsidRPr="00176244">
        <w:rPr>
          <w:rFonts w:ascii="Arial" w:hAnsi="Arial" w:cs="Arial"/>
          <w:sz w:val="22"/>
          <w:szCs w:val="22"/>
        </w:rPr>
        <w:t xml:space="preserve"> </w:t>
      </w:r>
      <w:r w:rsidRPr="00176244">
        <w:rPr>
          <w:rFonts w:ascii="Arial" w:hAnsi="Arial" w:cs="Arial"/>
          <w:b w:val="0"/>
          <w:sz w:val="22"/>
          <w:szCs w:val="22"/>
        </w:rPr>
        <w:t>common usage and of the</w:t>
      </w:r>
      <w:r w:rsidR="00B75F53">
        <w:rPr>
          <w:rFonts w:ascii="Arial" w:hAnsi="Arial" w:cs="Arial"/>
          <w:b w:val="0"/>
          <w:sz w:val="22"/>
          <w:szCs w:val="22"/>
          <w:lang w:val="en-GB"/>
        </w:rPr>
        <w:t xml:space="preserve"> </w:t>
      </w:r>
      <w:r w:rsidRPr="00176244">
        <w:rPr>
          <w:rFonts w:ascii="Arial" w:hAnsi="Arial" w:cs="Arial"/>
          <w:b w:val="0"/>
          <w:sz w:val="22"/>
          <w:szCs w:val="22"/>
        </w:rPr>
        <w:t>grammar and</w:t>
      </w:r>
      <w:r w:rsidRPr="00176244">
        <w:rPr>
          <w:rFonts w:ascii="Arial" w:hAnsi="Arial" w:cs="Arial"/>
          <w:b w:val="0"/>
          <w:sz w:val="22"/>
          <w:szCs w:val="22"/>
          <w:lang w:val="en-GB"/>
        </w:rPr>
        <w:t xml:space="preserve"> </w:t>
      </w:r>
      <w:r w:rsidRPr="00176244">
        <w:rPr>
          <w:rFonts w:ascii="Arial" w:hAnsi="Arial" w:cs="Arial"/>
          <w:b w:val="0"/>
          <w:sz w:val="22"/>
          <w:szCs w:val="22"/>
        </w:rPr>
        <w:t>structures prescribed in th</w:t>
      </w:r>
      <w:r>
        <w:rPr>
          <w:rFonts w:ascii="Arial" w:hAnsi="Arial" w:cs="Arial"/>
          <w:b w:val="0"/>
          <w:sz w:val="22"/>
          <w:szCs w:val="22"/>
        </w:rPr>
        <w:t xml:space="preserve">e </w:t>
      </w:r>
      <w:r w:rsidR="00B75F53">
        <w:rPr>
          <w:rFonts w:ascii="Arial" w:hAnsi="Arial" w:cs="Arial"/>
          <w:b w:val="0"/>
          <w:sz w:val="22"/>
          <w:szCs w:val="22"/>
          <w:lang w:val="en-GB"/>
        </w:rPr>
        <w:t xml:space="preserve">                                           </w:t>
      </w:r>
      <w:r>
        <w:rPr>
          <w:rFonts w:ascii="Arial" w:hAnsi="Arial" w:cs="Arial"/>
          <w:b w:val="0"/>
          <w:sz w:val="22"/>
          <w:szCs w:val="22"/>
        </w:rPr>
        <w:t>specification, and using them</w:t>
      </w:r>
      <w:r>
        <w:rPr>
          <w:rFonts w:ascii="Arial" w:hAnsi="Arial" w:cs="Arial"/>
          <w:b w:val="0"/>
          <w:sz w:val="22"/>
          <w:szCs w:val="22"/>
          <w:lang w:val="en-GB"/>
        </w:rPr>
        <w:t xml:space="preserve"> </w:t>
      </w:r>
      <w:r w:rsidRPr="00176244">
        <w:rPr>
          <w:rFonts w:ascii="Arial" w:hAnsi="Arial" w:cs="Arial"/>
          <w:b w:val="0"/>
          <w:sz w:val="22"/>
          <w:szCs w:val="22"/>
          <w:lang w:val="en-GB"/>
        </w:rPr>
        <w:t>accurately</w:t>
      </w:r>
    </w:p>
    <w:p w:rsidR="008E5F7B" w:rsidRPr="00176244" w:rsidRDefault="008E5F7B" w:rsidP="00176244">
      <w:pPr>
        <w:pStyle w:val="Topic3"/>
        <w:ind w:firstLine="720"/>
        <w:rPr>
          <w:rFonts w:ascii="Arial" w:hAnsi="Arial" w:cs="Arial"/>
          <w:b w:val="0"/>
          <w:sz w:val="22"/>
          <w:szCs w:val="22"/>
        </w:rPr>
      </w:pPr>
    </w:p>
    <w:p w:rsidR="00BB130A" w:rsidRPr="008945DD" w:rsidRDefault="00BB130A" w:rsidP="00BB130A">
      <w:pPr>
        <w:pStyle w:val="Topic3"/>
        <w:spacing w:before="0" w:after="0"/>
        <w:rPr>
          <w:rFonts w:ascii="Arial" w:hAnsi="Arial" w:cs="Arial"/>
          <w:sz w:val="22"/>
          <w:szCs w:val="22"/>
        </w:rPr>
      </w:pPr>
    </w:p>
    <w:p w:rsidR="00C209D5" w:rsidRDefault="00C209D5" w:rsidP="0083395C">
      <w:pPr>
        <w:pStyle w:val="text"/>
        <w:ind w:left="0"/>
        <w:rPr>
          <w:rFonts w:ascii="Arial" w:hAnsi="Arial"/>
          <w:szCs w:val="20"/>
        </w:rPr>
      </w:pPr>
    </w:p>
    <w:p w:rsidR="00DE0E6A" w:rsidRPr="009B3F28" w:rsidRDefault="00DE0E6A" w:rsidP="001406CB">
      <w:pPr>
        <w:pStyle w:val="Unithead"/>
        <w:spacing w:after="0" w:line="240" w:lineRule="auto"/>
        <w:outlineLvl w:val="0"/>
        <w:rPr>
          <w:rFonts w:ascii="Arial" w:hAnsi="Arial" w:cs="Arial"/>
          <w:color w:val="2F5496"/>
          <w:sz w:val="36"/>
          <w:szCs w:val="22"/>
        </w:rPr>
      </w:pPr>
      <w:r w:rsidRPr="009B3F28">
        <w:rPr>
          <w:rFonts w:ascii="Arial" w:hAnsi="Arial" w:cs="Arial"/>
          <w:color w:val="2F5496"/>
          <w:sz w:val="36"/>
          <w:szCs w:val="22"/>
        </w:rPr>
        <w:t xml:space="preserve">Scheme of </w:t>
      </w:r>
      <w:r w:rsidR="00B75F53">
        <w:rPr>
          <w:rFonts w:ascii="Arial" w:hAnsi="Arial" w:cs="Arial"/>
          <w:color w:val="2F5496"/>
          <w:sz w:val="36"/>
          <w:szCs w:val="22"/>
        </w:rPr>
        <w:t>W</w:t>
      </w:r>
      <w:r w:rsidRPr="009B3F28">
        <w:rPr>
          <w:rFonts w:ascii="Arial" w:hAnsi="Arial" w:cs="Arial"/>
          <w:color w:val="2F5496"/>
          <w:sz w:val="36"/>
          <w:szCs w:val="22"/>
        </w:rPr>
        <w:t>ork</w:t>
      </w:r>
    </w:p>
    <w:p w:rsidR="00F7089B" w:rsidRDefault="00F7089B" w:rsidP="005D28DE">
      <w:pPr>
        <w:autoSpaceDE w:val="0"/>
        <w:autoSpaceDN w:val="0"/>
        <w:adjustRightInd w:val="0"/>
        <w:rPr>
          <w:rFonts w:ascii="Arial" w:hAnsi="Arial" w:cs="Arial"/>
          <w:sz w:val="18"/>
          <w:szCs w:val="22"/>
          <w:lang w:eastAsia="en-GB"/>
        </w:rPr>
      </w:pPr>
    </w:p>
    <w:p w:rsidR="00596488" w:rsidRDefault="00596488" w:rsidP="001C4E24">
      <w:pPr>
        <w:autoSpaceDE w:val="0"/>
        <w:autoSpaceDN w:val="0"/>
        <w:adjustRightInd w:val="0"/>
        <w:jc w:val="both"/>
        <w:rPr>
          <w:rFonts w:ascii="Calibri" w:hAnsi="Calibri" w:cs="Arial"/>
          <w:color w:val="FF0000"/>
          <w:lang w:eastAsia="en-GB"/>
        </w:rPr>
      </w:pPr>
    </w:p>
    <w:p w:rsidR="009A5347" w:rsidRPr="009B3F28" w:rsidRDefault="009A5347" w:rsidP="005D28DE">
      <w:pPr>
        <w:autoSpaceDE w:val="0"/>
        <w:autoSpaceDN w:val="0"/>
        <w:adjustRightInd w:val="0"/>
        <w:rPr>
          <w:rFonts w:ascii="Arial" w:hAnsi="Arial" w:cs="Arial"/>
          <w:sz w:val="18"/>
          <w:szCs w:val="22"/>
          <w:lang w:eastAsia="en-GB"/>
        </w:rPr>
      </w:pPr>
    </w:p>
    <w:tbl>
      <w:tblPr>
        <w:tblW w:w="15542"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CellMar>
          <w:left w:w="57" w:type="dxa"/>
          <w:right w:w="57" w:type="dxa"/>
        </w:tblCellMar>
        <w:tblLook w:val="01E0" w:firstRow="1" w:lastRow="1" w:firstColumn="1" w:lastColumn="1" w:noHBand="0" w:noVBand="0"/>
      </w:tblPr>
      <w:tblGrid>
        <w:gridCol w:w="1083"/>
        <w:gridCol w:w="902"/>
        <w:gridCol w:w="374"/>
        <w:gridCol w:w="1418"/>
        <w:gridCol w:w="3260"/>
        <w:gridCol w:w="1985"/>
        <w:gridCol w:w="1985"/>
        <w:gridCol w:w="1367"/>
        <w:gridCol w:w="50"/>
        <w:gridCol w:w="1559"/>
        <w:gridCol w:w="1559"/>
      </w:tblGrid>
      <w:tr w:rsidR="006323B9" w:rsidRPr="009B3F28" w:rsidTr="00DF7234">
        <w:trPr>
          <w:trHeight w:val="1317"/>
          <w:tblHeader/>
        </w:trPr>
        <w:tc>
          <w:tcPr>
            <w:tcW w:w="1083"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Weeks</w:t>
            </w:r>
            <w:bookmarkStart w:id="0" w:name="_GoBack"/>
            <w:bookmarkEnd w:id="0"/>
          </w:p>
        </w:tc>
        <w:tc>
          <w:tcPr>
            <w:tcW w:w="1276" w:type="dxa"/>
            <w:gridSpan w:val="2"/>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BB130A">
            <w:pPr>
              <w:pStyle w:val="Tablehead"/>
              <w:rPr>
                <w:rFonts w:ascii="Arial" w:hAnsi="Arial"/>
                <w:sz w:val="18"/>
                <w:szCs w:val="22"/>
              </w:rPr>
            </w:pPr>
            <w:r>
              <w:rPr>
                <w:rFonts w:ascii="Arial" w:hAnsi="Arial"/>
                <w:sz w:val="18"/>
                <w:szCs w:val="22"/>
              </w:rPr>
              <w:t xml:space="preserve">Topic Area </w:t>
            </w:r>
          </w:p>
        </w:tc>
        <w:tc>
          <w:tcPr>
            <w:tcW w:w="1418"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Default="006323B9" w:rsidP="005D28DE">
            <w:pPr>
              <w:pStyle w:val="Tablehead"/>
              <w:rPr>
                <w:rFonts w:ascii="Arial" w:hAnsi="Arial"/>
                <w:sz w:val="18"/>
                <w:szCs w:val="22"/>
              </w:rPr>
            </w:pPr>
            <w:r>
              <w:rPr>
                <w:rFonts w:ascii="Arial" w:hAnsi="Arial"/>
                <w:sz w:val="18"/>
                <w:szCs w:val="22"/>
              </w:rPr>
              <w:t>Topic Area Coverage</w:t>
            </w:r>
          </w:p>
        </w:tc>
        <w:tc>
          <w:tcPr>
            <w:tcW w:w="326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Exemplar classroom activities</w:t>
            </w:r>
          </w:p>
        </w:tc>
        <w:tc>
          <w:tcPr>
            <w:tcW w:w="1985"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Default="009A5347" w:rsidP="005D28DE">
            <w:pPr>
              <w:pStyle w:val="Tablehead"/>
              <w:rPr>
                <w:rFonts w:ascii="Arial" w:hAnsi="Arial"/>
                <w:sz w:val="18"/>
                <w:szCs w:val="22"/>
              </w:rPr>
            </w:pPr>
            <w:r>
              <w:rPr>
                <w:rFonts w:ascii="Arial" w:hAnsi="Arial"/>
                <w:sz w:val="18"/>
                <w:szCs w:val="22"/>
              </w:rPr>
              <w:t>Resources</w:t>
            </w:r>
          </w:p>
        </w:tc>
        <w:tc>
          <w:tcPr>
            <w:tcW w:w="1985"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 xml:space="preserve">Grammar Skills </w:t>
            </w:r>
          </w:p>
        </w:tc>
        <w:tc>
          <w:tcPr>
            <w:tcW w:w="1417" w:type="dxa"/>
            <w:gridSpan w:val="2"/>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Vocabulary</w:t>
            </w:r>
          </w:p>
        </w:tc>
        <w:tc>
          <w:tcPr>
            <w:tcW w:w="1559"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CC71DC" w:rsidRDefault="006323B9" w:rsidP="00CC71DC">
            <w:pPr>
              <w:pStyle w:val="Tablehead"/>
              <w:rPr>
                <w:sz w:val="16"/>
                <w:szCs w:val="16"/>
              </w:rPr>
            </w:pPr>
            <w:r w:rsidRPr="00CC71DC">
              <w:rPr>
                <w:sz w:val="16"/>
                <w:szCs w:val="16"/>
              </w:rPr>
              <w:t xml:space="preserve">Which transferable skills are explicitly assessed through examination?  </w:t>
            </w:r>
          </w:p>
        </w:tc>
        <w:tc>
          <w:tcPr>
            <w:tcW w:w="1559"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CC71DC" w:rsidRDefault="006323B9" w:rsidP="005D28DE">
            <w:pPr>
              <w:pStyle w:val="Tablehead"/>
              <w:rPr>
                <w:sz w:val="16"/>
                <w:szCs w:val="16"/>
              </w:rPr>
            </w:pPr>
            <w:r w:rsidRPr="00CC71DC">
              <w:rPr>
                <w:sz w:val="16"/>
                <w:szCs w:val="16"/>
              </w:rPr>
              <w:t xml:space="preserve">Which transferable skills could also be acquired through teaching and delivery? </w:t>
            </w: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t>1-3</w:t>
            </w:r>
          </w:p>
        </w:tc>
        <w:tc>
          <w:tcPr>
            <w:tcW w:w="1276" w:type="dxa"/>
            <w:gridSpan w:val="2"/>
            <w:shd w:val="clear" w:color="auto" w:fill="auto"/>
          </w:tcPr>
          <w:p w:rsidR="006323B9" w:rsidRPr="001B1197" w:rsidRDefault="006323B9" w:rsidP="005D28DE">
            <w:pPr>
              <w:autoSpaceDE w:val="0"/>
              <w:autoSpaceDN w:val="0"/>
              <w:adjustRightInd w:val="0"/>
              <w:rPr>
                <w:rFonts w:ascii="Verdana" w:hAnsi="Verdana" w:cs="Verdana"/>
                <w:sz w:val="18"/>
                <w:szCs w:val="18"/>
              </w:rPr>
            </w:pPr>
            <w:r w:rsidRPr="001B1197">
              <w:rPr>
                <w:rFonts w:ascii="Verdana" w:hAnsi="Verdana" w:cs="Verdana"/>
                <w:sz w:val="18"/>
                <w:szCs w:val="18"/>
              </w:rPr>
              <w:t xml:space="preserve">Topic Area A- Home and Abroad </w:t>
            </w:r>
          </w:p>
        </w:tc>
        <w:tc>
          <w:tcPr>
            <w:tcW w:w="1418" w:type="dxa"/>
          </w:tcPr>
          <w:p w:rsidR="006323B9" w:rsidRPr="001B1197" w:rsidRDefault="006323B9" w:rsidP="00036CAF">
            <w:pPr>
              <w:autoSpaceDE w:val="0"/>
              <w:autoSpaceDN w:val="0"/>
              <w:adjustRightInd w:val="0"/>
              <w:rPr>
                <w:rFonts w:ascii="Verdana" w:hAnsi="Verdana" w:cs="Verdana"/>
                <w:sz w:val="18"/>
                <w:szCs w:val="18"/>
              </w:rPr>
            </w:pPr>
            <w:r w:rsidRPr="001B1197">
              <w:rPr>
                <w:rFonts w:ascii="Verdana" w:hAnsi="Verdana" w:cs="Verdana"/>
                <w:sz w:val="18"/>
                <w:szCs w:val="18"/>
              </w:rPr>
              <w:t>Life in the town and rural life</w:t>
            </w:r>
          </w:p>
          <w:p w:rsidR="006323B9" w:rsidRPr="001B1197"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Pr="001B1197" w:rsidRDefault="006323B9" w:rsidP="00036CAF">
            <w:pPr>
              <w:autoSpaceDE w:val="0"/>
              <w:autoSpaceDN w:val="0"/>
              <w:adjustRightInd w:val="0"/>
              <w:rPr>
                <w:rFonts w:ascii="Verdana" w:hAnsi="Verdana" w:cs="Verdana"/>
                <w:sz w:val="18"/>
                <w:szCs w:val="18"/>
              </w:rPr>
            </w:pPr>
            <w:r w:rsidRPr="001B1197">
              <w:rPr>
                <w:rFonts w:ascii="Verdana" w:hAnsi="Verdana" w:cs="Verdana"/>
                <w:sz w:val="18"/>
                <w:szCs w:val="18"/>
              </w:rPr>
              <w:t>Directions</w:t>
            </w:r>
          </w:p>
          <w:p w:rsidR="006323B9" w:rsidRPr="001B1197"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r w:rsidRPr="001B1197">
              <w:rPr>
                <w:rFonts w:ascii="Verdana" w:hAnsi="Verdana" w:cs="Verdana"/>
                <w:sz w:val="18"/>
                <w:szCs w:val="18"/>
              </w:rPr>
              <w:t>Services</w:t>
            </w:r>
            <w:r>
              <w:rPr>
                <w:rFonts w:ascii="Verdana" w:hAnsi="Verdana" w:cs="Verdana"/>
                <w:sz w:val="18"/>
                <w:szCs w:val="18"/>
              </w:rPr>
              <w:t xml:space="preserve"> </w:t>
            </w: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Pr="001B1197" w:rsidRDefault="006323B9" w:rsidP="00036CAF">
            <w:pPr>
              <w:autoSpaceDE w:val="0"/>
              <w:autoSpaceDN w:val="0"/>
              <w:adjustRightInd w:val="0"/>
              <w:rPr>
                <w:rFonts w:ascii="Verdana" w:hAnsi="Verdana"/>
                <w:sz w:val="18"/>
                <w:szCs w:val="18"/>
              </w:rPr>
            </w:pPr>
          </w:p>
        </w:tc>
        <w:tc>
          <w:tcPr>
            <w:tcW w:w="3260" w:type="dxa"/>
            <w:shd w:val="clear" w:color="auto" w:fill="auto"/>
          </w:tcPr>
          <w:p w:rsidR="006323B9" w:rsidRPr="00961386" w:rsidRDefault="00ED37F8" w:rsidP="00036CAF">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 xml:space="preserve">Lesson </w:t>
            </w:r>
            <w:r w:rsidR="00961386">
              <w:rPr>
                <w:rFonts w:ascii="Verdana" w:hAnsi="Verdana" w:cs="Arial"/>
                <w:b/>
                <w:color w:val="000000"/>
                <w:sz w:val="18"/>
                <w:szCs w:val="18"/>
                <w:lang w:val="en"/>
              </w:rPr>
              <w:t>i</w:t>
            </w:r>
            <w:r w:rsidRPr="00961386">
              <w:rPr>
                <w:rFonts w:ascii="Verdana" w:hAnsi="Verdana" w:cs="Arial"/>
                <w:b/>
                <w:color w:val="000000"/>
                <w:sz w:val="18"/>
                <w:szCs w:val="18"/>
                <w:lang w:val="en"/>
              </w:rPr>
              <w:t>dea 1:</w:t>
            </w:r>
          </w:p>
          <w:p w:rsidR="00ED37F8" w:rsidRDefault="00ED37F8"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Introduction of key vocabulary via flashcard work. Teacher introduces vocabulary from the front of the class, then pupils try to ‘win’ the card by guessing it as teacher hides it.</w:t>
            </w:r>
          </w:p>
          <w:p w:rsidR="00ED37F8" w:rsidRDefault="00ED37F8"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type of charades to guess the place.</w:t>
            </w:r>
          </w:p>
          <w:p w:rsidR="00ED37F8" w:rsidRDefault="00ED37F8"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ED37F8" w:rsidRDefault="00ED37F8"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Hangman can be played with the key vocabulary to learn spellings.</w:t>
            </w:r>
          </w:p>
          <w:p w:rsidR="00EA7DF5" w:rsidRDefault="00EA7DF5" w:rsidP="00036CAF">
            <w:pPr>
              <w:autoSpaceDE w:val="0"/>
              <w:autoSpaceDN w:val="0"/>
              <w:adjustRightInd w:val="0"/>
              <w:rPr>
                <w:rFonts w:ascii="Verdana" w:hAnsi="Verdana" w:cs="Arial"/>
                <w:color w:val="000000"/>
                <w:sz w:val="18"/>
                <w:szCs w:val="18"/>
                <w:lang w:val="en"/>
              </w:rPr>
            </w:pPr>
          </w:p>
          <w:p w:rsidR="00EA7DF5" w:rsidRPr="00961386" w:rsidRDefault="00EA7DF5" w:rsidP="00036CAF">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Lesson idea 2:</w:t>
            </w:r>
          </w:p>
          <w:p w:rsidR="00EA7DF5" w:rsidRDefault="00EA7DF5"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work with the teacher on where places are on a map. They then work in pairs asking and responding to the question Where is…</w:t>
            </w:r>
            <w:r w:rsidR="00C10A8D">
              <w:rPr>
                <w:rFonts w:ascii="Verdana" w:hAnsi="Verdana" w:cs="Arial"/>
                <w:color w:val="000000"/>
                <w:sz w:val="18"/>
                <w:szCs w:val="18"/>
                <w:lang w:val="en"/>
              </w:rPr>
              <w:t xml:space="preserve"> </w:t>
            </w:r>
          </w:p>
          <w:p w:rsidR="00EA7DF5" w:rsidRDefault="00EA7DF5"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This can then be extended to ask How do I get to… following the sequence above.</w:t>
            </w:r>
          </w:p>
          <w:p w:rsidR="00EA7DF5" w:rsidRDefault="00EA7DF5"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Pupils can then produce their own maps which can be exploited with </w:t>
            </w:r>
            <w:r w:rsidR="00DB2793">
              <w:rPr>
                <w:rFonts w:ascii="Verdana" w:hAnsi="Verdana" w:cs="Arial"/>
                <w:color w:val="000000"/>
                <w:sz w:val="18"/>
                <w:szCs w:val="18"/>
                <w:lang w:val="en"/>
              </w:rPr>
              <w:t xml:space="preserve">pair work and in writing too or teacher can </w:t>
            </w:r>
            <w:proofErr w:type="spellStart"/>
            <w:r w:rsidR="00DB2793">
              <w:rPr>
                <w:rFonts w:ascii="Verdana" w:hAnsi="Verdana" w:cs="Arial"/>
                <w:color w:val="000000"/>
                <w:sz w:val="18"/>
                <w:szCs w:val="18"/>
                <w:lang w:val="en"/>
              </w:rPr>
              <w:t>downloas</w:t>
            </w:r>
            <w:proofErr w:type="spellEnd"/>
            <w:r w:rsidR="00DB2793">
              <w:rPr>
                <w:rFonts w:ascii="Verdana" w:hAnsi="Verdana" w:cs="Arial"/>
                <w:color w:val="000000"/>
                <w:sz w:val="18"/>
                <w:szCs w:val="18"/>
                <w:lang w:val="en"/>
              </w:rPr>
              <w:t xml:space="preserve"> map from the net.</w:t>
            </w:r>
            <w:r>
              <w:rPr>
                <w:rFonts w:ascii="Verdana" w:hAnsi="Verdana" w:cs="Arial"/>
                <w:color w:val="000000"/>
                <w:sz w:val="18"/>
                <w:szCs w:val="18"/>
                <w:lang w:val="en"/>
              </w:rPr>
              <w:br/>
            </w:r>
          </w:p>
          <w:p w:rsidR="00ED37F8" w:rsidRDefault="00ED37F8" w:rsidP="00036CAF">
            <w:pPr>
              <w:autoSpaceDE w:val="0"/>
              <w:autoSpaceDN w:val="0"/>
              <w:adjustRightInd w:val="0"/>
              <w:rPr>
                <w:rFonts w:ascii="Verdana" w:hAnsi="Verdana" w:cs="Arial"/>
                <w:color w:val="000000"/>
                <w:sz w:val="18"/>
                <w:szCs w:val="18"/>
                <w:lang w:val="en"/>
              </w:rPr>
            </w:pPr>
          </w:p>
          <w:p w:rsidR="006323B9" w:rsidRPr="00961386" w:rsidRDefault="006323B9" w:rsidP="00036CAF">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Lesson idea</w:t>
            </w:r>
            <w:r w:rsidR="005C5ACE" w:rsidRPr="00961386">
              <w:rPr>
                <w:rFonts w:ascii="Verdana" w:hAnsi="Verdana" w:cs="Arial"/>
                <w:b/>
                <w:color w:val="000000"/>
                <w:sz w:val="18"/>
                <w:szCs w:val="18"/>
                <w:lang w:val="en"/>
              </w:rPr>
              <w:t xml:space="preserve"> </w:t>
            </w:r>
            <w:r w:rsidR="00EA7DF5" w:rsidRPr="00961386">
              <w:rPr>
                <w:rFonts w:ascii="Verdana" w:hAnsi="Verdana" w:cs="Arial"/>
                <w:b/>
                <w:color w:val="000000"/>
                <w:sz w:val="18"/>
                <w:szCs w:val="18"/>
                <w:lang w:val="en"/>
              </w:rPr>
              <w:t>3</w:t>
            </w:r>
            <w:r w:rsidRPr="00961386">
              <w:rPr>
                <w:rFonts w:ascii="Verdana" w:hAnsi="Verdana" w:cs="Arial"/>
                <w:b/>
                <w:color w:val="000000"/>
                <w:sz w:val="18"/>
                <w:szCs w:val="18"/>
                <w:lang w:val="en"/>
              </w:rPr>
              <w:t>:</w:t>
            </w:r>
          </w:p>
          <w:p w:rsidR="006323B9" w:rsidRPr="001B1197" w:rsidRDefault="006323B9" w:rsidP="00036CAF">
            <w:pPr>
              <w:autoSpaceDE w:val="0"/>
              <w:autoSpaceDN w:val="0"/>
              <w:adjustRightInd w:val="0"/>
              <w:rPr>
                <w:rFonts w:ascii="Verdana" w:hAnsi="Verdana" w:cs="Arial"/>
                <w:color w:val="000000"/>
                <w:sz w:val="18"/>
                <w:szCs w:val="18"/>
                <w:lang w:val="en"/>
              </w:rPr>
            </w:pPr>
            <w:r w:rsidRPr="00EA7DF5">
              <w:rPr>
                <w:rFonts w:ascii="Verdana" w:hAnsi="Verdana" w:cs="Arial"/>
                <w:sz w:val="18"/>
                <w:szCs w:val="18"/>
                <w:lang w:val="en"/>
              </w:rPr>
              <w:t>Answer questions in both speaking and writing on where you live</w:t>
            </w:r>
            <w:r w:rsidR="00EA7DF5" w:rsidRPr="00EA7DF5">
              <w:rPr>
                <w:rFonts w:ascii="Verdana" w:hAnsi="Verdana" w:cs="Arial"/>
                <w:sz w:val="18"/>
                <w:szCs w:val="18"/>
                <w:lang w:val="en"/>
              </w:rPr>
              <w:t>.</w:t>
            </w:r>
            <w:r w:rsidR="00EA7DF5">
              <w:rPr>
                <w:rFonts w:ascii="Verdana" w:hAnsi="Verdana" w:cs="Arial"/>
                <w:sz w:val="18"/>
                <w:szCs w:val="18"/>
                <w:lang w:val="en"/>
              </w:rPr>
              <w:t xml:space="preserve"> After working together with flashcards and/or suggestions from pupils, the class should then work in groups to improve and </w:t>
            </w:r>
            <w:proofErr w:type="spellStart"/>
            <w:r w:rsidR="00EA7DF5">
              <w:rPr>
                <w:rFonts w:ascii="Verdana" w:hAnsi="Verdana" w:cs="Arial"/>
                <w:sz w:val="18"/>
                <w:szCs w:val="18"/>
                <w:lang w:val="en"/>
              </w:rPr>
              <w:t>practise</w:t>
            </w:r>
            <w:proofErr w:type="spellEnd"/>
            <w:r w:rsidR="00EA7DF5">
              <w:rPr>
                <w:rFonts w:ascii="Verdana" w:hAnsi="Verdana" w:cs="Arial"/>
                <w:sz w:val="18"/>
                <w:szCs w:val="18"/>
                <w:lang w:val="en"/>
              </w:rPr>
              <w:t xml:space="preserve">. They could then work in a sort of speed dating set up to </w:t>
            </w:r>
            <w:proofErr w:type="spellStart"/>
            <w:r w:rsidR="00EA7DF5">
              <w:rPr>
                <w:rFonts w:ascii="Verdana" w:hAnsi="Verdana" w:cs="Arial"/>
                <w:sz w:val="18"/>
                <w:szCs w:val="18"/>
                <w:lang w:val="en"/>
              </w:rPr>
              <w:t>practise</w:t>
            </w:r>
            <w:proofErr w:type="spellEnd"/>
            <w:r w:rsidR="00EA7DF5">
              <w:rPr>
                <w:rFonts w:ascii="Verdana" w:hAnsi="Verdana" w:cs="Arial"/>
                <w:sz w:val="18"/>
                <w:szCs w:val="18"/>
                <w:lang w:val="en"/>
              </w:rPr>
              <w:t xml:space="preserve"> quickly.</w:t>
            </w:r>
            <w:r w:rsidR="006F7E91">
              <w:rPr>
                <w:rFonts w:ascii="Verdana" w:hAnsi="Verdana" w:cs="Arial"/>
                <w:sz w:val="18"/>
                <w:szCs w:val="18"/>
                <w:lang w:val="en"/>
              </w:rPr>
              <w:t xml:space="preserve"> They can ultimately write a paragraph about where they live – the type of house, where it is and how to get there</w:t>
            </w:r>
            <w:r w:rsidRPr="00000620">
              <w:rPr>
                <w:rFonts w:ascii="Verdana" w:hAnsi="Verdana" w:cs="Arial"/>
                <w:color w:val="FF0000"/>
                <w:sz w:val="18"/>
                <w:szCs w:val="18"/>
                <w:lang w:val="en"/>
              </w:rPr>
              <w:t>.</w:t>
            </w:r>
            <w:r>
              <w:rPr>
                <w:rFonts w:ascii="Verdana" w:hAnsi="Verdana" w:cs="Arial"/>
                <w:color w:val="000000"/>
                <w:sz w:val="18"/>
                <w:szCs w:val="18"/>
                <w:lang w:val="en"/>
              </w:rPr>
              <w:t xml:space="preserve"> </w:t>
            </w:r>
          </w:p>
          <w:p w:rsidR="006323B9" w:rsidRDefault="006323B9" w:rsidP="00036CAF">
            <w:pPr>
              <w:autoSpaceDE w:val="0"/>
              <w:autoSpaceDN w:val="0"/>
              <w:adjustRightInd w:val="0"/>
              <w:rPr>
                <w:rFonts w:ascii="Verdana" w:hAnsi="Verdana" w:cs="Arial"/>
                <w:color w:val="000000"/>
                <w:sz w:val="18"/>
                <w:szCs w:val="18"/>
                <w:lang w:val="en"/>
              </w:rPr>
            </w:pPr>
          </w:p>
          <w:p w:rsidR="006323B9" w:rsidRPr="00961386" w:rsidRDefault="006323B9" w:rsidP="00036CAF">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Lesson idea</w:t>
            </w:r>
            <w:r w:rsidR="006F7E91" w:rsidRPr="00961386">
              <w:rPr>
                <w:rFonts w:ascii="Verdana" w:hAnsi="Verdana" w:cs="Arial"/>
                <w:b/>
                <w:color w:val="000000"/>
                <w:sz w:val="18"/>
                <w:szCs w:val="18"/>
                <w:lang w:val="en"/>
              </w:rPr>
              <w:t xml:space="preserve"> 4</w:t>
            </w:r>
            <w:r w:rsidRPr="00961386">
              <w:rPr>
                <w:rFonts w:ascii="Verdana" w:hAnsi="Verdana" w:cs="Arial"/>
                <w:b/>
                <w:color w:val="000000"/>
                <w:sz w:val="18"/>
                <w:szCs w:val="18"/>
                <w:lang w:val="en"/>
              </w:rPr>
              <w:t>:</w:t>
            </w:r>
          </w:p>
          <w:p w:rsidR="006323B9" w:rsidRPr="001B1197" w:rsidRDefault="006323B9"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Listen to </w:t>
            </w:r>
            <w:r w:rsidRPr="001B1197">
              <w:rPr>
                <w:rFonts w:ascii="Verdana" w:hAnsi="Verdana" w:cs="Arial"/>
                <w:color w:val="000000"/>
                <w:sz w:val="18"/>
                <w:szCs w:val="18"/>
                <w:lang w:val="en"/>
              </w:rPr>
              <w:t>directions</w:t>
            </w:r>
            <w:r w:rsidR="006F7E91">
              <w:rPr>
                <w:rFonts w:ascii="Verdana" w:hAnsi="Verdana" w:cs="Arial"/>
                <w:color w:val="000000"/>
                <w:sz w:val="18"/>
                <w:szCs w:val="18"/>
                <w:lang w:val="en"/>
              </w:rPr>
              <w:t xml:space="preserve"> from a map prepared by each pupil and then in pairs suggest the place which has been reached. The pupils could pick cards with the places on to which they have to give directions. These can be produced by the teacher or pupils and be either words or pictures.</w:t>
            </w:r>
            <w:r>
              <w:rPr>
                <w:rFonts w:ascii="Verdana" w:hAnsi="Verdana" w:cs="Arial"/>
                <w:color w:val="000000"/>
                <w:sz w:val="18"/>
                <w:szCs w:val="18"/>
                <w:lang w:val="en"/>
              </w:rPr>
              <w:t xml:space="preserve"> and find place on map </w:t>
            </w:r>
          </w:p>
          <w:p w:rsidR="006323B9" w:rsidRDefault="006323B9" w:rsidP="00036CAF">
            <w:pPr>
              <w:autoSpaceDE w:val="0"/>
              <w:autoSpaceDN w:val="0"/>
              <w:adjustRightInd w:val="0"/>
              <w:rPr>
                <w:rFonts w:ascii="Verdana" w:hAnsi="Verdana" w:cs="Arial"/>
                <w:color w:val="000000"/>
                <w:sz w:val="18"/>
                <w:szCs w:val="18"/>
                <w:lang w:val="en"/>
              </w:rPr>
            </w:pPr>
          </w:p>
          <w:p w:rsidR="006F7E91" w:rsidRPr="00961386" w:rsidRDefault="006F7E91" w:rsidP="00036CAF">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Lesson idea 5:</w:t>
            </w:r>
          </w:p>
          <w:p w:rsidR="006F7E91" w:rsidRDefault="006F7E91"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Role play in a bank and post office. The cards can be written by the teacher or produced by pupils. </w:t>
            </w:r>
          </w:p>
          <w:p w:rsidR="006F7E91" w:rsidRPr="001B1197" w:rsidRDefault="006F7E91" w:rsidP="00036CAF">
            <w:pPr>
              <w:autoSpaceDE w:val="0"/>
              <w:autoSpaceDN w:val="0"/>
              <w:adjustRightInd w:val="0"/>
              <w:rPr>
                <w:rFonts w:ascii="Verdana" w:hAnsi="Verdana" w:cs="Arial"/>
                <w:color w:val="000000"/>
                <w:sz w:val="18"/>
                <w:szCs w:val="18"/>
                <w:lang w:val="en"/>
              </w:rPr>
            </w:pPr>
          </w:p>
          <w:p w:rsidR="006F7E91" w:rsidRPr="00961386" w:rsidRDefault="006323B9" w:rsidP="00B2101B">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Lesson idea</w:t>
            </w:r>
            <w:r w:rsidR="006F7E91" w:rsidRPr="00961386">
              <w:rPr>
                <w:rFonts w:ascii="Verdana" w:hAnsi="Verdana" w:cs="Arial"/>
                <w:b/>
                <w:color w:val="000000"/>
                <w:sz w:val="18"/>
                <w:szCs w:val="18"/>
                <w:lang w:val="en"/>
              </w:rPr>
              <w:t xml:space="preserve"> 6</w:t>
            </w:r>
            <w:r w:rsidRPr="00961386">
              <w:rPr>
                <w:rFonts w:ascii="Verdana" w:hAnsi="Verdana" w:cs="Arial"/>
                <w:b/>
                <w:color w:val="000000"/>
                <w:sz w:val="18"/>
                <w:szCs w:val="18"/>
                <w:lang w:val="en"/>
              </w:rPr>
              <w:t xml:space="preserve">: </w:t>
            </w:r>
          </w:p>
          <w:p w:rsidR="006323B9" w:rsidRDefault="006323B9" w:rsidP="00B2101B">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Research information about </w:t>
            </w:r>
            <w:r w:rsidR="006F7E91">
              <w:rPr>
                <w:rFonts w:ascii="Verdana" w:hAnsi="Verdana" w:cs="Arial"/>
                <w:color w:val="000000"/>
                <w:sz w:val="18"/>
                <w:szCs w:val="18"/>
                <w:lang w:val="en"/>
              </w:rPr>
              <w:t>possible places for tourists to visit in their town and area. This could be done using websites such as Trip Advisor or Wikipedia.</w:t>
            </w:r>
            <w:r w:rsidR="006F7E91">
              <w:rPr>
                <w:rFonts w:ascii="Verdana" w:hAnsi="Verdana" w:cs="Arial"/>
                <w:color w:val="FF0000"/>
                <w:sz w:val="18"/>
                <w:szCs w:val="18"/>
                <w:lang w:val="en"/>
              </w:rPr>
              <w:t xml:space="preserve"> </w:t>
            </w:r>
            <w:r w:rsidR="006F7E91">
              <w:rPr>
                <w:rFonts w:ascii="Verdana" w:hAnsi="Verdana" w:cs="Arial"/>
                <w:color w:val="000000"/>
                <w:sz w:val="18"/>
                <w:szCs w:val="18"/>
                <w:lang w:val="en"/>
              </w:rPr>
              <w:t>They then</w:t>
            </w:r>
            <w:r>
              <w:rPr>
                <w:rFonts w:ascii="Verdana" w:hAnsi="Verdana" w:cs="Arial"/>
                <w:color w:val="000000"/>
                <w:sz w:val="18"/>
                <w:szCs w:val="18"/>
                <w:lang w:val="en"/>
              </w:rPr>
              <w:t xml:space="preserve"> write </w:t>
            </w:r>
            <w:r w:rsidR="006F7E91">
              <w:rPr>
                <w:rFonts w:ascii="Verdana" w:hAnsi="Verdana" w:cs="Arial"/>
                <w:color w:val="000000"/>
                <w:sz w:val="18"/>
                <w:szCs w:val="18"/>
                <w:lang w:val="en"/>
              </w:rPr>
              <w:t>their own leaflet about attractions</w:t>
            </w:r>
            <w:r>
              <w:rPr>
                <w:rFonts w:ascii="Verdana" w:hAnsi="Verdana" w:cs="Arial"/>
                <w:color w:val="000000"/>
                <w:sz w:val="18"/>
                <w:szCs w:val="18"/>
                <w:lang w:val="en"/>
              </w:rPr>
              <w:t xml:space="preserve"> in </w:t>
            </w:r>
            <w:r w:rsidR="006F7E91">
              <w:rPr>
                <w:rFonts w:ascii="Verdana" w:hAnsi="Verdana" w:cs="Arial"/>
                <w:color w:val="000000"/>
                <w:sz w:val="18"/>
                <w:szCs w:val="18"/>
                <w:lang w:val="en"/>
              </w:rPr>
              <w:t xml:space="preserve">their </w:t>
            </w:r>
            <w:r>
              <w:rPr>
                <w:rFonts w:ascii="Verdana" w:hAnsi="Verdana" w:cs="Arial"/>
                <w:color w:val="000000"/>
                <w:sz w:val="18"/>
                <w:szCs w:val="18"/>
                <w:lang w:val="en"/>
              </w:rPr>
              <w:t>own area</w:t>
            </w:r>
            <w:r w:rsidR="006F7E91">
              <w:rPr>
                <w:rFonts w:ascii="Verdana" w:hAnsi="Verdana" w:cs="Arial"/>
                <w:color w:val="000000"/>
                <w:sz w:val="18"/>
                <w:szCs w:val="18"/>
                <w:lang w:val="en"/>
              </w:rPr>
              <w:t>.</w:t>
            </w:r>
          </w:p>
          <w:p w:rsidR="00DB2793" w:rsidRPr="00961386" w:rsidRDefault="00DB2793" w:rsidP="00B2101B">
            <w:pPr>
              <w:autoSpaceDE w:val="0"/>
              <w:autoSpaceDN w:val="0"/>
              <w:adjustRightInd w:val="0"/>
              <w:rPr>
                <w:rFonts w:ascii="Verdana" w:hAnsi="Verdana" w:cs="Arial"/>
                <w:b/>
                <w:color w:val="000000"/>
                <w:sz w:val="18"/>
                <w:szCs w:val="18"/>
                <w:lang w:val="en"/>
              </w:rPr>
            </w:pPr>
          </w:p>
          <w:p w:rsidR="00DB2793" w:rsidRPr="00961386" w:rsidRDefault="00DB2793" w:rsidP="00B2101B">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Lesson idea 7:</w:t>
            </w:r>
          </w:p>
          <w:p w:rsidR="00DB2793" w:rsidRDefault="00DB2793" w:rsidP="00B2101B">
            <w:pPr>
              <w:autoSpaceDE w:val="0"/>
              <w:autoSpaceDN w:val="0"/>
              <w:adjustRightInd w:val="0"/>
              <w:rPr>
                <w:rFonts w:ascii="Verdana" w:hAnsi="Verdana" w:cs="Arial"/>
                <w:color w:val="000000"/>
                <w:sz w:val="18"/>
                <w:szCs w:val="18"/>
                <w:lang w:val="en"/>
              </w:rPr>
            </w:pPr>
          </w:p>
          <w:p w:rsidR="00DB2793" w:rsidRDefault="00DB2793" w:rsidP="00B2101B">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Choose a topic such as ‘</w:t>
            </w:r>
            <w:proofErr w:type="spellStart"/>
            <w:r w:rsidRPr="00DB2793">
              <w:rPr>
                <w:rFonts w:ascii="Verdana" w:hAnsi="Verdana" w:cs="Arial"/>
                <w:i/>
                <w:color w:val="000000"/>
                <w:sz w:val="18"/>
                <w:szCs w:val="18"/>
                <w:lang w:val="en"/>
              </w:rPr>
              <w:t>ni</w:t>
            </w:r>
            <w:proofErr w:type="spellEnd"/>
            <w:r w:rsidRPr="00DB2793">
              <w:rPr>
                <w:rFonts w:ascii="Verdana" w:hAnsi="Verdana" w:cs="Arial"/>
                <w:i/>
                <w:color w:val="000000"/>
                <w:sz w:val="18"/>
                <w:szCs w:val="18"/>
                <w:lang w:val="en"/>
              </w:rPr>
              <w:t xml:space="preserve"> bora </w:t>
            </w:r>
            <w:proofErr w:type="spellStart"/>
            <w:r w:rsidRPr="00DB2793">
              <w:rPr>
                <w:rFonts w:ascii="Verdana" w:hAnsi="Verdana" w:cs="Arial"/>
                <w:i/>
                <w:color w:val="000000"/>
                <w:sz w:val="18"/>
                <w:szCs w:val="18"/>
                <w:lang w:val="en"/>
              </w:rPr>
              <w:t>kuishi</w:t>
            </w:r>
            <w:proofErr w:type="spellEnd"/>
            <w:r w:rsidRPr="00DB2793">
              <w:rPr>
                <w:rFonts w:ascii="Verdana" w:hAnsi="Verdana" w:cs="Arial"/>
                <w:i/>
                <w:color w:val="000000"/>
                <w:sz w:val="18"/>
                <w:szCs w:val="18"/>
                <w:lang w:val="en"/>
              </w:rPr>
              <w:t xml:space="preserve"> </w:t>
            </w:r>
            <w:proofErr w:type="spellStart"/>
            <w:r w:rsidRPr="00DB2793">
              <w:rPr>
                <w:rFonts w:ascii="Verdana" w:hAnsi="Verdana" w:cs="Arial"/>
                <w:i/>
                <w:color w:val="000000"/>
                <w:sz w:val="18"/>
                <w:szCs w:val="18"/>
                <w:lang w:val="en"/>
              </w:rPr>
              <w:t>kijijini</w:t>
            </w:r>
            <w:proofErr w:type="spellEnd"/>
            <w:r w:rsidR="00B00A10">
              <w:rPr>
                <w:rFonts w:ascii="Verdana" w:hAnsi="Verdana" w:cs="Arial"/>
                <w:color w:val="000000"/>
                <w:sz w:val="18"/>
                <w:szCs w:val="18"/>
                <w:lang w:val="en"/>
              </w:rPr>
              <w:t xml:space="preserve">’ </w:t>
            </w:r>
            <w:r>
              <w:rPr>
                <w:rFonts w:ascii="Verdana" w:hAnsi="Verdana" w:cs="Arial"/>
                <w:color w:val="000000"/>
                <w:sz w:val="18"/>
                <w:szCs w:val="18"/>
                <w:lang w:val="en"/>
              </w:rPr>
              <w:t xml:space="preserve">and allow students to debate. This is good </w:t>
            </w:r>
            <w:proofErr w:type="spellStart"/>
            <w:r>
              <w:rPr>
                <w:rFonts w:ascii="Verdana" w:hAnsi="Verdana" w:cs="Arial"/>
                <w:color w:val="000000"/>
                <w:sz w:val="18"/>
                <w:szCs w:val="18"/>
                <w:lang w:val="en"/>
              </w:rPr>
              <w:t>practise</w:t>
            </w:r>
            <w:proofErr w:type="spellEnd"/>
            <w:r>
              <w:rPr>
                <w:rFonts w:ascii="Verdana" w:hAnsi="Verdana" w:cs="Arial"/>
                <w:color w:val="000000"/>
                <w:sz w:val="18"/>
                <w:szCs w:val="18"/>
                <w:lang w:val="en"/>
              </w:rPr>
              <w:t xml:space="preserve"> for the speaking test.</w:t>
            </w:r>
          </w:p>
          <w:p w:rsidR="006323B9" w:rsidRPr="00B2101B" w:rsidRDefault="006323B9" w:rsidP="00B2101B">
            <w:pPr>
              <w:autoSpaceDE w:val="0"/>
              <w:autoSpaceDN w:val="0"/>
              <w:adjustRightInd w:val="0"/>
              <w:rPr>
                <w:rFonts w:ascii="Verdana" w:hAnsi="Verdana" w:cs="Arial"/>
                <w:color w:val="000000"/>
                <w:sz w:val="18"/>
                <w:szCs w:val="18"/>
                <w:lang w:val="en"/>
              </w:rPr>
            </w:pPr>
          </w:p>
        </w:tc>
        <w:tc>
          <w:tcPr>
            <w:tcW w:w="1985" w:type="dxa"/>
          </w:tcPr>
          <w:p w:rsidR="006323B9" w:rsidRDefault="00B5770D"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ED37F8">
              <w:rPr>
                <w:rFonts w:ascii="Verdana" w:hAnsi="Verdana" w:cs="Arial"/>
                <w:color w:val="000000"/>
                <w:sz w:val="18"/>
                <w:szCs w:val="18"/>
              </w:rPr>
              <w:t>, downloaded – possibly from ClipArt -, or commercially produced flash</w:t>
            </w:r>
            <w:r w:rsidR="00EA7DF5">
              <w:rPr>
                <w:rFonts w:ascii="Verdana" w:hAnsi="Verdana" w:cs="Arial"/>
                <w:color w:val="000000"/>
                <w:sz w:val="18"/>
                <w:szCs w:val="18"/>
              </w:rPr>
              <w:t>cards of places in town and types of accommodation.</w:t>
            </w:r>
          </w:p>
          <w:p w:rsidR="00EA7DF5" w:rsidRDefault="00EA7DF5" w:rsidP="00036CAF">
            <w:pPr>
              <w:autoSpaceDE w:val="0"/>
              <w:autoSpaceDN w:val="0"/>
              <w:adjustRightInd w:val="0"/>
              <w:rPr>
                <w:rFonts w:ascii="Verdana" w:hAnsi="Verdana" w:cs="Arial"/>
                <w:color w:val="000000"/>
                <w:sz w:val="18"/>
                <w:szCs w:val="18"/>
              </w:rPr>
            </w:pPr>
          </w:p>
          <w:p w:rsidR="00EA7DF5" w:rsidRDefault="00EA7DF5"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Clip Art</w:t>
            </w:r>
          </w:p>
          <w:p w:rsidR="00EA7DF5" w:rsidRDefault="00EA7DF5" w:rsidP="00036CAF">
            <w:pPr>
              <w:autoSpaceDE w:val="0"/>
              <w:autoSpaceDN w:val="0"/>
              <w:adjustRightInd w:val="0"/>
              <w:rPr>
                <w:rFonts w:ascii="Verdana" w:hAnsi="Verdana" w:cs="Arial"/>
                <w:color w:val="000000"/>
                <w:sz w:val="18"/>
                <w:szCs w:val="18"/>
              </w:rPr>
            </w:pPr>
          </w:p>
          <w:p w:rsidR="00EA7DF5" w:rsidRDefault="00EA7DF5"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Simple map of a town produced by the teacher containing key buildings on a whiteboard or other form of display</w:t>
            </w:r>
          </w:p>
          <w:p w:rsidR="00ED37F8" w:rsidRDefault="00ED37F8" w:rsidP="00036CAF">
            <w:pPr>
              <w:autoSpaceDE w:val="0"/>
              <w:autoSpaceDN w:val="0"/>
              <w:adjustRightInd w:val="0"/>
              <w:rPr>
                <w:rFonts w:ascii="Verdana" w:hAnsi="Verdana" w:cs="Arial"/>
                <w:color w:val="000000"/>
                <w:sz w:val="18"/>
                <w:szCs w:val="18"/>
              </w:rPr>
            </w:pPr>
          </w:p>
          <w:p w:rsidR="00ED37F8" w:rsidRPr="003A6092" w:rsidRDefault="006F7E91"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Role play cards for the bank and the post office.</w:t>
            </w:r>
          </w:p>
        </w:tc>
        <w:tc>
          <w:tcPr>
            <w:tcW w:w="1985" w:type="dxa"/>
            <w:shd w:val="clear" w:color="auto" w:fill="auto"/>
          </w:tcPr>
          <w:p w:rsidR="006323B9" w:rsidRDefault="008E5F7B" w:rsidP="00036CAF">
            <w:pPr>
              <w:autoSpaceDE w:val="0"/>
              <w:autoSpaceDN w:val="0"/>
              <w:adjustRightInd w:val="0"/>
              <w:rPr>
                <w:rFonts w:ascii="Verdana" w:hAnsi="Verdana" w:cs="Arial"/>
                <w:color w:val="000000"/>
                <w:sz w:val="18"/>
                <w:szCs w:val="18"/>
                <w:lang w:val="de-DE"/>
              </w:rPr>
            </w:pPr>
            <w:r>
              <w:rPr>
                <w:rFonts w:ascii="Verdana" w:hAnsi="Verdana" w:cs="Arial"/>
                <w:color w:val="000000"/>
                <w:sz w:val="18"/>
                <w:szCs w:val="18"/>
                <w:lang w:val="de-DE"/>
              </w:rPr>
              <w:lastRenderedPageBreak/>
              <w:t>Present tense</w:t>
            </w:r>
          </w:p>
          <w:p w:rsidR="008E5F7B" w:rsidRPr="008E5F7B" w:rsidRDefault="008E5F7B" w:rsidP="00036CAF">
            <w:pPr>
              <w:autoSpaceDE w:val="0"/>
              <w:autoSpaceDN w:val="0"/>
              <w:adjustRightInd w:val="0"/>
              <w:rPr>
                <w:rFonts w:ascii="Verdana" w:hAnsi="Verdana" w:cs="Arial"/>
                <w:strike/>
                <w:color w:val="000000"/>
                <w:sz w:val="18"/>
                <w:szCs w:val="18"/>
                <w:highlight w:val="yellow"/>
                <w:lang w:val="de-DE"/>
              </w:rPr>
            </w:pPr>
          </w:p>
          <w:p w:rsidR="006323B9" w:rsidRPr="008E5F7B" w:rsidRDefault="008E5F7B" w:rsidP="00036CAF">
            <w:pPr>
              <w:autoSpaceDE w:val="0"/>
              <w:autoSpaceDN w:val="0"/>
              <w:adjustRightInd w:val="0"/>
              <w:rPr>
                <w:rFonts w:ascii="Verdana" w:hAnsi="Verdana" w:cs="Arial"/>
                <w:i/>
                <w:color w:val="000000"/>
                <w:sz w:val="18"/>
                <w:szCs w:val="18"/>
                <w:lang w:val="fr-FR"/>
              </w:rPr>
            </w:pPr>
            <w:proofErr w:type="spellStart"/>
            <w:r w:rsidRPr="008E5F7B">
              <w:rPr>
                <w:rFonts w:ascii="Verdana" w:hAnsi="Verdana" w:cs="Arial"/>
                <w:color w:val="000000"/>
                <w:sz w:val="18"/>
                <w:szCs w:val="18"/>
                <w:lang w:val="fr-FR"/>
              </w:rPr>
              <w:t>Coordinating</w:t>
            </w:r>
            <w:proofErr w:type="spellEnd"/>
            <w:r w:rsidRPr="008E5F7B">
              <w:rPr>
                <w:rFonts w:ascii="Verdana" w:hAnsi="Verdana" w:cs="Arial"/>
                <w:color w:val="000000"/>
                <w:sz w:val="18"/>
                <w:szCs w:val="18"/>
                <w:lang w:val="fr-FR"/>
              </w:rPr>
              <w:t xml:space="preserve"> </w:t>
            </w:r>
            <w:proofErr w:type="spellStart"/>
            <w:r w:rsidRPr="008E5F7B">
              <w:rPr>
                <w:rFonts w:ascii="Verdana" w:hAnsi="Verdana" w:cs="Arial"/>
                <w:color w:val="000000"/>
                <w:sz w:val="18"/>
                <w:szCs w:val="18"/>
                <w:lang w:val="fr-FR"/>
              </w:rPr>
              <w:t>conjunctions</w:t>
            </w:r>
            <w:proofErr w:type="spellEnd"/>
            <w:r w:rsidRPr="008E5F7B">
              <w:rPr>
                <w:rFonts w:ascii="Verdana" w:hAnsi="Verdana" w:cs="Arial"/>
                <w:color w:val="000000"/>
                <w:sz w:val="18"/>
                <w:szCs w:val="18"/>
                <w:lang w:val="fr-FR"/>
              </w:rPr>
              <w:t xml:space="preserve"> </w:t>
            </w:r>
            <w:proofErr w:type="spellStart"/>
            <w:r w:rsidR="00B5770D" w:rsidRPr="008E5F7B">
              <w:rPr>
                <w:rFonts w:ascii="Verdana" w:hAnsi="Verdana" w:cs="Arial"/>
                <w:i/>
                <w:color w:val="000000"/>
                <w:sz w:val="18"/>
                <w:szCs w:val="18"/>
                <w:lang w:val="fr-FR"/>
              </w:rPr>
              <w:t>e</w:t>
            </w:r>
            <w:r w:rsidR="00B5770D">
              <w:rPr>
                <w:rFonts w:ascii="Verdana" w:hAnsi="Verdana" w:cs="Arial"/>
                <w:i/>
                <w:color w:val="000000"/>
                <w:sz w:val="18"/>
                <w:szCs w:val="18"/>
                <w:lang w:val="fr-FR"/>
              </w:rPr>
              <w:t>.</w:t>
            </w:r>
            <w:r w:rsidR="00B5770D" w:rsidRPr="008E5F7B">
              <w:rPr>
                <w:rFonts w:ascii="Verdana" w:hAnsi="Verdana" w:cs="Arial"/>
                <w:i/>
                <w:color w:val="000000"/>
                <w:sz w:val="18"/>
                <w:szCs w:val="18"/>
                <w:lang w:val="fr-FR"/>
              </w:rPr>
              <w:t>g</w:t>
            </w:r>
            <w:proofErr w:type="spellEnd"/>
            <w:r w:rsidR="00B5770D">
              <w:rPr>
                <w:rFonts w:ascii="Verdana" w:hAnsi="Verdana" w:cs="Arial"/>
                <w:i/>
                <w:color w:val="000000"/>
                <w:sz w:val="18"/>
                <w:szCs w:val="18"/>
                <w:lang w:val="fr-FR"/>
              </w:rPr>
              <w:t>.</w:t>
            </w:r>
            <w:r w:rsidRPr="008E5F7B">
              <w:rPr>
                <w:rFonts w:ascii="Verdana" w:hAnsi="Verdana" w:cs="Arial"/>
                <w:i/>
                <w:color w:val="000000"/>
                <w:sz w:val="18"/>
                <w:szCs w:val="18"/>
                <w:lang w:val="fr-FR"/>
              </w:rPr>
              <w:t xml:space="preserve"> </w:t>
            </w:r>
            <w:r w:rsidR="00C10A8D">
              <w:rPr>
                <w:rFonts w:ascii="Verdana" w:hAnsi="Verdana" w:cs="Arial"/>
                <w:i/>
                <w:color w:val="000000"/>
                <w:sz w:val="18"/>
                <w:szCs w:val="18"/>
                <w:lang w:val="fr-FR"/>
              </w:rPr>
              <w:t>na</w:t>
            </w:r>
          </w:p>
          <w:p w:rsidR="006323B9" w:rsidRPr="008E5F7B" w:rsidRDefault="006323B9" w:rsidP="009557BB">
            <w:pPr>
              <w:autoSpaceDE w:val="0"/>
              <w:autoSpaceDN w:val="0"/>
              <w:adjustRightInd w:val="0"/>
              <w:rPr>
                <w:rFonts w:ascii="Verdana" w:hAnsi="Verdana" w:cs="Arial"/>
                <w:color w:val="000000"/>
                <w:sz w:val="18"/>
                <w:szCs w:val="18"/>
                <w:lang w:val="fr-FR"/>
              </w:rPr>
            </w:pPr>
          </w:p>
          <w:p w:rsidR="006323B9" w:rsidRPr="00C10A8D" w:rsidRDefault="006323B9" w:rsidP="009557BB">
            <w:pPr>
              <w:autoSpaceDE w:val="0"/>
              <w:autoSpaceDN w:val="0"/>
              <w:adjustRightInd w:val="0"/>
              <w:rPr>
                <w:rFonts w:ascii="Verdana" w:hAnsi="Verdana" w:cs="Arial"/>
                <w:i/>
                <w:color w:val="000000"/>
                <w:sz w:val="18"/>
                <w:szCs w:val="18"/>
                <w:lang w:val="en"/>
              </w:rPr>
            </w:pPr>
            <w:r w:rsidRPr="001B1197">
              <w:rPr>
                <w:rFonts w:ascii="Verdana" w:hAnsi="Verdana" w:cs="Arial"/>
                <w:color w:val="000000"/>
                <w:sz w:val="18"/>
                <w:szCs w:val="18"/>
                <w:lang w:val="en"/>
              </w:rPr>
              <w:t>Interrogatives</w:t>
            </w:r>
            <w:r w:rsidR="00C10A8D">
              <w:rPr>
                <w:rFonts w:ascii="Verdana" w:hAnsi="Verdana" w:cs="Arial"/>
                <w:color w:val="000000"/>
                <w:sz w:val="18"/>
                <w:szCs w:val="18"/>
                <w:lang w:val="en"/>
              </w:rPr>
              <w:t xml:space="preserve"> </w:t>
            </w:r>
            <w:proofErr w:type="spellStart"/>
            <w:r w:rsidR="00C10A8D">
              <w:rPr>
                <w:rFonts w:ascii="Verdana" w:hAnsi="Verdana" w:cs="Arial"/>
                <w:i/>
                <w:color w:val="000000"/>
                <w:sz w:val="18"/>
                <w:szCs w:val="18"/>
                <w:lang w:val="en"/>
              </w:rPr>
              <w:t>eg</w:t>
            </w:r>
            <w:proofErr w:type="spellEnd"/>
            <w:r w:rsidR="00C10A8D">
              <w:rPr>
                <w:rFonts w:ascii="Verdana" w:hAnsi="Verdana" w:cs="Arial"/>
                <w:i/>
                <w:color w:val="000000"/>
                <w:sz w:val="18"/>
                <w:szCs w:val="18"/>
                <w:lang w:val="en"/>
              </w:rPr>
              <w:t xml:space="preserve"> </w:t>
            </w:r>
            <w:proofErr w:type="spellStart"/>
            <w:r w:rsidR="00C10A8D">
              <w:rPr>
                <w:rFonts w:ascii="Verdana" w:hAnsi="Verdana" w:cs="Arial"/>
                <w:i/>
                <w:color w:val="000000"/>
                <w:sz w:val="18"/>
                <w:szCs w:val="18"/>
                <w:lang w:val="en"/>
              </w:rPr>
              <w:t>wapi</w:t>
            </w:r>
            <w:proofErr w:type="spellEnd"/>
            <w:r w:rsidR="00C10A8D">
              <w:rPr>
                <w:rFonts w:ascii="Verdana" w:hAnsi="Verdana" w:cs="Arial"/>
                <w:i/>
                <w:color w:val="000000"/>
                <w:sz w:val="18"/>
                <w:szCs w:val="18"/>
                <w:lang w:val="en"/>
              </w:rPr>
              <w:t>?</w:t>
            </w:r>
          </w:p>
          <w:p w:rsidR="006323B9" w:rsidRPr="009557BB" w:rsidRDefault="006323B9" w:rsidP="00036CAF">
            <w:pPr>
              <w:autoSpaceDE w:val="0"/>
              <w:autoSpaceDN w:val="0"/>
              <w:adjustRightInd w:val="0"/>
              <w:rPr>
                <w:rFonts w:ascii="Verdana" w:hAnsi="Verdana" w:cs="Arial"/>
                <w:color w:val="000000"/>
                <w:sz w:val="18"/>
                <w:szCs w:val="18"/>
              </w:rPr>
            </w:pPr>
          </w:p>
          <w:p w:rsidR="006323B9" w:rsidRDefault="006323B9" w:rsidP="009557BB">
            <w:pPr>
              <w:autoSpaceDE w:val="0"/>
              <w:autoSpaceDN w:val="0"/>
              <w:adjustRightInd w:val="0"/>
              <w:rPr>
                <w:rFonts w:ascii="Verdana" w:hAnsi="Verdana" w:cs="Arial"/>
                <w:sz w:val="18"/>
                <w:szCs w:val="18"/>
                <w:lang w:val="en"/>
              </w:rPr>
            </w:pPr>
            <w:r w:rsidRPr="001B1197">
              <w:rPr>
                <w:rFonts w:ascii="Verdana" w:hAnsi="Verdana" w:cs="Arial"/>
                <w:sz w:val="18"/>
                <w:szCs w:val="18"/>
                <w:lang w:val="en"/>
              </w:rPr>
              <w:t xml:space="preserve">2nd person </w:t>
            </w:r>
            <w:proofErr w:type="spellStart"/>
            <w:r w:rsidR="00C10A8D">
              <w:rPr>
                <w:rFonts w:ascii="Verdana" w:hAnsi="Verdana" w:cs="Arial"/>
                <w:sz w:val="18"/>
                <w:szCs w:val="18"/>
                <w:lang w:val="en"/>
              </w:rPr>
              <w:t>singukar</w:t>
            </w:r>
            <w:proofErr w:type="spellEnd"/>
            <w:r w:rsidR="00C10A8D">
              <w:rPr>
                <w:rFonts w:ascii="Verdana" w:hAnsi="Verdana" w:cs="Arial"/>
                <w:sz w:val="18"/>
                <w:szCs w:val="18"/>
                <w:lang w:val="en"/>
              </w:rPr>
              <w:t xml:space="preserve"> and plural</w:t>
            </w:r>
          </w:p>
          <w:p w:rsidR="006323B9" w:rsidRDefault="006323B9" w:rsidP="009557BB">
            <w:pPr>
              <w:autoSpaceDE w:val="0"/>
              <w:autoSpaceDN w:val="0"/>
              <w:adjustRightInd w:val="0"/>
              <w:rPr>
                <w:rFonts w:ascii="Verdana" w:hAnsi="Verdana" w:cs="Arial"/>
                <w:sz w:val="18"/>
                <w:szCs w:val="18"/>
                <w:lang w:val="en"/>
              </w:rPr>
            </w:pPr>
          </w:p>
          <w:p w:rsidR="006323B9" w:rsidRPr="001B1197" w:rsidRDefault="006323B9" w:rsidP="009557BB">
            <w:pPr>
              <w:autoSpaceDE w:val="0"/>
              <w:autoSpaceDN w:val="0"/>
              <w:adjustRightInd w:val="0"/>
              <w:rPr>
                <w:rFonts w:ascii="Verdana" w:hAnsi="Verdana" w:cs="Arial"/>
                <w:sz w:val="18"/>
                <w:szCs w:val="18"/>
                <w:lang w:val="en"/>
              </w:rPr>
            </w:pPr>
          </w:p>
          <w:p w:rsidR="006323B9" w:rsidRPr="00C10A8D" w:rsidRDefault="00C10A8D" w:rsidP="00036CAF">
            <w:pPr>
              <w:autoSpaceDE w:val="0"/>
              <w:autoSpaceDN w:val="0"/>
              <w:adjustRightInd w:val="0"/>
              <w:rPr>
                <w:rFonts w:ascii="Verdana" w:hAnsi="Verdana" w:cs="Arial"/>
                <w:i/>
                <w:color w:val="FF0000"/>
                <w:sz w:val="18"/>
                <w:szCs w:val="18"/>
                <w:lang w:val="en"/>
              </w:rPr>
            </w:pPr>
            <w:r>
              <w:rPr>
                <w:rFonts w:ascii="Verdana" w:hAnsi="Verdana" w:cs="Arial"/>
                <w:color w:val="000000"/>
                <w:sz w:val="18"/>
                <w:szCs w:val="18"/>
                <w:lang w:val="en"/>
              </w:rPr>
              <w:t xml:space="preserve">Locatives and </w:t>
            </w:r>
            <w:r w:rsidR="00ED37F8">
              <w:rPr>
                <w:rFonts w:ascii="Verdana" w:hAnsi="Verdana" w:cs="Arial"/>
                <w:color w:val="000000"/>
                <w:sz w:val="18"/>
                <w:szCs w:val="18"/>
                <w:lang w:val="en"/>
              </w:rPr>
              <w:t>Adjective</w:t>
            </w:r>
            <w:r w:rsidR="006323B9" w:rsidRPr="001B1197">
              <w:rPr>
                <w:rFonts w:ascii="Verdana" w:hAnsi="Verdana" w:cs="Arial"/>
                <w:color w:val="000000"/>
                <w:sz w:val="18"/>
                <w:szCs w:val="18"/>
                <w:lang w:val="en"/>
              </w:rPr>
              <w:t xml:space="preserve"> </w:t>
            </w:r>
            <w:r>
              <w:rPr>
                <w:rFonts w:ascii="Verdana" w:hAnsi="Verdana" w:cs="Arial"/>
                <w:color w:val="000000"/>
                <w:sz w:val="18"/>
                <w:szCs w:val="18"/>
                <w:lang w:val="en"/>
              </w:rPr>
              <w:t xml:space="preserve">prefixes </w:t>
            </w:r>
            <w:r w:rsidR="00ED37F8">
              <w:rPr>
                <w:rFonts w:ascii="Verdana" w:hAnsi="Verdana" w:cs="Arial"/>
                <w:color w:val="000000"/>
                <w:sz w:val="18"/>
                <w:szCs w:val="18"/>
                <w:lang w:val="en"/>
              </w:rPr>
              <w:t>when</w:t>
            </w:r>
            <w:r w:rsidR="006323B9" w:rsidRPr="00D147A5">
              <w:rPr>
                <w:rFonts w:ascii="Verdana" w:hAnsi="Verdana" w:cs="Arial"/>
                <w:color w:val="000000"/>
                <w:sz w:val="18"/>
                <w:szCs w:val="18"/>
                <w:lang w:val="en"/>
              </w:rPr>
              <w:t xml:space="preserve"> </w:t>
            </w:r>
            <w:r w:rsidR="00ED37F8">
              <w:rPr>
                <w:rFonts w:ascii="Verdana" w:hAnsi="Verdana" w:cs="Arial"/>
                <w:color w:val="000000"/>
                <w:sz w:val="18"/>
                <w:szCs w:val="18"/>
                <w:lang w:val="en"/>
              </w:rPr>
              <w:t>used to describe places in town</w:t>
            </w:r>
            <w:r>
              <w:rPr>
                <w:rFonts w:ascii="Verdana" w:hAnsi="Verdana" w:cs="Arial"/>
                <w:color w:val="000000"/>
                <w:sz w:val="18"/>
                <w:szCs w:val="18"/>
                <w:lang w:val="en"/>
              </w:rPr>
              <w:t xml:space="preserve"> </w:t>
            </w:r>
            <w:proofErr w:type="spellStart"/>
            <w:r>
              <w:rPr>
                <w:rFonts w:ascii="Verdana" w:hAnsi="Verdana" w:cs="Arial"/>
                <w:i/>
                <w:color w:val="000000"/>
                <w:sz w:val="18"/>
                <w:szCs w:val="18"/>
                <w:lang w:val="en"/>
              </w:rPr>
              <w:t>eg</w:t>
            </w:r>
            <w:proofErr w:type="spellEnd"/>
            <w:r>
              <w:rPr>
                <w:rFonts w:ascii="Verdana" w:hAnsi="Verdana" w:cs="Arial"/>
                <w:i/>
                <w:color w:val="000000"/>
                <w:sz w:val="18"/>
                <w:szCs w:val="18"/>
                <w:lang w:val="en"/>
              </w:rPr>
              <w:t xml:space="preserve">, pa, </w:t>
            </w:r>
            <w:proofErr w:type="spellStart"/>
            <w:r>
              <w:rPr>
                <w:rFonts w:ascii="Verdana" w:hAnsi="Verdana" w:cs="Arial"/>
                <w:i/>
                <w:color w:val="000000"/>
                <w:sz w:val="18"/>
                <w:szCs w:val="18"/>
                <w:lang w:val="en"/>
              </w:rPr>
              <w:t>kwa</w:t>
            </w:r>
            <w:proofErr w:type="spellEnd"/>
          </w:p>
          <w:p w:rsidR="006323B9" w:rsidRDefault="006323B9" w:rsidP="00036CAF">
            <w:pPr>
              <w:autoSpaceDE w:val="0"/>
              <w:autoSpaceDN w:val="0"/>
              <w:adjustRightInd w:val="0"/>
              <w:rPr>
                <w:rFonts w:ascii="Verdana" w:hAnsi="Verdana" w:cs="Arial"/>
                <w:color w:val="000000"/>
                <w:sz w:val="18"/>
                <w:szCs w:val="18"/>
                <w:lang w:val="en"/>
              </w:rPr>
            </w:pPr>
          </w:p>
          <w:p w:rsidR="006323B9" w:rsidRPr="00ED37F8" w:rsidRDefault="00ED37F8" w:rsidP="00036CAF">
            <w:pPr>
              <w:autoSpaceDE w:val="0"/>
              <w:autoSpaceDN w:val="0"/>
              <w:adjustRightInd w:val="0"/>
              <w:rPr>
                <w:rFonts w:ascii="Verdana" w:hAnsi="Verdana" w:cs="Arial"/>
                <w:sz w:val="18"/>
                <w:szCs w:val="18"/>
                <w:lang w:val="en"/>
              </w:rPr>
            </w:pPr>
            <w:r w:rsidRPr="00ED37F8">
              <w:rPr>
                <w:rFonts w:ascii="Verdana" w:hAnsi="Verdana" w:cs="Arial"/>
                <w:sz w:val="18"/>
                <w:szCs w:val="18"/>
                <w:lang w:val="en"/>
              </w:rPr>
              <w:t xml:space="preserve">Revision of prepositions used in </w:t>
            </w:r>
            <w:r w:rsidRPr="00ED37F8">
              <w:rPr>
                <w:rFonts w:ascii="Verdana" w:hAnsi="Verdana" w:cs="Arial"/>
                <w:sz w:val="18"/>
                <w:szCs w:val="18"/>
                <w:lang w:val="en"/>
              </w:rPr>
              <w:lastRenderedPageBreak/>
              <w:t>directions</w:t>
            </w:r>
            <w:r w:rsidR="00EA7DF5">
              <w:rPr>
                <w:rFonts w:ascii="Verdana" w:hAnsi="Verdana" w:cs="Arial"/>
                <w:sz w:val="18"/>
                <w:szCs w:val="18"/>
                <w:lang w:val="en"/>
              </w:rPr>
              <w:t xml:space="preserve">, </w:t>
            </w:r>
            <w:r w:rsidR="00B5770D" w:rsidRPr="00C10A8D">
              <w:rPr>
                <w:rFonts w:ascii="Verdana" w:hAnsi="Verdana" w:cs="Arial"/>
                <w:i/>
                <w:sz w:val="18"/>
                <w:szCs w:val="18"/>
                <w:lang w:val="en"/>
              </w:rPr>
              <w:t>e.g.</w:t>
            </w:r>
            <w:r w:rsidR="00C10A8D" w:rsidRPr="00C10A8D">
              <w:rPr>
                <w:rFonts w:ascii="Verdana" w:hAnsi="Verdana" w:cs="Arial"/>
                <w:i/>
                <w:sz w:val="18"/>
                <w:szCs w:val="18"/>
                <w:lang w:val="en"/>
              </w:rPr>
              <w:t xml:space="preserve"> </w:t>
            </w:r>
            <w:proofErr w:type="spellStart"/>
            <w:r w:rsidR="00C10A8D" w:rsidRPr="00C10A8D">
              <w:rPr>
                <w:rFonts w:ascii="Verdana" w:hAnsi="Verdana" w:cs="Arial"/>
                <w:i/>
                <w:sz w:val="18"/>
                <w:szCs w:val="18"/>
                <w:lang w:val="en"/>
              </w:rPr>
              <w:t>baada</w:t>
            </w:r>
            <w:proofErr w:type="spellEnd"/>
            <w:r w:rsidR="00C10A8D" w:rsidRPr="00C10A8D">
              <w:rPr>
                <w:rFonts w:ascii="Verdana" w:hAnsi="Verdana" w:cs="Arial"/>
                <w:i/>
                <w:sz w:val="18"/>
                <w:szCs w:val="18"/>
                <w:lang w:val="en"/>
              </w:rPr>
              <w:t xml:space="preserve"> </w:t>
            </w:r>
            <w:proofErr w:type="spellStart"/>
            <w:r w:rsidR="00C10A8D" w:rsidRPr="00C10A8D">
              <w:rPr>
                <w:rFonts w:ascii="Verdana" w:hAnsi="Verdana" w:cs="Arial"/>
                <w:i/>
                <w:sz w:val="18"/>
                <w:szCs w:val="18"/>
                <w:lang w:val="en"/>
              </w:rPr>
              <w:t>ya</w:t>
            </w:r>
            <w:proofErr w:type="spellEnd"/>
            <w:r w:rsidR="00C10A8D" w:rsidRPr="00C10A8D">
              <w:rPr>
                <w:rFonts w:ascii="Verdana" w:hAnsi="Verdana" w:cs="Arial"/>
                <w:i/>
                <w:sz w:val="18"/>
                <w:szCs w:val="18"/>
                <w:lang w:val="en"/>
              </w:rPr>
              <w:t xml:space="preserve">, </w:t>
            </w:r>
            <w:proofErr w:type="spellStart"/>
            <w:r w:rsidR="00C10A8D" w:rsidRPr="00C10A8D">
              <w:rPr>
                <w:rFonts w:ascii="Verdana" w:hAnsi="Verdana" w:cs="Arial"/>
                <w:i/>
                <w:sz w:val="18"/>
                <w:szCs w:val="18"/>
                <w:lang w:val="en"/>
              </w:rPr>
              <w:t>kabla</w:t>
            </w:r>
            <w:proofErr w:type="spellEnd"/>
            <w:r w:rsidR="00C10A8D" w:rsidRPr="00C10A8D">
              <w:rPr>
                <w:rFonts w:ascii="Verdana" w:hAnsi="Verdana" w:cs="Arial"/>
                <w:i/>
                <w:sz w:val="18"/>
                <w:szCs w:val="18"/>
                <w:lang w:val="en"/>
              </w:rPr>
              <w:t xml:space="preserve"> </w:t>
            </w:r>
            <w:proofErr w:type="spellStart"/>
            <w:r w:rsidR="00C10A8D" w:rsidRPr="00C10A8D">
              <w:rPr>
                <w:rFonts w:ascii="Verdana" w:hAnsi="Verdana" w:cs="Arial"/>
                <w:i/>
                <w:sz w:val="18"/>
                <w:szCs w:val="18"/>
                <w:lang w:val="en"/>
              </w:rPr>
              <w:t>ya</w:t>
            </w:r>
            <w:proofErr w:type="spellEnd"/>
            <w:r w:rsidR="00C10A8D" w:rsidRPr="00C10A8D">
              <w:rPr>
                <w:rFonts w:ascii="Verdana" w:hAnsi="Verdana" w:cs="Arial"/>
                <w:i/>
                <w:sz w:val="18"/>
                <w:szCs w:val="18"/>
                <w:lang w:val="en"/>
              </w:rPr>
              <w:t xml:space="preserve">, </w:t>
            </w:r>
            <w:proofErr w:type="spellStart"/>
            <w:r w:rsidR="00C10A8D" w:rsidRPr="00C10A8D">
              <w:rPr>
                <w:rFonts w:ascii="Verdana" w:hAnsi="Verdana" w:cs="Arial"/>
                <w:i/>
                <w:sz w:val="18"/>
                <w:szCs w:val="18"/>
                <w:lang w:val="en"/>
              </w:rPr>
              <w:t>mbele</w:t>
            </w:r>
            <w:proofErr w:type="spellEnd"/>
            <w:r w:rsidR="00C10A8D" w:rsidRPr="00C10A8D">
              <w:rPr>
                <w:rFonts w:ascii="Verdana" w:hAnsi="Verdana" w:cs="Arial"/>
                <w:i/>
                <w:sz w:val="18"/>
                <w:szCs w:val="18"/>
                <w:lang w:val="en"/>
              </w:rPr>
              <w:t xml:space="preserve">, </w:t>
            </w:r>
            <w:proofErr w:type="spellStart"/>
            <w:r w:rsidR="00C10A8D" w:rsidRPr="00C10A8D">
              <w:rPr>
                <w:rFonts w:ascii="Verdana" w:hAnsi="Verdana" w:cs="Arial"/>
                <w:i/>
                <w:sz w:val="18"/>
                <w:szCs w:val="18"/>
                <w:lang w:val="en"/>
              </w:rPr>
              <w:t>nyuma</w:t>
            </w:r>
            <w:proofErr w:type="spellEnd"/>
            <w:r w:rsidR="00C10A8D" w:rsidRPr="00C10A8D">
              <w:rPr>
                <w:rFonts w:ascii="Verdana" w:hAnsi="Verdana" w:cs="Arial"/>
                <w:i/>
                <w:sz w:val="18"/>
                <w:szCs w:val="18"/>
                <w:lang w:val="en"/>
              </w:rPr>
              <w:t xml:space="preserve"> </w:t>
            </w:r>
            <w:proofErr w:type="spellStart"/>
            <w:r w:rsidR="00C10A8D">
              <w:rPr>
                <w:rFonts w:ascii="Verdana" w:hAnsi="Verdana" w:cs="Arial"/>
                <w:sz w:val="18"/>
                <w:szCs w:val="18"/>
                <w:lang w:val="en"/>
              </w:rPr>
              <w:t>etc</w:t>
            </w:r>
            <w:proofErr w:type="spellEnd"/>
          </w:p>
          <w:p w:rsidR="006323B9" w:rsidRPr="00ED37F8" w:rsidRDefault="006323B9" w:rsidP="00036CAF">
            <w:pPr>
              <w:autoSpaceDE w:val="0"/>
              <w:autoSpaceDN w:val="0"/>
              <w:adjustRightInd w:val="0"/>
              <w:rPr>
                <w:rFonts w:ascii="Verdana" w:hAnsi="Verdana" w:cs="Arial"/>
                <w:sz w:val="18"/>
                <w:szCs w:val="18"/>
                <w:lang w:val="en"/>
              </w:rPr>
            </w:pPr>
          </w:p>
          <w:p w:rsidR="006323B9" w:rsidRPr="001B1197" w:rsidRDefault="006323B9" w:rsidP="009557BB">
            <w:pPr>
              <w:autoSpaceDE w:val="0"/>
              <w:autoSpaceDN w:val="0"/>
              <w:adjustRightInd w:val="0"/>
              <w:rPr>
                <w:rFonts w:ascii="Verdana" w:hAnsi="Verdana"/>
                <w:i/>
                <w:sz w:val="18"/>
                <w:szCs w:val="18"/>
              </w:rPr>
            </w:pPr>
          </w:p>
        </w:tc>
        <w:tc>
          <w:tcPr>
            <w:tcW w:w="1417" w:type="dxa"/>
            <w:gridSpan w:val="2"/>
          </w:tcPr>
          <w:p w:rsidR="006323B9" w:rsidRDefault="006323B9" w:rsidP="00036CAF">
            <w:pPr>
              <w:rPr>
                <w:rFonts w:ascii="Verdana" w:hAnsi="Verdana"/>
                <w:sz w:val="18"/>
                <w:szCs w:val="18"/>
              </w:rPr>
            </w:pPr>
            <w:r>
              <w:rPr>
                <w:rFonts w:ascii="Verdana" w:hAnsi="Verdana"/>
                <w:sz w:val="18"/>
                <w:szCs w:val="18"/>
              </w:rPr>
              <w:lastRenderedPageBreak/>
              <w:t>Life in the town and rural life</w:t>
            </w:r>
          </w:p>
          <w:p w:rsidR="006323B9" w:rsidRDefault="00DB2793" w:rsidP="00036CAF">
            <w:pPr>
              <w:rPr>
                <w:rFonts w:ascii="Verdana" w:hAnsi="Verdana"/>
                <w:sz w:val="18"/>
                <w:szCs w:val="18"/>
              </w:rPr>
            </w:pPr>
            <w:r>
              <w:rPr>
                <w:rFonts w:ascii="Verdana" w:hAnsi="Verdana"/>
                <w:sz w:val="18"/>
                <w:szCs w:val="18"/>
              </w:rPr>
              <w:t>Students should differentiate ‘</w:t>
            </w:r>
            <w:proofErr w:type="spellStart"/>
            <w:r w:rsidRPr="00DB2793">
              <w:rPr>
                <w:rFonts w:ascii="Verdana" w:hAnsi="Verdana"/>
                <w:i/>
                <w:sz w:val="18"/>
                <w:szCs w:val="18"/>
              </w:rPr>
              <w:t>mji</w:t>
            </w:r>
            <w:proofErr w:type="spellEnd"/>
            <w:r w:rsidRPr="00DB2793">
              <w:rPr>
                <w:rFonts w:ascii="Verdana" w:hAnsi="Verdana"/>
                <w:i/>
                <w:sz w:val="18"/>
                <w:szCs w:val="18"/>
              </w:rPr>
              <w:t xml:space="preserve">, </w:t>
            </w:r>
            <w:proofErr w:type="spellStart"/>
            <w:r w:rsidRPr="00DB2793">
              <w:rPr>
                <w:rFonts w:ascii="Verdana" w:hAnsi="Verdana"/>
                <w:i/>
                <w:sz w:val="18"/>
                <w:szCs w:val="18"/>
              </w:rPr>
              <w:t>kijiji</w:t>
            </w:r>
            <w:proofErr w:type="spellEnd"/>
            <w:r w:rsidRPr="00DB2793">
              <w:rPr>
                <w:rFonts w:ascii="Verdana" w:hAnsi="Verdana"/>
                <w:i/>
                <w:sz w:val="18"/>
                <w:szCs w:val="18"/>
              </w:rPr>
              <w:t xml:space="preserve"> </w:t>
            </w:r>
            <w:r w:rsidRPr="00DB2793">
              <w:rPr>
                <w:rFonts w:ascii="Verdana" w:hAnsi="Verdana"/>
                <w:sz w:val="18"/>
                <w:szCs w:val="18"/>
              </w:rPr>
              <w:t>and</w:t>
            </w:r>
            <w:r w:rsidRPr="00DB2793">
              <w:rPr>
                <w:rFonts w:ascii="Verdana" w:hAnsi="Verdana"/>
                <w:i/>
                <w:sz w:val="18"/>
                <w:szCs w:val="18"/>
              </w:rPr>
              <w:t xml:space="preserve"> </w:t>
            </w:r>
            <w:proofErr w:type="spellStart"/>
            <w:r w:rsidRPr="00DB2793">
              <w:rPr>
                <w:rFonts w:ascii="Verdana" w:hAnsi="Verdana"/>
                <w:i/>
                <w:sz w:val="18"/>
                <w:szCs w:val="18"/>
              </w:rPr>
              <w:t>jiji</w:t>
            </w:r>
            <w:proofErr w:type="spellEnd"/>
            <w:r w:rsidRPr="00DB2793">
              <w:rPr>
                <w:rFonts w:ascii="Verdana" w:hAnsi="Verdana"/>
                <w:i/>
                <w:sz w:val="18"/>
                <w:szCs w:val="18"/>
              </w:rPr>
              <w:t>’</w:t>
            </w:r>
            <w:r>
              <w:rPr>
                <w:rFonts w:ascii="Verdana" w:hAnsi="Verdana"/>
                <w:sz w:val="18"/>
                <w:szCs w:val="18"/>
              </w:rPr>
              <w:t>.</w:t>
            </w:r>
          </w:p>
          <w:p w:rsidR="00DB2793" w:rsidRDefault="00DB2793" w:rsidP="00036CAF">
            <w:pPr>
              <w:rPr>
                <w:rFonts w:ascii="Verdana" w:hAnsi="Verdana"/>
                <w:sz w:val="18"/>
                <w:szCs w:val="18"/>
              </w:rPr>
            </w:pPr>
          </w:p>
          <w:p w:rsidR="00DB2793" w:rsidRDefault="00DB2793" w:rsidP="00036CAF">
            <w:pPr>
              <w:rPr>
                <w:rFonts w:ascii="Verdana" w:hAnsi="Verdana"/>
                <w:sz w:val="18"/>
                <w:szCs w:val="18"/>
              </w:rPr>
            </w:pPr>
          </w:p>
          <w:p w:rsidR="006323B9" w:rsidRDefault="006323B9" w:rsidP="00036CAF">
            <w:pPr>
              <w:rPr>
                <w:rFonts w:ascii="Verdana" w:hAnsi="Verdana"/>
                <w:sz w:val="18"/>
                <w:szCs w:val="18"/>
              </w:rPr>
            </w:pPr>
            <w:r>
              <w:rPr>
                <w:rFonts w:ascii="Verdana" w:hAnsi="Verdana"/>
                <w:sz w:val="18"/>
                <w:szCs w:val="18"/>
              </w:rPr>
              <w:t>Directions</w:t>
            </w:r>
          </w:p>
          <w:p w:rsidR="006323B9" w:rsidRDefault="006323B9" w:rsidP="00036CAF">
            <w:pPr>
              <w:rPr>
                <w:rFonts w:ascii="Verdana" w:hAnsi="Verdana"/>
                <w:sz w:val="18"/>
                <w:szCs w:val="18"/>
              </w:rPr>
            </w:pPr>
          </w:p>
          <w:p w:rsidR="006323B9" w:rsidRDefault="006323B9" w:rsidP="00036CAF">
            <w:pPr>
              <w:rPr>
                <w:rFonts w:ascii="Verdana" w:hAnsi="Verdana"/>
                <w:sz w:val="18"/>
                <w:szCs w:val="18"/>
              </w:rPr>
            </w:pPr>
            <w:r>
              <w:rPr>
                <w:rFonts w:ascii="Verdana" w:hAnsi="Verdana"/>
                <w:sz w:val="18"/>
                <w:szCs w:val="18"/>
              </w:rPr>
              <w:t>Services</w:t>
            </w:r>
          </w:p>
          <w:p w:rsidR="006323B9" w:rsidRDefault="006323B9" w:rsidP="00036CAF">
            <w:pPr>
              <w:rPr>
                <w:rFonts w:ascii="Verdana" w:hAnsi="Verdana"/>
                <w:sz w:val="18"/>
                <w:szCs w:val="18"/>
              </w:rPr>
            </w:pPr>
          </w:p>
          <w:p w:rsidR="006323B9" w:rsidRDefault="00EA7DF5" w:rsidP="008D3711">
            <w:pPr>
              <w:rPr>
                <w:rFonts w:ascii="Verdana" w:hAnsi="Verdana" w:cs="Arial"/>
                <w:color w:val="000000"/>
                <w:sz w:val="18"/>
                <w:szCs w:val="18"/>
              </w:rPr>
            </w:pPr>
            <w:r>
              <w:rPr>
                <w:rFonts w:ascii="Verdana" w:hAnsi="Verdana" w:cs="Arial"/>
                <w:color w:val="000000"/>
                <w:sz w:val="18"/>
                <w:szCs w:val="18"/>
              </w:rPr>
              <w:t xml:space="preserve">Minimum core vocabulary from the specification for Topic A, </w:t>
            </w:r>
            <w:r>
              <w:rPr>
                <w:rFonts w:ascii="Verdana" w:hAnsi="Verdana" w:cs="Arial"/>
                <w:color w:val="000000"/>
                <w:sz w:val="18"/>
                <w:szCs w:val="18"/>
              </w:rPr>
              <w:lastRenderedPageBreak/>
              <w:t>sections 1, 2, 4</w:t>
            </w:r>
          </w:p>
          <w:p w:rsidR="00EA7DF5" w:rsidRDefault="00EA7DF5" w:rsidP="008D3711">
            <w:pPr>
              <w:rPr>
                <w:rFonts w:ascii="Verdana" w:hAnsi="Verdana" w:cs="Arial"/>
                <w:color w:val="000000"/>
                <w:sz w:val="18"/>
                <w:szCs w:val="18"/>
              </w:rPr>
            </w:pPr>
          </w:p>
          <w:p w:rsidR="00EA7DF5" w:rsidRPr="00000620" w:rsidRDefault="00EA7DF5" w:rsidP="008D3711">
            <w:pPr>
              <w:rPr>
                <w:rFonts w:ascii="Verdana" w:hAnsi="Verdana"/>
                <w:color w:val="FF0000"/>
                <w:sz w:val="18"/>
                <w:szCs w:val="18"/>
              </w:rPr>
            </w:pPr>
            <w:r>
              <w:rPr>
                <w:rFonts w:ascii="Verdana" w:hAnsi="Verdana" w:cs="Arial"/>
                <w:color w:val="000000"/>
                <w:sz w:val="18"/>
                <w:szCs w:val="18"/>
              </w:rPr>
              <w:t>Adjectives of size and distance and adjectives to describe places in town.</w:t>
            </w:r>
          </w:p>
        </w:tc>
        <w:tc>
          <w:tcPr>
            <w:tcW w:w="1559" w:type="dxa"/>
          </w:tcPr>
          <w:p w:rsidR="006323B9" w:rsidRDefault="006323B9" w:rsidP="00036CAF">
            <w:pPr>
              <w:rPr>
                <w:rFonts w:ascii="Verdana" w:hAnsi="Verdana" w:cs="Arial"/>
                <w:sz w:val="18"/>
                <w:szCs w:val="18"/>
              </w:rPr>
            </w:pPr>
            <w:r>
              <w:rPr>
                <w:rFonts w:ascii="Verdana" w:hAnsi="Verdana" w:cs="Arial"/>
                <w:sz w:val="18"/>
                <w:szCs w:val="18"/>
              </w:rPr>
              <w:lastRenderedPageBreak/>
              <w:t>Communication is assessed in AO4</w:t>
            </w:r>
            <w:r w:rsidR="00ED37F8">
              <w:rPr>
                <w:rFonts w:ascii="Verdana" w:hAnsi="Verdana" w:cs="Arial"/>
                <w:sz w:val="18"/>
                <w:szCs w:val="18"/>
              </w:rPr>
              <w:t xml:space="preserve"> and A02</w:t>
            </w:r>
          </w:p>
          <w:p w:rsidR="009A5347" w:rsidRPr="00000620" w:rsidRDefault="009A5347" w:rsidP="00036CAF">
            <w:pPr>
              <w:rPr>
                <w:rFonts w:ascii="Verdana" w:hAnsi="Verdana" w:cs="Arial"/>
                <w:color w:val="FF0000"/>
                <w:sz w:val="18"/>
                <w:szCs w:val="18"/>
              </w:rPr>
            </w:pPr>
          </w:p>
          <w:p w:rsidR="006323B9" w:rsidRDefault="006323B9" w:rsidP="00036CAF">
            <w:pPr>
              <w:rPr>
                <w:rFonts w:ascii="Verdana" w:hAnsi="Verdana" w:cs="Arial"/>
                <w:sz w:val="18"/>
                <w:szCs w:val="18"/>
              </w:rPr>
            </w:pPr>
          </w:p>
          <w:p w:rsidR="006323B9" w:rsidRDefault="006323B9" w:rsidP="00036CAF">
            <w:pPr>
              <w:rPr>
                <w:rFonts w:ascii="Verdana" w:hAnsi="Verdana" w:cs="Arial"/>
                <w:sz w:val="18"/>
                <w:szCs w:val="18"/>
              </w:rPr>
            </w:pPr>
            <w:r>
              <w:rPr>
                <w:rFonts w:ascii="Verdana" w:hAnsi="Verdana" w:cs="Arial"/>
                <w:sz w:val="18"/>
                <w:szCs w:val="18"/>
              </w:rPr>
              <w:t>Interpretation is assessed in</w:t>
            </w:r>
            <w:r w:rsidR="00ED37F8">
              <w:rPr>
                <w:rFonts w:ascii="Verdana" w:hAnsi="Verdana" w:cs="Arial"/>
                <w:sz w:val="18"/>
                <w:szCs w:val="18"/>
              </w:rPr>
              <w:t xml:space="preserve"> all four </w:t>
            </w:r>
            <w:r w:rsidR="00B5770D">
              <w:rPr>
                <w:rFonts w:ascii="Verdana" w:hAnsi="Verdana" w:cs="Arial"/>
                <w:sz w:val="18"/>
                <w:szCs w:val="18"/>
              </w:rPr>
              <w:t>skills AO</w:t>
            </w:r>
            <w:r w:rsidR="00ED37F8">
              <w:rPr>
                <w:rFonts w:ascii="Verdana" w:hAnsi="Verdana" w:cs="Arial"/>
                <w:sz w:val="18"/>
                <w:szCs w:val="18"/>
              </w:rPr>
              <w:t>1 A02 A03 and</w:t>
            </w:r>
            <w:r>
              <w:rPr>
                <w:rFonts w:ascii="Verdana" w:hAnsi="Verdana" w:cs="Arial"/>
                <w:sz w:val="18"/>
                <w:szCs w:val="18"/>
              </w:rPr>
              <w:t xml:space="preserve"> AO4</w:t>
            </w:r>
          </w:p>
          <w:p w:rsidR="009A5347" w:rsidRPr="009A5347" w:rsidRDefault="009A5347" w:rsidP="00036CAF">
            <w:pPr>
              <w:rPr>
                <w:rFonts w:ascii="Verdana" w:hAnsi="Verdana" w:cs="Arial"/>
                <w:sz w:val="18"/>
                <w:szCs w:val="18"/>
                <w:lang w:val="en-US"/>
              </w:rPr>
            </w:pPr>
          </w:p>
          <w:p w:rsidR="006323B9" w:rsidRDefault="006323B9" w:rsidP="00036CAF">
            <w:pPr>
              <w:rPr>
                <w:rFonts w:ascii="Verdana" w:hAnsi="Verdana" w:cs="Arial"/>
                <w:sz w:val="18"/>
                <w:szCs w:val="18"/>
              </w:rPr>
            </w:pPr>
          </w:p>
          <w:p w:rsidR="006323B9" w:rsidRDefault="006323B9" w:rsidP="00036CAF">
            <w:pPr>
              <w:rPr>
                <w:rFonts w:ascii="Verdana" w:hAnsi="Verdana" w:cs="Arial"/>
                <w:sz w:val="18"/>
                <w:szCs w:val="18"/>
              </w:rPr>
            </w:pPr>
            <w:r>
              <w:rPr>
                <w:rFonts w:ascii="Verdana" w:hAnsi="Verdana" w:cs="Arial"/>
                <w:sz w:val="18"/>
                <w:szCs w:val="18"/>
              </w:rPr>
              <w:t>Adaptive learning is assessed in AO2</w:t>
            </w:r>
          </w:p>
          <w:p w:rsidR="006323B9" w:rsidRDefault="006323B9" w:rsidP="00036CAF">
            <w:pPr>
              <w:rPr>
                <w:rFonts w:ascii="Verdana" w:hAnsi="Verdana" w:cs="Arial"/>
                <w:sz w:val="18"/>
                <w:szCs w:val="18"/>
              </w:rPr>
            </w:pPr>
          </w:p>
          <w:p w:rsidR="00515947" w:rsidRPr="00515947" w:rsidRDefault="00515947" w:rsidP="00036CAF">
            <w:pPr>
              <w:rPr>
                <w:rFonts w:ascii="Verdana" w:hAnsi="Verdana" w:cs="Arial"/>
                <w:sz w:val="18"/>
                <w:szCs w:val="18"/>
              </w:rPr>
            </w:pPr>
            <w:r w:rsidRPr="00515947">
              <w:rPr>
                <w:rFonts w:ascii="Verdana" w:hAnsi="Verdana" w:cs="Arial"/>
                <w:sz w:val="18"/>
                <w:szCs w:val="18"/>
              </w:rPr>
              <w:t xml:space="preserve">Cooperation, team work and </w:t>
            </w:r>
            <w:r w:rsidRPr="00515947">
              <w:rPr>
                <w:rFonts w:ascii="Verdana" w:hAnsi="Verdana" w:cs="Arial"/>
                <w:sz w:val="18"/>
                <w:szCs w:val="18"/>
              </w:rPr>
              <w:lastRenderedPageBreak/>
              <w:t xml:space="preserve">negotiation in </w:t>
            </w:r>
            <w:proofErr w:type="spellStart"/>
            <w:r w:rsidRPr="00515947">
              <w:rPr>
                <w:rFonts w:ascii="Verdana" w:hAnsi="Verdana" w:cs="Arial"/>
                <w:sz w:val="18"/>
                <w:szCs w:val="18"/>
              </w:rPr>
              <w:t>pairwork</w:t>
            </w:r>
            <w:proofErr w:type="spellEnd"/>
            <w:r w:rsidRPr="00515947">
              <w:rPr>
                <w:rFonts w:ascii="Verdana" w:hAnsi="Verdana" w:cs="Arial"/>
                <w:sz w:val="18"/>
                <w:szCs w:val="18"/>
              </w:rPr>
              <w:t>.</w:t>
            </w:r>
          </w:p>
          <w:p w:rsidR="00000620" w:rsidRPr="001B1197" w:rsidRDefault="00515947" w:rsidP="00515947">
            <w:pPr>
              <w:rPr>
                <w:rFonts w:ascii="Verdana" w:hAnsi="Verdana" w:cs="Arial"/>
                <w:sz w:val="18"/>
                <w:szCs w:val="18"/>
              </w:rPr>
            </w:pPr>
            <w:r w:rsidRPr="00515947">
              <w:rPr>
                <w:rFonts w:ascii="Verdana" w:hAnsi="Verdana" w:cs="Arial"/>
                <w:sz w:val="18"/>
                <w:szCs w:val="18"/>
              </w:rPr>
              <w:t>A04.</w:t>
            </w:r>
            <w:r w:rsidRPr="001B1197">
              <w:rPr>
                <w:rFonts w:ascii="Verdana" w:hAnsi="Verdana" w:cs="Arial"/>
                <w:sz w:val="18"/>
                <w:szCs w:val="18"/>
              </w:rPr>
              <w:t xml:space="preserve"> </w:t>
            </w:r>
          </w:p>
        </w:tc>
        <w:tc>
          <w:tcPr>
            <w:tcW w:w="1559" w:type="dxa"/>
          </w:tcPr>
          <w:p w:rsidR="006323B9" w:rsidRDefault="006323B9" w:rsidP="00036CAF">
            <w:pPr>
              <w:rPr>
                <w:rFonts w:ascii="Verdana" w:hAnsi="Verdana" w:cs="Calibri"/>
                <w:sz w:val="18"/>
                <w:szCs w:val="18"/>
                <w:lang w:val="en"/>
              </w:rPr>
            </w:pPr>
            <w:r>
              <w:rPr>
                <w:rFonts w:ascii="Verdana" w:hAnsi="Verdana" w:cs="Calibri"/>
                <w:sz w:val="18"/>
                <w:szCs w:val="18"/>
                <w:lang w:val="en"/>
              </w:rPr>
              <w:lastRenderedPageBreak/>
              <w:t>Communication</w:t>
            </w:r>
            <w:r w:rsidR="00515947">
              <w:rPr>
                <w:rFonts w:ascii="Verdana" w:hAnsi="Verdana" w:cs="Calibri"/>
                <w:sz w:val="18"/>
                <w:szCs w:val="18"/>
                <w:lang w:val="en"/>
              </w:rPr>
              <w:t xml:space="preserve"> </w:t>
            </w:r>
            <w:r w:rsidR="00515947" w:rsidRPr="00B75F53">
              <w:rPr>
                <w:rFonts w:ascii="Verdana" w:hAnsi="Verdana" w:cs="Calibri"/>
                <w:i/>
                <w:sz w:val="18"/>
                <w:szCs w:val="18"/>
                <w:lang w:val="en"/>
              </w:rPr>
              <w:t xml:space="preserve">– dialogues, productive writing, </w:t>
            </w:r>
            <w:proofErr w:type="spellStart"/>
            <w:r w:rsidR="00515947" w:rsidRPr="00B75F53">
              <w:rPr>
                <w:rFonts w:ascii="Verdana" w:hAnsi="Verdana" w:cs="Calibri"/>
                <w:i/>
                <w:sz w:val="18"/>
                <w:szCs w:val="18"/>
                <w:lang w:val="en"/>
              </w:rPr>
              <w:t>pairwork</w:t>
            </w:r>
            <w:proofErr w:type="spellEnd"/>
          </w:p>
          <w:p w:rsidR="006323B9" w:rsidRDefault="006323B9" w:rsidP="00036CAF">
            <w:pPr>
              <w:rPr>
                <w:rFonts w:ascii="Verdana" w:hAnsi="Verdana" w:cs="Calibri"/>
                <w:sz w:val="18"/>
                <w:szCs w:val="18"/>
                <w:lang w:val="en"/>
              </w:rPr>
            </w:pPr>
          </w:p>
          <w:p w:rsidR="006323B9" w:rsidRDefault="006323B9" w:rsidP="00036CAF">
            <w:pPr>
              <w:rPr>
                <w:rFonts w:ascii="Verdana" w:hAnsi="Verdana" w:cs="Calibri"/>
                <w:sz w:val="18"/>
                <w:szCs w:val="18"/>
                <w:lang w:val="en"/>
              </w:rPr>
            </w:pPr>
            <w:r>
              <w:rPr>
                <w:rFonts w:ascii="Verdana" w:hAnsi="Verdana" w:cs="Calibri"/>
                <w:sz w:val="18"/>
                <w:szCs w:val="18"/>
                <w:lang w:val="en"/>
              </w:rPr>
              <w:t>Collaboration</w:t>
            </w:r>
          </w:p>
          <w:p w:rsidR="006323B9" w:rsidRPr="00DF7234" w:rsidRDefault="00515947" w:rsidP="00036CAF">
            <w:pPr>
              <w:rPr>
                <w:rFonts w:ascii="Verdana" w:hAnsi="Verdana" w:cs="Calibri"/>
                <w:i/>
                <w:sz w:val="18"/>
                <w:szCs w:val="18"/>
                <w:lang w:val="en"/>
              </w:rPr>
            </w:pPr>
            <w:proofErr w:type="spellStart"/>
            <w:r w:rsidRPr="00DF7234">
              <w:rPr>
                <w:rFonts w:ascii="Verdana" w:hAnsi="Verdana" w:cs="Calibri"/>
                <w:i/>
                <w:sz w:val="18"/>
                <w:szCs w:val="18"/>
                <w:lang w:val="en"/>
              </w:rPr>
              <w:t>Pairwork</w:t>
            </w:r>
            <w:proofErr w:type="spellEnd"/>
          </w:p>
          <w:p w:rsidR="00515947" w:rsidRDefault="00515947" w:rsidP="00036CAF">
            <w:pPr>
              <w:rPr>
                <w:rFonts w:ascii="Verdana" w:hAnsi="Verdana" w:cs="Calibri"/>
                <w:sz w:val="18"/>
                <w:szCs w:val="18"/>
                <w:lang w:val="en"/>
              </w:rPr>
            </w:pPr>
          </w:p>
          <w:p w:rsidR="00515947" w:rsidRPr="00515947" w:rsidRDefault="006323B9" w:rsidP="00515947">
            <w:pPr>
              <w:rPr>
                <w:rFonts w:ascii="Verdana" w:hAnsi="Verdana" w:cs="Calibri"/>
                <w:sz w:val="18"/>
                <w:szCs w:val="18"/>
                <w:lang w:val="en"/>
              </w:rPr>
            </w:pPr>
            <w:r>
              <w:rPr>
                <w:rFonts w:ascii="Verdana" w:hAnsi="Verdana" w:cs="Calibri"/>
                <w:sz w:val="18"/>
                <w:szCs w:val="18"/>
                <w:lang w:val="en"/>
              </w:rPr>
              <w:t>Interpersonal skills</w:t>
            </w:r>
          </w:p>
          <w:p w:rsidR="006323B9" w:rsidRDefault="006323B9" w:rsidP="00036CAF">
            <w:pPr>
              <w:rPr>
                <w:rFonts w:ascii="Verdana" w:hAnsi="Verdana" w:cs="Calibri"/>
                <w:sz w:val="18"/>
                <w:szCs w:val="18"/>
                <w:lang w:val="en"/>
              </w:rPr>
            </w:pPr>
          </w:p>
          <w:p w:rsidR="006323B9" w:rsidRDefault="006323B9" w:rsidP="00036CAF">
            <w:pPr>
              <w:rPr>
                <w:rFonts w:ascii="Verdana" w:hAnsi="Verdana" w:cs="Calibri"/>
                <w:sz w:val="18"/>
                <w:szCs w:val="18"/>
                <w:lang w:val="en"/>
              </w:rPr>
            </w:pPr>
            <w:r>
              <w:rPr>
                <w:rFonts w:ascii="Verdana" w:hAnsi="Verdana" w:cs="Calibri"/>
                <w:sz w:val="18"/>
                <w:szCs w:val="18"/>
                <w:lang w:val="en"/>
              </w:rPr>
              <w:t>Interpretation</w:t>
            </w:r>
          </w:p>
          <w:p w:rsidR="006323B9" w:rsidRDefault="006323B9" w:rsidP="00036CAF">
            <w:pPr>
              <w:rPr>
                <w:rFonts w:ascii="Verdana" w:hAnsi="Verdana" w:cs="Calibri"/>
                <w:sz w:val="18"/>
                <w:szCs w:val="18"/>
                <w:lang w:val="en"/>
              </w:rPr>
            </w:pPr>
          </w:p>
          <w:p w:rsidR="006323B9" w:rsidRPr="00B75F53" w:rsidRDefault="006323B9" w:rsidP="00036CAF">
            <w:pPr>
              <w:rPr>
                <w:rFonts w:ascii="Verdana" w:hAnsi="Verdana" w:cs="Arial"/>
                <w:i/>
                <w:sz w:val="18"/>
                <w:szCs w:val="18"/>
              </w:rPr>
            </w:pPr>
            <w:r>
              <w:rPr>
                <w:rFonts w:ascii="Verdana" w:hAnsi="Verdana" w:cs="Calibri"/>
                <w:sz w:val="18"/>
                <w:szCs w:val="18"/>
                <w:lang w:val="en"/>
              </w:rPr>
              <w:t>Adaptive learning</w:t>
            </w:r>
            <w:r w:rsidR="00515947">
              <w:rPr>
                <w:rFonts w:ascii="Verdana" w:hAnsi="Verdana" w:cs="Calibri"/>
                <w:sz w:val="18"/>
                <w:szCs w:val="18"/>
                <w:lang w:val="en"/>
              </w:rPr>
              <w:t xml:space="preserve"> – </w:t>
            </w:r>
            <w:r w:rsidR="00515947" w:rsidRPr="00B75F53">
              <w:rPr>
                <w:rFonts w:ascii="Verdana" w:hAnsi="Verdana" w:cs="Calibri"/>
                <w:i/>
                <w:sz w:val="18"/>
                <w:szCs w:val="18"/>
                <w:lang w:val="en"/>
              </w:rPr>
              <w:t>speaking work when giving map directions</w:t>
            </w:r>
          </w:p>
          <w:p w:rsidR="006323B9" w:rsidRDefault="006323B9" w:rsidP="00BB130A">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Pr="001B1197" w:rsidRDefault="009A5347" w:rsidP="00D147A5">
            <w:pPr>
              <w:rPr>
                <w:rFonts w:ascii="Verdana" w:hAnsi="Verdana"/>
                <w:sz w:val="18"/>
                <w:szCs w:val="18"/>
              </w:rPr>
            </w:pPr>
          </w:p>
        </w:tc>
      </w:tr>
      <w:tr w:rsidR="006323B9" w:rsidRPr="009B3F28" w:rsidTr="00DF7234">
        <w:tc>
          <w:tcPr>
            <w:tcW w:w="1083" w:type="dxa"/>
            <w:shd w:val="clear" w:color="auto" w:fill="auto"/>
          </w:tcPr>
          <w:p w:rsidR="006323B9" w:rsidRPr="001B1197" w:rsidRDefault="001D31A0" w:rsidP="005D28DE">
            <w:pPr>
              <w:rPr>
                <w:rFonts w:ascii="Verdana" w:hAnsi="Verdana"/>
                <w:sz w:val="18"/>
                <w:szCs w:val="18"/>
              </w:rPr>
            </w:pPr>
            <w:r>
              <w:rPr>
                <w:rFonts w:ascii="Verdana" w:hAnsi="Verdana"/>
                <w:sz w:val="18"/>
                <w:szCs w:val="18"/>
              </w:rPr>
              <w:lastRenderedPageBreak/>
              <w:t>4-7</w:t>
            </w:r>
          </w:p>
        </w:tc>
        <w:tc>
          <w:tcPr>
            <w:tcW w:w="1276" w:type="dxa"/>
            <w:gridSpan w:val="2"/>
            <w:shd w:val="clear" w:color="auto" w:fill="auto"/>
          </w:tcPr>
          <w:p w:rsidR="006323B9" w:rsidRPr="001B1197" w:rsidRDefault="006323B9" w:rsidP="00BB130A">
            <w:pPr>
              <w:autoSpaceDE w:val="0"/>
              <w:autoSpaceDN w:val="0"/>
              <w:adjustRightInd w:val="0"/>
              <w:rPr>
                <w:rFonts w:ascii="Verdana" w:hAnsi="Verdana"/>
                <w:sz w:val="18"/>
                <w:szCs w:val="18"/>
              </w:rPr>
            </w:pPr>
            <w:r w:rsidRPr="001B1197">
              <w:rPr>
                <w:rFonts w:ascii="Verdana" w:hAnsi="Verdana" w:cs="Verdana"/>
                <w:sz w:val="18"/>
                <w:szCs w:val="18"/>
              </w:rPr>
              <w:t>Topic Area A- Home and Abroad</w:t>
            </w:r>
          </w:p>
        </w:tc>
        <w:tc>
          <w:tcPr>
            <w:tcW w:w="1418" w:type="dxa"/>
          </w:tcPr>
          <w:p w:rsidR="00515947" w:rsidRDefault="0051594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Holidays</w:t>
            </w:r>
          </w:p>
          <w:p w:rsidR="00515947" w:rsidRDefault="00515947" w:rsidP="00036CAF">
            <w:pPr>
              <w:autoSpaceDE w:val="0"/>
              <w:autoSpaceDN w:val="0"/>
              <w:adjustRightInd w:val="0"/>
              <w:rPr>
                <w:rFonts w:ascii="Verdana" w:hAnsi="Verdana" w:cs="Arial"/>
                <w:color w:val="000000"/>
                <w:sz w:val="18"/>
                <w:szCs w:val="18"/>
                <w:lang w:val="en"/>
              </w:rPr>
            </w:pPr>
          </w:p>
          <w:p w:rsidR="00515947" w:rsidRDefault="00515947" w:rsidP="00036CAF">
            <w:pPr>
              <w:autoSpaceDE w:val="0"/>
              <w:autoSpaceDN w:val="0"/>
              <w:adjustRightInd w:val="0"/>
              <w:rPr>
                <w:rFonts w:ascii="Verdana" w:hAnsi="Verdana" w:cs="Arial"/>
                <w:color w:val="000000"/>
                <w:sz w:val="18"/>
                <w:szCs w:val="18"/>
                <w:lang w:val="en"/>
              </w:rPr>
            </w:pPr>
          </w:p>
          <w:p w:rsidR="006323B9" w:rsidRDefault="0051594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w:t>
            </w:r>
            <w:r w:rsidR="006323B9" w:rsidRPr="001B1197">
              <w:rPr>
                <w:rFonts w:ascii="Verdana" w:hAnsi="Verdana" w:cs="Arial"/>
                <w:color w:val="000000"/>
                <w:sz w:val="18"/>
                <w:szCs w:val="18"/>
                <w:lang w:val="en"/>
              </w:rPr>
              <w:t xml:space="preserve">ourist information </w:t>
            </w:r>
          </w:p>
          <w:p w:rsidR="006323B9" w:rsidRPr="001B1197" w:rsidRDefault="006323B9" w:rsidP="00036CAF">
            <w:pPr>
              <w:autoSpaceDE w:val="0"/>
              <w:autoSpaceDN w:val="0"/>
              <w:adjustRightInd w:val="0"/>
              <w:rPr>
                <w:rFonts w:ascii="Verdana" w:hAnsi="Verdana" w:cs="Arial"/>
                <w:sz w:val="18"/>
                <w:szCs w:val="18"/>
                <w:lang w:val="en"/>
              </w:rPr>
            </w:pPr>
            <w:r w:rsidRPr="001B1197">
              <w:rPr>
                <w:rFonts w:ascii="Verdana" w:hAnsi="Verdana" w:cs="Arial"/>
                <w:sz w:val="18"/>
                <w:szCs w:val="18"/>
                <w:lang w:val="en"/>
              </w:rPr>
              <w:t>Customs</w:t>
            </w:r>
          </w:p>
          <w:p w:rsidR="006323B9" w:rsidRPr="001B1197" w:rsidRDefault="006323B9" w:rsidP="005D28DE">
            <w:pPr>
              <w:pStyle w:val="U-text"/>
              <w:spacing w:before="20" w:after="20" w:line="100" w:lineRule="atLeast"/>
              <w:rPr>
                <w:rFonts w:ascii="Verdana" w:hAnsi="Verdana"/>
                <w:sz w:val="18"/>
                <w:szCs w:val="18"/>
              </w:rPr>
            </w:pPr>
          </w:p>
        </w:tc>
        <w:tc>
          <w:tcPr>
            <w:tcW w:w="3260" w:type="dxa"/>
            <w:shd w:val="clear" w:color="auto" w:fill="auto"/>
          </w:tcPr>
          <w:p w:rsidR="006323B9" w:rsidRPr="00961386" w:rsidRDefault="006323B9" w:rsidP="00036CAF">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Lesson idea</w:t>
            </w:r>
            <w:r w:rsidR="007368BC" w:rsidRPr="00961386">
              <w:rPr>
                <w:rFonts w:ascii="Verdana" w:hAnsi="Verdana" w:cs="Arial"/>
                <w:b/>
                <w:color w:val="000000"/>
                <w:sz w:val="18"/>
                <w:szCs w:val="18"/>
                <w:lang w:val="en"/>
              </w:rPr>
              <w:t xml:space="preserve"> 1</w:t>
            </w:r>
            <w:r w:rsidRPr="00961386">
              <w:rPr>
                <w:rFonts w:ascii="Verdana" w:hAnsi="Verdana" w:cs="Arial"/>
                <w:b/>
                <w:color w:val="000000"/>
                <w:sz w:val="18"/>
                <w:szCs w:val="18"/>
                <w:lang w:val="en"/>
              </w:rPr>
              <w:t>:</w:t>
            </w:r>
          </w:p>
          <w:p w:rsidR="00931AAD" w:rsidRDefault="00931AAD"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Introduction of key countries via flashcard work. Teacher introduces vocabulary from the front of the class, then pupils try to ‘win’ the card by guessing it as teacher hides it.</w:t>
            </w:r>
          </w:p>
          <w:p w:rsidR="00931AAD" w:rsidRDefault="00931AAD"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Pupils then play a type of charades to guess the place.</w:t>
            </w:r>
          </w:p>
          <w:p w:rsidR="00931AAD" w:rsidRDefault="00931AAD"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931AAD" w:rsidRDefault="00931AAD"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Hangman can be played with the key vocabulary to learn spellings.</w:t>
            </w:r>
          </w:p>
          <w:p w:rsidR="006323B9" w:rsidRDefault="006323B9" w:rsidP="00036CAF">
            <w:pPr>
              <w:autoSpaceDE w:val="0"/>
              <w:autoSpaceDN w:val="0"/>
              <w:adjustRightInd w:val="0"/>
              <w:rPr>
                <w:rFonts w:ascii="Verdana" w:hAnsi="Verdana" w:cs="Arial"/>
                <w:color w:val="000000"/>
                <w:sz w:val="18"/>
                <w:szCs w:val="18"/>
                <w:lang w:val="en"/>
              </w:rPr>
            </w:pPr>
          </w:p>
          <w:p w:rsidR="006323B9" w:rsidRPr="00961386" w:rsidRDefault="006323B9" w:rsidP="00036CAF">
            <w:pPr>
              <w:autoSpaceDE w:val="0"/>
              <w:autoSpaceDN w:val="0"/>
              <w:adjustRightInd w:val="0"/>
              <w:rPr>
                <w:rFonts w:ascii="Verdana" w:hAnsi="Verdana" w:cs="Arial"/>
                <w:b/>
                <w:color w:val="000000"/>
                <w:sz w:val="18"/>
                <w:szCs w:val="18"/>
                <w:lang w:val="en"/>
              </w:rPr>
            </w:pPr>
          </w:p>
          <w:p w:rsidR="006323B9" w:rsidRPr="00961386" w:rsidRDefault="006323B9" w:rsidP="00036CAF">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Lesson idea</w:t>
            </w:r>
            <w:r w:rsidR="00E15DDE" w:rsidRPr="00961386">
              <w:rPr>
                <w:rFonts w:ascii="Verdana" w:hAnsi="Verdana" w:cs="Arial"/>
                <w:b/>
                <w:color w:val="000000"/>
                <w:sz w:val="18"/>
                <w:szCs w:val="18"/>
                <w:lang w:val="en"/>
              </w:rPr>
              <w:t xml:space="preserve"> 2</w:t>
            </w:r>
            <w:r w:rsidRPr="00961386">
              <w:rPr>
                <w:rFonts w:ascii="Verdana" w:hAnsi="Verdana" w:cs="Arial"/>
                <w:b/>
                <w:color w:val="000000"/>
                <w:sz w:val="18"/>
                <w:szCs w:val="18"/>
                <w:lang w:val="en"/>
              </w:rPr>
              <w:t>:</w:t>
            </w:r>
          </w:p>
          <w:p w:rsidR="00931AAD" w:rsidRPr="00931AAD" w:rsidRDefault="005265BF" w:rsidP="00931AAD">
            <w:pPr>
              <w:autoSpaceDE w:val="0"/>
              <w:autoSpaceDN w:val="0"/>
              <w:adjustRightInd w:val="0"/>
              <w:rPr>
                <w:rFonts w:ascii="Verdana" w:hAnsi="Verdana" w:cs="Arial"/>
                <w:sz w:val="18"/>
                <w:szCs w:val="18"/>
                <w:lang w:eastAsia="en-GB"/>
              </w:rPr>
            </w:pPr>
            <w:r>
              <w:rPr>
                <w:rFonts w:ascii="Verdana" w:hAnsi="Verdana" w:cs="Arial"/>
                <w:sz w:val="18"/>
                <w:szCs w:val="18"/>
                <w:lang w:eastAsia="en-GB"/>
              </w:rPr>
              <w:t xml:space="preserve">Pupils conduct a </w:t>
            </w:r>
            <w:r w:rsidR="00931AAD" w:rsidRPr="00931AAD">
              <w:rPr>
                <w:rFonts w:ascii="Verdana" w:hAnsi="Verdana" w:cs="Arial"/>
                <w:sz w:val="18"/>
                <w:szCs w:val="18"/>
                <w:lang w:eastAsia="en-GB"/>
              </w:rPr>
              <w:t>class survey to</w:t>
            </w:r>
            <w:r>
              <w:rPr>
                <w:rFonts w:ascii="Verdana" w:hAnsi="Verdana" w:cs="Arial"/>
                <w:sz w:val="18"/>
                <w:szCs w:val="18"/>
                <w:lang w:eastAsia="en-GB"/>
              </w:rPr>
              <w:t xml:space="preserve"> </w:t>
            </w:r>
            <w:r w:rsidR="00931AAD" w:rsidRPr="00931AAD">
              <w:rPr>
                <w:rFonts w:ascii="Verdana" w:hAnsi="Verdana" w:cs="Arial"/>
                <w:sz w:val="18"/>
                <w:szCs w:val="18"/>
                <w:lang w:eastAsia="en-GB"/>
              </w:rPr>
              <w:t>establish</w:t>
            </w:r>
            <w:r>
              <w:rPr>
                <w:rFonts w:ascii="Verdana" w:hAnsi="Verdana" w:cs="Arial"/>
                <w:sz w:val="18"/>
                <w:szCs w:val="18"/>
                <w:lang w:eastAsia="en-GB"/>
              </w:rPr>
              <w:t xml:space="preserve"> </w:t>
            </w:r>
            <w:r w:rsidR="00B5770D">
              <w:rPr>
                <w:rFonts w:ascii="Verdana" w:hAnsi="Verdana" w:cs="Arial"/>
                <w:sz w:val="18"/>
                <w:szCs w:val="18"/>
                <w:lang w:eastAsia="en-GB"/>
              </w:rPr>
              <w:t>the most</w:t>
            </w:r>
            <w:r>
              <w:rPr>
                <w:rFonts w:ascii="Verdana" w:hAnsi="Verdana" w:cs="Arial"/>
                <w:sz w:val="18"/>
                <w:szCs w:val="18"/>
                <w:lang w:eastAsia="en-GB"/>
              </w:rPr>
              <w:t xml:space="preserve"> and the least </w:t>
            </w:r>
            <w:r w:rsidR="00931AAD" w:rsidRPr="00931AAD">
              <w:rPr>
                <w:rFonts w:ascii="Verdana" w:hAnsi="Verdana" w:cs="Arial"/>
                <w:sz w:val="18"/>
                <w:szCs w:val="18"/>
                <w:lang w:eastAsia="en-GB"/>
              </w:rPr>
              <w:t>popular holiday</w:t>
            </w:r>
          </w:p>
          <w:p w:rsidR="00931AAD" w:rsidRPr="005265BF" w:rsidRDefault="005265BF" w:rsidP="00931AAD">
            <w:pPr>
              <w:autoSpaceDE w:val="0"/>
              <w:autoSpaceDN w:val="0"/>
              <w:adjustRightInd w:val="0"/>
              <w:rPr>
                <w:rFonts w:ascii="Verdana" w:hAnsi="Verdana" w:cs="Arial"/>
                <w:i/>
                <w:sz w:val="18"/>
                <w:szCs w:val="18"/>
                <w:lang w:eastAsia="en-GB"/>
              </w:rPr>
            </w:pPr>
            <w:proofErr w:type="gramStart"/>
            <w:r>
              <w:rPr>
                <w:rFonts w:ascii="Verdana" w:hAnsi="Verdana" w:cs="Arial"/>
                <w:sz w:val="18"/>
                <w:szCs w:val="18"/>
                <w:lang w:eastAsia="en-GB"/>
              </w:rPr>
              <w:t>destinations</w:t>
            </w:r>
            <w:proofErr w:type="gramEnd"/>
            <w:r>
              <w:rPr>
                <w:rFonts w:ascii="Verdana" w:hAnsi="Verdana" w:cs="Arial"/>
                <w:sz w:val="18"/>
                <w:szCs w:val="18"/>
                <w:lang w:eastAsia="en-GB"/>
              </w:rPr>
              <w:t xml:space="preserve"> and </w:t>
            </w:r>
            <w:r w:rsidR="00931AAD" w:rsidRPr="00931AAD">
              <w:rPr>
                <w:rFonts w:ascii="Verdana" w:hAnsi="Verdana" w:cs="Arial"/>
                <w:sz w:val="18"/>
                <w:szCs w:val="18"/>
                <w:lang w:eastAsia="en-GB"/>
              </w:rPr>
              <w:t>activities</w:t>
            </w:r>
            <w:r>
              <w:rPr>
                <w:rFonts w:ascii="Verdana" w:hAnsi="Verdana" w:cs="Arial"/>
                <w:sz w:val="18"/>
                <w:szCs w:val="18"/>
                <w:lang w:eastAsia="en-GB"/>
              </w:rPr>
              <w:t xml:space="preserve"> and at the same time make notes. This can then be written up as a graph or as a poster. Sentences could </w:t>
            </w:r>
            <w:r w:rsidR="00B5770D">
              <w:rPr>
                <w:rFonts w:ascii="Verdana" w:hAnsi="Verdana" w:cs="Arial"/>
                <w:sz w:val="18"/>
                <w:szCs w:val="18"/>
                <w:lang w:eastAsia="en-GB"/>
              </w:rPr>
              <w:t>include:</w:t>
            </w:r>
            <w:r>
              <w:rPr>
                <w:rFonts w:ascii="Verdana" w:hAnsi="Verdana" w:cs="Arial"/>
                <w:sz w:val="18"/>
                <w:szCs w:val="18"/>
                <w:lang w:eastAsia="en-GB"/>
              </w:rPr>
              <w:t xml:space="preserve"> </w:t>
            </w:r>
            <w:r w:rsidRPr="005265BF">
              <w:rPr>
                <w:rFonts w:ascii="Verdana" w:hAnsi="Verdana" w:cs="Arial"/>
                <w:i/>
                <w:sz w:val="18"/>
                <w:szCs w:val="18"/>
                <w:lang w:eastAsia="en-GB"/>
              </w:rPr>
              <w:t xml:space="preserve">In our class </w:t>
            </w:r>
            <w:r w:rsidR="008134AD">
              <w:rPr>
                <w:rFonts w:ascii="Verdana" w:hAnsi="Verdana" w:cs="Arial"/>
                <w:i/>
                <w:sz w:val="18"/>
                <w:szCs w:val="18"/>
                <w:lang w:eastAsia="en-GB"/>
              </w:rPr>
              <w:t>Kenya</w:t>
            </w:r>
            <w:r w:rsidRPr="005265BF">
              <w:rPr>
                <w:rFonts w:ascii="Verdana" w:hAnsi="Verdana" w:cs="Arial"/>
                <w:i/>
                <w:sz w:val="18"/>
                <w:szCs w:val="18"/>
                <w:lang w:eastAsia="en-GB"/>
              </w:rPr>
              <w:t xml:space="preserve"> is more popular than </w:t>
            </w:r>
            <w:r w:rsidR="008134AD">
              <w:rPr>
                <w:rFonts w:ascii="Verdana" w:hAnsi="Verdana" w:cs="Arial"/>
                <w:i/>
                <w:sz w:val="18"/>
                <w:szCs w:val="18"/>
                <w:lang w:eastAsia="en-GB"/>
              </w:rPr>
              <w:t>Uganda</w:t>
            </w:r>
            <w:r w:rsidRPr="005265BF">
              <w:rPr>
                <w:rFonts w:ascii="Verdana" w:hAnsi="Verdana" w:cs="Arial"/>
                <w:i/>
                <w:sz w:val="18"/>
                <w:szCs w:val="18"/>
                <w:lang w:eastAsia="en-GB"/>
              </w:rPr>
              <w:t xml:space="preserve">. </w:t>
            </w:r>
            <w:r w:rsidR="00B5770D" w:rsidRPr="005265BF">
              <w:rPr>
                <w:rFonts w:ascii="Verdana" w:hAnsi="Verdana" w:cs="Arial"/>
                <w:i/>
                <w:sz w:val="18"/>
                <w:szCs w:val="18"/>
                <w:lang w:eastAsia="en-GB"/>
              </w:rPr>
              <w:t xml:space="preserve">We prefer to go </w:t>
            </w:r>
            <w:r w:rsidR="008134AD">
              <w:rPr>
                <w:rFonts w:ascii="Verdana" w:hAnsi="Verdana" w:cs="Arial"/>
                <w:i/>
                <w:sz w:val="18"/>
                <w:szCs w:val="18"/>
                <w:lang w:eastAsia="en-GB"/>
              </w:rPr>
              <w:t>swimming in the Indian ocean</w:t>
            </w:r>
            <w:r w:rsidR="00B5770D" w:rsidRPr="005265BF">
              <w:rPr>
                <w:rFonts w:ascii="Verdana" w:hAnsi="Verdana" w:cs="Arial"/>
                <w:i/>
                <w:sz w:val="18"/>
                <w:szCs w:val="18"/>
                <w:lang w:eastAsia="en-GB"/>
              </w:rPr>
              <w:t xml:space="preserve"> than to go </w:t>
            </w:r>
            <w:r w:rsidR="008134AD">
              <w:rPr>
                <w:rFonts w:ascii="Verdana" w:hAnsi="Verdana" w:cs="Arial"/>
                <w:i/>
                <w:sz w:val="18"/>
                <w:szCs w:val="18"/>
                <w:lang w:eastAsia="en-GB"/>
              </w:rPr>
              <w:t>swimming in a lake</w:t>
            </w:r>
            <w:r w:rsidR="00B5770D" w:rsidRPr="005265BF">
              <w:rPr>
                <w:rFonts w:ascii="Verdana" w:hAnsi="Verdana" w:cs="Arial"/>
                <w:i/>
                <w:sz w:val="18"/>
                <w:szCs w:val="18"/>
                <w:lang w:eastAsia="en-GB"/>
              </w:rPr>
              <w:t>.</w:t>
            </w:r>
          </w:p>
          <w:p w:rsidR="006323B9" w:rsidRPr="001B1197" w:rsidRDefault="006323B9" w:rsidP="00036CAF">
            <w:pPr>
              <w:autoSpaceDE w:val="0"/>
              <w:autoSpaceDN w:val="0"/>
              <w:adjustRightInd w:val="0"/>
              <w:rPr>
                <w:rFonts w:ascii="Verdana" w:hAnsi="Verdana" w:cs="Arial"/>
                <w:color w:val="000000"/>
                <w:sz w:val="18"/>
                <w:szCs w:val="18"/>
                <w:lang w:val="en"/>
              </w:rPr>
            </w:pPr>
          </w:p>
          <w:p w:rsidR="005265BF" w:rsidRPr="00961386" w:rsidRDefault="00B5770D" w:rsidP="00036CAF">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Lesson</w:t>
            </w:r>
            <w:r w:rsidR="005265BF" w:rsidRPr="00961386">
              <w:rPr>
                <w:rFonts w:ascii="Verdana" w:hAnsi="Verdana" w:cs="Arial"/>
                <w:b/>
                <w:color w:val="000000"/>
                <w:sz w:val="18"/>
                <w:szCs w:val="18"/>
                <w:lang w:val="en"/>
              </w:rPr>
              <w:t xml:space="preserve"> idea 3:</w:t>
            </w:r>
          </w:p>
          <w:p w:rsidR="006323B9" w:rsidRPr="001B1197" w:rsidRDefault="005265BF"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Following up from this could be an extended writing activity such as a holiday postcard or, once the appropriate grammar has been covered,</w:t>
            </w:r>
            <w:r w:rsidR="006323B9">
              <w:rPr>
                <w:rFonts w:ascii="Verdana" w:hAnsi="Verdana" w:cs="Arial"/>
                <w:color w:val="000000"/>
                <w:sz w:val="18"/>
                <w:szCs w:val="18"/>
                <w:lang w:val="en"/>
              </w:rPr>
              <w:t xml:space="preserve"> writing</w:t>
            </w:r>
            <w:r w:rsidR="006323B9" w:rsidRPr="001B1197">
              <w:rPr>
                <w:rFonts w:ascii="Verdana" w:hAnsi="Verdana" w:cs="Arial"/>
                <w:color w:val="000000"/>
                <w:sz w:val="18"/>
                <w:szCs w:val="18"/>
                <w:lang w:val="en"/>
              </w:rPr>
              <w:t xml:space="preserve"> about </w:t>
            </w:r>
            <w:r>
              <w:rPr>
                <w:rFonts w:ascii="Verdana" w:hAnsi="Verdana" w:cs="Arial"/>
                <w:color w:val="000000"/>
                <w:sz w:val="18"/>
                <w:szCs w:val="18"/>
                <w:lang w:val="en"/>
              </w:rPr>
              <w:t xml:space="preserve">a </w:t>
            </w:r>
            <w:r w:rsidR="006323B9" w:rsidRPr="001B1197">
              <w:rPr>
                <w:rFonts w:ascii="Verdana" w:hAnsi="Verdana" w:cs="Arial"/>
                <w:color w:val="000000"/>
                <w:sz w:val="18"/>
                <w:szCs w:val="18"/>
                <w:lang w:val="en"/>
              </w:rPr>
              <w:t>past holiday</w:t>
            </w:r>
            <w:r>
              <w:rPr>
                <w:rFonts w:ascii="Verdana" w:hAnsi="Verdana" w:cs="Arial"/>
                <w:color w:val="000000"/>
                <w:sz w:val="18"/>
                <w:szCs w:val="18"/>
                <w:lang w:val="en"/>
              </w:rPr>
              <w:t>. The vocabulary of places in town can be revised here.</w:t>
            </w:r>
          </w:p>
          <w:p w:rsidR="006323B9" w:rsidRPr="001B1197" w:rsidRDefault="006323B9" w:rsidP="00036CAF">
            <w:pPr>
              <w:autoSpaceDE w:val="0"/>
              <w:autoSpaceDN w:val="0"/>
              <w:adjustRightInd w:val="0"/>
              <w:rPr>
                <w:rFonts w:ascii="Verdana" w:hAnsi="Verdana" w:cs="Arial"/>
                <w:color w:val="000000"/>
                <w:sz w:val="18"/>
                <w:szCs w:val="18"/>
                <w:lang w:val="en"/>
              </w:rPr>
            </w:pPr>
          </w:p>
          <w:p w:rsidR="006323B9" w:rsidRPr="00961386" w:rsidRDefault="006323B9" w:rsidP="00036CAF">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Lesson idea</w:t>
            </w:r>
            <w:r w:rsidR="00B135D6" w:rsidRPr="00961386">
              <w:rPr>
                <w:rFonts w:ascii="Verdana" w:hAnsi="Verdana" w:cs="Arial"/>
                <w:b/>
                <w:color w:val="000000"/>
                <w:sz w:val="18"/>
                <w:szCs w:val="18"/>
                <w:lang w:val="en"/>
              </w:rPr>
              <w:t xml:space="preserve"> </w:t>
            </w:r>
            <w:r w:rsidR="005265BF" w:rsidRPr="00961386">
              <w:rPr>
                <w:rFonts w:ascii="Verdana" w:hAnsi="Verdana" w:cs="Arial"/>
                <w:b/>
                <w:color w:val="000000"/>
                <w:sz w:val="18"/>
                <w:szCs w:val="18"/>
                <w:lang w:val="en"/>
              </w:rPr>
              <w:t>4</w:t>
            </w:r>
            <w:r w:rsidRPr="00961386">
              <w:rPr>
                <w:rFonts w:ascii="Verdana" w:hAnsi="Verdana" w:cs="Arial"/>
                <w:b/>
                <w:color w:val="000000"/>
                <w:sz w:val="18"/>
                <w:szCs w:val="18"/>
                <w:lang w:val="en"/>
              </w:rPr>
              <w:t>:</w:t>
            </w:r>
          </w:p>
          <w:p w:rsidR="006323B9" w:rsidRDefault="005265BF" w:rsidP="00036CAF">
            <w:pPr>
              <w:autoSpaceDE w:val="0"/>
              <w:autoSpaceDN w:val="0"/>
              <w:adjustRightInd w:val="0"/>
              <w:rPr>
                <w:rFonts w:ascii="Verdana" w:hAnsi="Verdana" w:cs="Arial"/>
                <w:i/>
                <w:color w:val="000000"/>
                <w:sz w:val="18"/>
                <w:szCs w:val="18"/>
                <w:lang w:val="en"/>
              </w:rPr>
            </w:pPr>
            <w:r>
              <w:rPr>
                <w:rFonts w:ascii="Verdana" w:hAnsi="Verdana" w:cs="Arial"/>
                <w:color w:val="000000"/>
                <w:sz w:val="18"/>
                <w:szCs w:val="18"/>
                <w:lang w:val="en"/>
              </w:rPr>
              <w:t>Using the internet r</w:t>
            </w:r>
            <w:r w:rsidR="006323B9">
              <w:rPr>
                <w:rFonts w:ascii="Verdana" w:hAnsi="Verdana" w:cs="Arial"/>
                <w:color w:val="000000"/>
                <w:sz w:val="18"/>
                <w:szCs w:val="18"/>
                <w:lang w:val="en"/>
              </w:rPr>
              <w:t>esearch</w:t>
            </w:r>
            <w:r w:rsidR="006323B9" w:rsidRPr="001B1197">
              <w:rPr>
                <w:rFonts w:ascii="Verdana" w:hAnsi="Verdana" w:cs="Arial"/>
                <w:color w:val="000000"/>
                <w:sz w:val="18"/>
                <w:szCs w:val="18"/>
                <w:lang w:val="en"/>
              </w:rPr>
              <w:t xml:space="preserve"> customs in </w:t>
            </w:r>
            <w:r>
              <w:rPr>
                <w:rFonts w:ascii="Verdana" w:hAnsi="Verdana" w:cs="Arial"/>
                <w:color w:val="000000"/>
                <w:sz w:val="18"/>
                <w:szCs w:val="18"/>
                <w:lang w:val="en"/>
              </w:rPr>
              <w:t xml:space="preserve">one of the TL countries and then produce a poster with statements about the country. </w:t>
            </w:r>
            <w:r>
              <w:rPr>
                <w:rFonts w:ascii="Verdana" w:hAnsi="Verdana" w:cs="Arial"/>
                <w:color w:val="000000"/>
                <w:sz w:val="18"/>
                <w:szCs w:val="18"/>
                <w:lang w:val="en"/>
              </w:rPr>
              <w:lastRenderedPageBreak/>
              <w:t xml:space="preserve">This may include things such </w:t>
            </w:r>
            <w:proofErr w:type="gramStart"/>
            <w:r>
              <w:rPr>
                <w:rFonts w:ascii="Verdana" w:hAnsi="Verdana" w:cs="Arial"/>
                <w:color w:val="000000"/>
                <w:sz w:val="18"/>
                <w:szCs w:val="18"/>
                <w:lang w:val="en"/>
              </w:rPr>
              <w:t>as  :</w:t>
            </w:r>
            <w:proofErr w:type="gramEnd"/>
            <w:r>
              <w:rPr>
                <w:rFonts w:ascii="Verdana" w:hAnsi="Verdana" w:cs="Arial"/>
                <w:color w:val="000000"/>
                <w:sz w:val="18"/>
                <w:szCs w:val="18"/>
                <w:lang w:val="en"/>
              </w:rPr>
              <w:t xml:space="preserve"> </w:t>
            </w:r>
            <w:r w:rsidRPr="005265BF">
              <w:rPr>
                <w:rFonts w:ascii="Verdana" w:hAnsi="Verdana" w:cs="Arial"/>
                <w:i/>
                <w:color w:val="000000"/>
                <w:sz w:val="18"/>
                <w:szCs w:val="18"/>
                <w:lang w:val="en"/>
              </w:rPr>
              <w:t xml:space="preserve">In </w:t>
            </w:r>
            <w:r w:rsidR="008134AD">
              <w:rPr>
                <w:rFonts w:ascii="Verdana" w:hAnsi="Verdana" w:cs="Arial"/>
                <w:i/>
                <w:color w:val="000000"/>
                <w:sz w:val="18"/>
                <w:szCs w:val="18"/>
                <w:lang w:val="en"/>
              </w:rPr>
              <w:t>Tanzania December 9</w:t>
            </w:r>
            <w:r w:rsidRPr="005265BF">
              <w:rPr>
                <w:rFonts w:ascii="Verdana" w:hAnsi="Verdana" w:cs="Arial"/>
                <w:i/>
                <w:color w:val="000000"/>
                <w:sz w:val="18"/>
                <w:szCs w:val="18"/>
                <w:vertAlign w:val="superscript"/>
                <w:lang w:val="en"/>
              </w:rPr>
              <w:t>th</w:t>
            </w:r>
            <w:r w:rsidRPr="005265BF">
              <w:rPr>
                <w:rFonts w:ascii="Verdana" w:hAnsi="Verdana" w:cs="Arial"/>
                <w:i/>
                <w:color w:val="000000"/>
                <w:sz w:val="18"/>
                <w:szCs w:val="18"/>
                <w:lang w:val="en"/>
              </w:rPr>
              <w:t xml:space="preserve"> is </w:t>
            </w:r>
            <w:r w:rsidR="008134AD">
              <w:rPr>
                <w:rFonts w:ascii="Verdana" w:hAnsi="Verdana" w:cs="Arial"/>
                <w:i/>
                <w:color w:val="000000"/>
                <w:sz w:val="18"/>
                <w:szCs w:val="18"/>
                <w:lang w:val="en"/>
              </w:rPr>
              <w:t xml:space="preserve">independence </w:t>
            </w:r>
            <w:proofErr w:type="spellStart"/>
            <w:r w:rsidR="008134AD">
              <w:rPr>
                <w:rFonts w:ascii="Verdana" w:hAnsi="Verdana" w:cs="Arial"/>
                <w:i/>
                <w:color w:val="000000"/>
                <w:sz w:val="18"/>
                <w:szCs w:val="18"/>
                <w:lang w:val="en"/>
              </w:rPr>
              <w:t>daythe</w:t>
            </w:r>
            <w:proofErr w:type="spellEnd"/>
            <w:r w:rsidR="008134AD">
              <w:rPr>
                <w:rFonts w:ascii="Verdana" w:hAnsi="Verdana" w:cs="Arial"/>
                <w:i/>
                <w:color w:val="000000"/>
                <w:sz w:val="18"/>
                <w:szCs w:val="18"/>
                <w:lang w:val="en"/>
              </w:rPr>
              <w:t xml:space="preserve"> national.</w:t>
            </w:r>
          </w:p>
          <w:p w:rsidR="005265BF" w:rsidRDefault="005265BF" w:rsidP="00036CAF">
            <w:pPr>
              <w:autoSpaceDE w:val="0"/>
              <w:autoSpaceDN w:val="0"/>
              <w:adjustRightInd w:val="0"/>
              <w:rPr>
                <w:rFonts w:ascii="Verdana" w:hAnsi="Verdana" w:cs="Arial"/>
                <w:i/>
                <w:color w:val="000000"/>
                <w:sz w:val="18"/>
                <w:szCs w:val="18"/>
                <w:lang w:val="en"/>
              </w:rPr>
            </w:pPr>
          </w:p>
          <w:p w:rsidR="005265BF" w:rsidRPr="00961386" w:rsidRDefault="00961386" w:rsidP="00036CAF">
            <w:pPr>
              <w:autoSpaceDE w:val="0"/>
              <w:autoSpaceDN w:val="0"/>
              <w:adjustRightInd w:val="0"/>
              <w:rPr>
                <w:rFonts w:ascii="Verdana" w:hAnsi="Verdana" w:cs="Arial"/>
                <w:b/>
                <w:color w:val="000000"/>
                <w:sz w:val="18"/>
                <w:szCs w:val="18"/>
                <w:lang w:val="en"/>
              </w:rPr>
            </w:pPr>
            <w:r>
              <w:rPr>
                <w:rFonts w:ascii="Verdana" w:hAnsi="Verdana" w:cs="Arial"/>
                <w:b/>
                <w:color w:val="000000"/>
                <w:sz w:val="18"/>
                <w:szCs w:val="18"/>
                <w:lang w:val="en"/>
              </w:rPr>
              <w:t>Lesson i</w:t>
            </w:r>
            <w:r w:rsidR="005265BF" w:rsidRPr="00961386">
              <w:rPr>
                <w:rFonts w:ascii="Verdana" w:hAnsi="Verdana" w:cs="Arial"/>
                <w:b/>
                <w:color w:val="000000"/>
                <w:sz w:val="18"/>
                <w:szCs w:val="18"/>
                <w:lang w:val="en"/>
              </w:rPr>
              <w:t>dea 5:</w:t>
            </w:r>
          </w:p>
          <w:p w:rsidR="006323B9" w:rsidRDefault="005265BF" w:rsidP="00B75F53">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Brainstorm possible problems on holiday and collect them together. Pairs could then try to add to the list. Produce a dialogue between a customer and a holiday maker. Write a letter of complaint to a hotel.</w:t>
            </w:r>
          </w:p>
          <w:p w:rsidR="00B00A10" w:rsidRDefault="00B00A10" w:rsidP="00B75F53">
            <w:pPr>
              <w:autoSpaceDE w:val="0"/>
              <w:autoSpaceDN w:val="0"/>
              <w:adjustRightInd w:val="0"/>
              <w:rPr>
                <w:rFonts w:ascii="Verdana" w:hAnsi="Verdana" w:cs="Arial"/>
                <w:color w:val="000000"/>
                <w:sz w:val="18"/>
                <w:szCs w:val="18"/>
                <w:lang w:val="en"/>
              </w:rPr>
            </w:pPr>
          </w:p>
          <w:p w:rsidR="00B00A10" w:rsidRPr="00961386" w:rsidRDefault="00B00A10" w:rsidP="00B75F53">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Lesson idea 6:</w:t>
            </w:r>
          </w:p>
          <w:p w:rsidR="00B00A10" w:rsidRDefault="00B00A10" w:rsidP="00B75F53">
            <w:pPr>
              <w:autoSpaceDE w:val="0"/>
              <w:autoSpaceDN w:val="0"/>
              <w:adjustRightInd w:val="0"/>
              <w:rPr>
                <w:rFonts w:ascii="Verdana" w:hAnsi="Verdana" w:cs="Arial"/>
                <w:color w:val="000000"/>
                <w:sz w:val="18"/>
                <w:szCs w:val="18"/>
                <w:lang w:val="en"/>
              </w:rPr>
            </w:pPr>
          </w:p>
          <w:p w:rsidR="00B00A10" w:rsidRPr="00B00A10" w:rsidRDefault="00B00A10" w:rsidP="00B75F53">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Debate about ‘</w:t>
            </w:r>
            <w:proofErr w:type="spellStart"/>
            <w:r>
              <w:rPr>
                <w:rFonts w:ascii="Verdana" w:hAnsi="Verdana" w:cs="Arial"/>
                <w:i/>
                <w:color w:val="000000"/>
                <w:sz w:val="18"/>
                <w:szCs w:val="18"/>
                <w:lang w:val="en"/>
              </w:rPr>
              <w:t>utalii</w:t>
            </w:r>
            <w:proofErr w:type="spellEnd"/>
            <w:r>
              <w:rPr>
                <w:rFonts w:ascii="Verdana" w:hAnsi="Verdana" w:cs="Arial"/>
                <w:i/>
                <w:color w:val="000000"/>
                <w:sz w:val="18"/>
                <w:szCs w:val="18"/>
                <w:lang w:val="en"/>
              </w:rPr>
              <w:t xml:space="preserve"> </w:t>
            </w:r>
            <w:proofErr w:type="spellStart"/>
            <w:r>
              <w:rPr>
                <w:rFonts w:ascii="Verdana" w:hAnsi="Verdana" w:cs="Arial"/>
                <w:i/>
                <w:color w:val="000000"/>
                <w:sz w:val="18"/>
                <w:szCs w:val="18"/>
                <w:lang w:val="en"/>
              </w:rPr>
              <w:t>wa</w:t>
            </w:r>
            <w:proofErr w:type="spellEnd"/>
            <w:r>
              <w:rPr>
                <w:rFonts w:ascii="Verdana" w:hAnsi="Verdana" w:cs="Arial"/>
                <w:i/>
                <w:color w:val="000000"/>
                <w:sz w:val="18"/>
                <w:szCs w:val="18"/>
                <w:lang w:val="en"/>
              </w:rPr>
              <w:t xml:space="preserve"> </w:t>
            </w:r>
            <w:proofErr w:type="spellStart"/>
            <w:r>
              <w:rPr>
                <w:rFonts w:ascii="Verdana" w:hAnsi="Verdana" w:cs="Arial"/>
                <w:i/>
                <w:color w:val="000000"/>
                <w:sz w:val="18"/>
                <w:szCs w:val="18"/>
                <w:lang w:val="en"/>
              </w:rPr>
              <w:t>ndani</w:t>
            </w:r>
            <w:proofErr w:type="spellEnd"/>
            <w:r>
              <w:rPr>
                <w:rFonts w:ascii="Verdana" w:hAnsi="Verdana" w:cs="Arial"/>
                <w:i/>
                <w:color w:val="000000"/>
                <w:sz w:val="18"/>
                <w:szCs w:val="18"/>
                <w:lang w:val="en"/>
              </w:rPr>
              <w:t xml:space="preserve"> </w:t>
            </w:r>
            <w:proofErr w:type="spellStart"/>
            <w:r>
              <w:rPr>
                <w:rFonts w:ascii="Verdana" w:hAnsi="Verdana" w:cs="Arial"/>
                <w:i/>
                <w:color w:val="000000"/>
                <w:sz w:val="18"/>
                <w:szCs w:val="18"/>
                <w:lang w:val="en"/>
              </w:rPr>
              <w:t>ya</w:t>
            </w:r>
            <w:proofErr w:type="spellEnd"/>
            <w:r>
              <w:rPr>
                <w:rFonts w:ascii="Verdana" w:hAnsi="Verdana" w:cs="Arial"/>
                <w:i/>
                <w:color w:val="000000"/>
                <w:sz w:val="18"/>
                <w:szCs w:val="18"/>
                <w:lang w:val="en"/>
              </w:rPr>
              <w:t xml:space="preserve"> </w:t>
            </w:r>
            <w:proofErr w:type="spellStart"/>
            <w:r>
              <w:rPr>
                <w:rFonts w:ascii="Verdana" w:hAnsi="Verdana" w:cs="Arial"/>
                <w:i/>
                <w:color w:val="000000"/>
                <w:sz w:val="18"/>
                <w:szCs w:val="18"/>
                <w:lang w:val="en"/>
              </w:rPr>
              <w:t>nchi</w:t>
            </w:r>
            <w:proofErr w:type="spellEnd"/>
            <w:r>
              <w:rPr>
                <w:rFonts w:ascii="Verdana" w:hAnsi="Verdana" w:cs="Arial"/>
                <w:i/>
                <w:color w:val="000000"/>
                <w:sz w:val="18"/>
                <w:szCs w:val="18"/>
                <w:lang w:val="en"/>
              </w:rPr>
              <w:t xml:space="preserve"> </w:t>
            </w:r>
            <w:proofErr w:type="spellStart"/>
            <w:r>
              <w:rPr>
                <w:rFonts w:ascii="Verdana" w:hAnsi="Verdana" w:cs="Arial"/>
                <w:i/>
                <w:color w:val="000000"/>
                <w:sz w:val="18"/>
                <w:szCs w:val="18"/>
                <w:lang w:val="en"/>
              </w:rPr>
              <w:t>ni</w:t>
            </w:r>
            <w:proofErr w:type="spellEnd"/>
            <w:r>
              <w:rPr>
                <w:rFonts w:ascii="Verdana" w:hAnsi="Verdana" w:cs="Arial"/>
                <w:i/>
                <w:color w:val="000000"/>
                <w:sz w:val="18"/>
                <w:szCs w:val="18"/>
                <w:lang w:val="en"/>
              </w:rPr>
              <w:t xml:space="preserve"> bora </w:t>
            </w:r>
            <w:proofErr w:type="spellStart"/>
            <w:r>
              <w:rPr>
                <w:rFonts w:ascii="Verdana" w:hAnsi="Verdana" w:cs="Arial"/>
                <w:i/>
                <w:color w:val="000000"/>
                <w:sz w:val="18"/>
                <w:szCs w:val="18"/>
                <w:lang w:val="en"/>
              </w:rPr>
              <w:t>kuliko</w:t>
            </w:r>
            <w:proofErr w:type="spellEnd"/>
            <w:r>
              <w:rPr>
                <w:rFonts w:ascii="Verdana" w:hAnsi="Verdana" w:cs="Arial"/>
                <w:i/>
                <w:color w:val="000000"/>
                <w:sz w:val="18"/>
                <w:szCs w:val="18"/>
                <w:lang w:val="en"/>
              </w:rPr>
              <w:t xml:space="preserve"> </w:t>
            </w:r>
            <w:proofErr w:type="spellStart"/>
            <w:r>
              <w:rPr>
                <w:rFonts w:ascii="Verdana" w:hAnsi="Verdana" w:cs="Arial"/>
                <w:i/>
                <w:color w:val="000000"/>
                <w:sz w:val="18"/>
                <w:szCs w:val="18"/>
                <w:lang w:val="en"/>
              </w:rPr>
              <w:t>wa</w:t>
            </w:r>
            <w:proofErr w:type="spellEnd"/>
            <w:r>
              <w:rPr>
                <w:rFonts w:ascii="Verdana" w:hAnsi="Verdana" w:cs="Arial"/>
                <w:i/>
                <w:color w:val="000000"/>
                <w:sz w:val="18"/>
                <w:szCs w:val="18"/>
                <w:lang w:val="en"/>
              </w:rPr>
              <w:t xml:space="preserve"> </w:t>
            </w:r>
            <w:proofErr w:type="spellStart"/>
            <w:r>
              <w:rPr>
                <w:rFonts w:ascii="Verdana" w:hAnsi="Verdana" w:cs="Arial"/>
                <w:i/>
                <w:color w:val="000000"/>
                <w:sz w:val="18"/>
                <w:szCs w:val="18"/>
                <w:lang w:val="en"/>
              </w:rPr>
              <w:t>nje</w:t>
            </w:r>
            <w:proofErr w:type="spellEnd"/>
            <w:r>
              <w:rPr>
                <w:rFonts w:ascii="Verdana" w:hAnsi="Verdana" w:cs="Arial"/>
                <w:i/>
                <w:color w:val="000000"/>
                <w:sz w:val="18"/>
                <w:szCs w:val="18"/>
                <w:lang w:val="en"/>
              </w:rPr>
              <w:t xml:space="preserve"> </w:t>
            </w:r>
            <w:proofErr w:type="spellStart"/>
            <w:r>
              <w:rPr>
                <w:rFonts w:ascii="Verdana" w:hAnsi="Verdana" w:cs="Arial"/>
                <w:i/>
                <w:color w:val="000000"/>
                <w:sz w:val="18"/>
                <w:szCs w:val="18"/>
                <w:lang w:val="en"/>
              </w:rPr>
              <w:t>ya</w:t>
            </w:r>
            <w:proofErr w:type="spellEnd"/>
            <w:r>
              <w:rPr>
                <w:rFonts w:ascii="Verdana" w:hAnsi="Verdana" w:cs="Arial"/>
                <w:i/>
                <w:color w:val="000000"/>
                <w:sz w:val="18"/>
                <w:szCs w:val="18"/>
                <w:lang w:val="en"/>
              </w:rPr>
              <w:t xml:space="preserve"> </w:t>
            </w:r>
            <w:proofErr w:type="spellStart"/>
            <w:r>
              <w:rPr>
                <w:rFonts w:ascii="Verdana" w:hAnsi="Verdana" w:cs="Arial"/>
                <w:i/>
                <w:color w:val="000000"/>
                <w:sz w:val="18"/>
                <w:szCs w:val="18"/>
                <w:lang w:val="en"/>
              </w:rPr>
              <w:t>nchi</w:t>
            </w:r>
            <w:proofErr w:type="spellEnd"/>
            <w:r>
              <w:rPr>
                <w:rFonts w:ascii="Verdana" w:hAnsi="Verdana" w:cs="Arial"/>
                <w:i/>
                <w:color w:val="000000"/>
                <w:sz w:val="18"/>
                <w:szCs w:val="18"/>
                <w:lang w:val="en"/>
              </w:rPr>
              <w:t xml:space="preserve">’.  </w:t>
            </w:r>
            <w:r w:rsidRPr="00B00A10">
              <w:rPr>
                <w:rFonts w:ascii="Verdana" w:hAnsi="Verdana" w:cs="Arial"/>
                <w:color w:val="000000"/>
                <w:sz w:val="18"/>
                <w:szCs w:val="18"/>
                <w:lang w:val="en"/>
              </w:rPr>
              <w:t xml:space="preserve">This is good </w:t>
            </w:r>
            <w:proofErr w:type="spellStart"/>
            <w:r w:rsidRPr="00B00A10">
              <w:rPr>
                <w:rFonts w:ascii="Verdana" w:hAnsi="Verdana" w:cs="Arial"/>
                <w:color w:val="000000"/>
                <w:sz w:val="18"/>
                <w:szCs w:val="18"/>
                <w:lang w:val="en"/>
              </w:rPr>
              <w:t>practise</w:t>
            </w:r>
            <w:proofErr w:type="spellEnd"/>
            <w:r w:rsidRPr="00B00A10">
              <w:rPr>
                <w:rFonts w:ascii="Verdana" w:hAnsi="Verdana" w:cs="Arial"/>
                <w:color w:val="000000"/>
                <w:sz w:val="18"/>
                <w:szCs w:val="18"/>
                <w:lang w:val="en"/>
              </w:rPr>
              <w:t xml:space="preserve"> for the speaking test.</w:t>
            </w:r>
            <w:r w:rsidR="00140228">
              <w:rPr>
                <w:rFonts w:ascii="Verdana" w:hAnsi="Verdana" w:cs="Arial"/>
                <w:color w:val="000000"/>
                <w:sz w:val="18"/>
                <w:szCs w:val="18"/>
                <w:lang w:val="en"/>
              </w:rPr>
              <w:t xml:space="preserve"> This is a great chance for students to talk about places of national pride such as Kilimanjaro, </w:t>
            </w:r>
            <w:proofErr w:type="spellStart"/>
            <w:r w:rsidR="00140228">
              <w:rPr>
                <w:rFonts w:ascii="Verdana" w:hAnsi="Verdana" w:cs="Arial"/>
                <w:color w:val="000000"/>
                <w:sz w:val="18"/>
                <w:szCs w:val="18"/>
                <w:lang w:val="en"/>
              </w:rPr>
              <w:t>Masai</w:t>
            </w:r>
            <w:proofErr w:type="spellEnd"/>
            <w:r w:rsidR="00140228">
              <w:rPr>
                <w:rFonts w:ascii="Verdana" w:hAnsi="Verdana" w:cs="Arial"/>
                <w:color w:val="000000"/>
                <w:sz w:val="18"/>
                <w:szCs w:val="18"/>
                <w:lang w:val="en"/>
              </w:rPr>
              <w:t xml:space="preserve"> Mara, Serengeti and many others.</w:t>
            </w:r>
          </w:p>
        </w:tc>
        <w:tc>
          <w:tcPr>
            <w:tcW w:w="1985" w:type="dxa"/>
          </w:tcPr>
          <w:p w:rsidR="00931AAD" w:rsidRDefault="00B5770D" w:rsidP="00931AAD">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931AAD">
              <w:rPr>
                <w:rFonts w:ascii="Verdana" w:hAnsi="Verdana" w:cs="Arial"/>
                <w:color w:val="000000"/>
                <w:sz w:val="18"/>
                <w:szCs w:val="18"/>
              </w:rPr>
              <w:t>, downloaded – possibly from ClipArt -, or commercially produced flashcards of countries.</w:t>
            </w:r>
          </w:p>
          <w:p w:rsidR="006323B9" w:rsidRDefault="006323B9" w:rsidP="00036CAF">
            <w:pPr>
              <w:autoSpaceDE w:val="0"/>
              <w:autoSpaceDN w:val="0"/>
              <w:adjustRightInd w:val="0"/>
              <w:rPr>
                <w:rFonts w:ascii="Verdana" w:hAnsi="Verdana" w:cs="Arial"/>
                <w:color w:val="000000"/>
                <w:sz w:val="18"/>
                <w:szCs w:val="18"/>
              </w:rPr>
            </w:pPr>
          </w:p>
          <w:p w:rsidR="001D31A0" w:rsidRPr="00931AAD" w:rsidRDefault="001D31A0"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The internet to research customs in TL countries.</w:t>
            </w:r>
          </w:p>
        </w:tc>
        <w:tc>
          <w:tcPr>
            <w:tcW w:w="1985" w:type="dxa"/>
            <w:shd w:val="clear" w:color="auto" w:fill="auto"/>
          </w:tcPr>
          <w:p w:rsidR="005A71AD" w:rsidRDefault="005A71AD"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 xml:space="preserve">Noun classes </w:t>
            </w:r>
          </w:p>
          <w:p w:rsidR="005A71AD" w:rsidRDefault="005A71AD" w:rsidP="00036CAF">
            <w:pPr>
              <w:autoSpaceDE w:val="0"/>
              <w:autoSpaceDN w:val="0"/>
              <w:adjustRightInd w:val="0"/>
              <w:rPr>
                <w:rFonts w:ascii="Verdana" w:hAnsi="Verdana" w:cs="Arial"/>
                <w:color w:val="000000"/>
                <w:sz w:val="18"/>
                <w:szCs w:val="18"/>
                <w:lang w:val="en"/>
              </w:rPr>
            </w:pPr>
          </w:p>
          <w:p w:rsidR="006323B9" w:rsidRPr="001B1197" w:rsidRDefault="006323B9" w:rsidP="00036CAF">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Adjective </w:t>
            </w:r>
            <w:r w:rsidR="008134AD">
              <w:rPr>
                <w:rFonts w:ascii="Verdana" w:hAnsi="Verdana" w:cs="Arial"/>
                <w:color w:val="000000"/>
                <w:sz w:val="18"/>
                <w:szCs w:val="18"/>
                <w:lang w:val="en"/>
              </w:rPr>
              <w:t>prefixes</w:t>
            </w:r>
            <w:r w:rsidRPr="001B1197">
              <w:rPr>
                <w:rFonts w:ascii="Verdana" w:hAnsi="Verdana" w:cs="Arial"/>
                <w:color w:val="000000"/>
                <w:sz w:val="18"/>
                <w:szCs w:val="18"/>
                <w:lang w:val="en"/>
              </w:rPr>
              <w:t xml:space="preserve"> </w:t>
            </w:r>
          </w:p>
          <w:p w:rsidR="006323B9" w:rsidRPr="001B1197" w:rsidRDefault="006323B9" w:rsidP="00036CAF">
            <w:pPr>
              <w:autoSpaceDE w:val="0"/>
              <w:autoSpaceDN w:val="0"/>
              <w:adjustRightInd w:val="0"/>
              <w:rPr>
                <w:rFonts w:ascii="Verdana" w:hAnsi="Verdana" w:cs="Arial"/>
                <w:color w:val="000000"/>
                <w:sz w:val="18"/>
                <w:szCs w:val="18"/>
                <w:lang w:val="en"/>
              </w:rPr>
            </w:pPr>
          </w:p>
          <w:p w:rsidR="006323B9" w:rsidRPr="001B1197" w:rsidRDefault="006323B9" w:rsidP="00036CAF">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Perfect tense </w:t>
            </w:r>
            <w:r w:rsidR="00515947" w:rsidRPr="00515947">
              <w:rPr>
                <w:rFonts w:ascii="Verdana" w:hAnsi="Verdana" w:cs="Arial"/>
                <w:color w:val="000000"/>
                <w:sz w:val="18"/>
                <w:szCs w:val="18"/>
                <w:lang w:val="en"/>
              </w:rPr>
              <w:t xml:space="preserve">with those verbs needed </w:t>
            </w:r>
            <w:r w:rsidR="00515947" w:rsidRPr="00515947">
              <w:rPr>
                <w:rFonts w:ascii="Verdana" w:hAnsi="Verdana" w:cs="Arial"/>
                <w:color w:val="000000"/>
                <w:sz w:val="18"/>
                <w:szCs w:val="18"/>
                <w:lang w:val="en"/>
              </w:rPr>
              <w:lastRenderedPageBreak/>
              <w:t>to describe a holiday</w:t>
            </w:r>
          </w:p>
          <w:p w:rsidR="006323B9" w:rsidRPr="001B1197" w:rsidRDefault="006323B9" w:rsidP="00036CAF">
            <w:pPr>
              <w:autoSpaceDE w:val="0"/>
              <w:autoSpaceDN w:val="0"/>
              <w:adjustRightInd w:val="0"/>
              <w:rPr>
                <w:rFonts w:ascii="Verdana" w:hAnsi="Verdana" w:cs="Arial"/>
                <w:color w:val="000000"/>
                <w:sz w:val="18"/>
                <w:szCs w:val="18"/>
                <w:lang w:val="en"/>
              </w:rPr>
            </w:pPr>
          </w:p>
          <w:p w:rsidR="006323B9" w:rsidRPr="001B1197" w:rsidRDefault="006323B9"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Word order </w:t>
            </w:r>
          </w:p>
          <w:p w:rsidR="006323B9" w:rsidRPr="001B1197" w:rsidRDefault="006323B9" w:rsidP="00036CAF">
            <w:pPr>
              <w:autoSpaceDE w:val="0"/>
              <w:autoSpaceDN w:val="0"/>
              <w:adjustRightInd w:val="0"/>
              <w:rPr>
                <w:rFonts w:ascii="Verdana" w:hAnsi="Verdana" w:cs="Arial"/>
                <w:sz w:val="18"/>
                <w:szCs w:val="18"/>
                <w:lang w:val="en"/>
              </w:rPr>
            </w:pPr>
          </w:p>
          <w:p w:rsidR="006323B9" w:rsidRPr="008134AD" w:rsidRDefault="006323B9" w:rsidP="00036CAF">
            <w:pPr>
              <w:autoSpaceDE w:val="0"/>
              <w:autoSpaceDN w:val="0"/>
              <w:adjustRightInd w:val="0"/>
              <w:rPr>
                <w:rFonts w:ascii="Verdana" w:hAnsi="Verdana" w:cs="Arial"/>
                <w:sz w:val="18"/>
                <w:szCs w:val="18"/>
                <w:lang w:val="en"/>
              </w:rPr>
            </w:pPr>
            <w:r w:rsidRPr="001B1197">
              <w:rPr>
                <w:rFonts w:ascii="Verdana" w:hAnsi="Verdana" w:cs="Arial"/>
                <w:sz w:val="18"/>
                <w:szCs w:val="18"/>
                <w:lang w:val="en"/>
              </w:rPr>
              <w:t>Comparative</w:t>
            </w:r>
            <w:r w:rsidR="00515947">
              <w:rPr>
                <w:rFonts w:ascii="Verdana" w:hAnsi="Verdana" w:cs="Arial"/>
                <w:sz w:val="18"/>
                <w:szCs w:val="18"/>
                <w:lang w:val="en"/>
              </w:rPr>
              <w:t xml:space="preserve"> of adjectives used to describe </w:t>
            </w:r>
            <w:r w:rsidR="00B5770D">
              <w:rPr>
                <w:rFonts w:ascii="Verdana" w:hAnsi="Verdana" w:cs="Arial"/>
                <w:sz w:val="18"/>
                <w:szCs w:val="18"/>
                <w:lang w:val="en"/>
              </w:rPr>
              <w:t>holiday</w:t>
            </w:r>
            <w:r w:rsidR="00515947">
              <w:rPr>
                <w:rFonts w:ascii="Verdana" w:hAnsi="Verdana" w:cs="Arial"/>
                <w:sz w:val="18"/>
                <w:szCs w:val="18"/>
                <w:lang w:val="en"/>
              </w:rPr>
              <w:t xml:space="preserve"> destinations</w:t>
            </w:r>
            <w:r w:rsidR="008134AD">
              <w:rPr>
                <w:rFonts w:ascii="Verdana" w:hAnsi="Verdana" w:cs="Arial"/>
                <w:sz w:val="18"/>
                <w:szCs w:val="18"/>
                <w:lang w:val="en"/>
              </w:rPr>
              <w:t xml:space="preserve"> </w:t>
            </w:r>
            <w:proofErr w:type="spellStart"/>
            <w:r w:rsidR="008134AD">
              <w:rPr>
                <w:rFonts w:ascii="Verdana" w:hAnsi="Verdana" w:cs="Arial"/>
                <w:i/>
                <w:sz w:val="18"/>
                <w:szCs w:val="18"/>
                <w:lang w:val="en"/>
              </w:rPr>
              <w:t>eg</w:t>
            </w:r>
            <w:proofErr w:type="spellEnd"/>
            <w:r w:rsidR="008134AD">
              <w:rPr>
                <w:rFonts w:ascii="Verdana" w:hAnsi="Verdana" w:cs="Arial"/>
                <w:i/>
                <w:sz w:val="18"/>
                <w:szCs w:val="18"/>
                <w:lang w:val="en"/>
              </w:rPr>
              <w:t xml:space="preserve"> </w:t>
            </w:r>
            <w:proofErr w:type="spellStart"/>
            <w:r w:rsidR="008134AD">
              <w:rPr>
                <w:rFonts w:ascii="Verdana" w:hAnsi="Verdana" w:cs="Arial"/>
                <w:i/>
                <w:sz w:val="18"/>
                <w:szCs w:val="18"/>
                <w:lang w:val="en"/>
              </w:rPr>
              <w:t>pazuri</w:t>
            </w:r>
            <w:proofErr w:type="spellEnd"/>
            <w:r w:rsidR="008134AD">
              <w:rPr>
                <w:rFonts w:ascii="Verdana" w:hAnsi="Verdana" w:cs="Arial"/>
                <w:i/>
                <w:sz w:val="18"/>
                <w:szCs w:val="18"/>
                <w:lang w:val="en"/>
              </w:rPr>
              <w:t xml:space="preserve"> </w:t>
            </w:r>
            <w:proofErr w:type="spellStart"/>
            <w:r w:rsidR="008134AD">
              <w:rPr>
                <w:rFonts w:ascii="Verdana" w:hAnsi="Verdana" w:cs="Arial"/>
                <w:i/>
                <w:sz w:val="18"/>
                <w:szCs w:val="18"/>
                <w:lang w:val="en"/>
              </w:rPr>
              <w:t>kuliko</w:t>
            </w:r>
            <w:proofErr w:type="spellEnd"/>
            <w:r w:rsidR="008134AD">
              <w:rPr>
                <w:rFonts w:ascii="Verdana" w:hAnsi="Verdana" w:cs="Arial"/>
                <w:i/>
                <w:sz w:val="18"/>
                <w:szCs w:val="18"/>
                <w:lang w:val="en"/>
              </w:rPr>
              <w:t xml:space="preserve">, </w:t>
            </w:r>
            <w:proofErr w:type="spellStart"/>
            <w:r w:rsidR="008134AD">
              <w:rPr>
                <w:rFonts w:ascii="Verdana" w:hAnsi="Verdana" w:cs="Arial"/>
                <w:i/>
                <w:sz w:val="18"/>
                <w:szCs w:val="18"/>
                <w:lang w:val="en"/>
              </w:rPr>
              <w:t>zaidi</w:t>
            </w:r>
            <w:proofErr w:type="spellEnd"/>
            <w:r w:rsidR="008134AD">
              <w:rPr>
                <w:rFonts w:ascii="Verdana" w:hAnsi="Verdana" w:cs="Arial"/>
                <w:i/>
                <w:sz w:val="18"/>
                <w:szCs w:val="18"/>
                <w:lang w:val="en"/>
              </w:rPr>
              <w:t xml:space="preserve"> </w:t>
            </w:r>
            <w:proofErr w:type="spellStart"/>
            <w:r w:rsidR="008134AD">
              <w:rPr>
                <w:rFonts w:ascii="Verdana" w:hAnsi="Verdana" w:cs="Arial"/>
                <w:sz w:val="18"/>
                <w:szCs w:val="18"/>
                <w:lang w:val="en"/>
              </w:rPr>
              <w:t>etc</w:t>
            </w:r>
            <w:proofErr w:type="spellEnd"/>
          </w:p>
          <w:p w:rsidR="006323B9" w:rsidRPr="001B1197" w:rsidRDefault="006323B9" w:rsidP="00622005">
            <w:pPr>
              <w:autoSpaceDE w:val="0"/>
              <w:autoSpaceDN w:val="0"/>
              <w:adjustRightInd w:val="0"/>
              <w:rPr>
                <w:rFonts w:ascii="Verdana" w:hAnsi="Verdana"/>
                <w:sz w:val="18"/>
                <w:szCs w:val="18"/>
              </w:rPr>
            </w:pPr>
          </w:p>
        </w:tc>
        <w:tc>
          <w:tcPr>
            <w:tcW w:w="1417" w:type="dxa"/>
            <w:gridSpan w:val="2"/>
          </w:tcPr>
          <w:p w:rsidR="006323B9" w:rsidRDefault="006323B9" w:rsidP="00622005">
            <w:pPr>
              <w:autoSpaceDE w:val="0"/>
              <w:autoSpaceDN w:val="0"/>
              <w:adjustRightInd w:val="0"/>
              <w:rPr>
                <w:rFonts w:ascii="Verdana" w:hAnsi="Verdana" w:cs="Verdana"/>
                <w:sz w:val="18"/>
                <w:szCs w:val="18"/>
              </w:rPr>
            </w:pPr>
            <w:r>
              <w:rPr>
                <w:rFonts w:ascii="Verdana" w:hAnsi="Verdana" w:cs="Verdana"/>
                <w:sz w:val="18"/>
                <w:szCs w:val="18"/>
              </w:rPr>
              <w:lastRenderedPageBreak/>
              <w:t>Holidays, tourist information</w:t>
            </w:r>
          </w:p>
          <w:p w:rsidR="006323B9" w:rsidRDefault="006323B9" w:rsidP="00622005">
            <w:pPr>
              <w:autoSpaceDE w:val="0"/>
              <w:autoSpaceDN w:val="0"/>
              <w:adjustRightInd w:val="0"/>
              <w:rPr>
                <w:rFonts w:ascii="Verdana" w:hAnsi="Verdana" w:cs="Verdana"/>
                <w:sz w:val="18"/>
                <w:szCs w:val="18"/>
              </w:rPr>
            </w:pPr>
          </w:p>
          <w:p w:rsidR="006323B9" w:rsidRPr="00515947" w:rsidRDefault="00931AAD" w:rsidP="00622005">
            <w:pPr>
              <w:autoSpaceDE w:val="0"/>
              <w:autoSpaceDN w:val="0"/>
              <w:adjustRightInd w:val="0"/>
              <w:rPr>
                <w:rFonts w:ascii="Verdana" w:hAnsi="Verdana" w:cs="Arial"/>
                <w:sz w:val="18"/>
                <w:szCs w:val="18"/>
                <w:lang w:val="en"/>
              </w:rPr>
            </w:pPr>
            <w:r>
              <w:rPr>
                <w:rFonts w:ascii="Verdana" w:hAnsi="Verdana" w:cs="Verdana"/>
                <w:sz w:val="18"/>
                <w:szCs w:val="18"/>
              </w:rPr>
              <w:t>Key w</w:t>
            </w:r>
            <w:r w:rsidR="006323B9" w:rsidRPr="00515947">
              <w:rPr>
                <w:rFonts w:ascii="Verdana" w:hAnsi="Verdana" w:cs="Verdana"/>
                <w:sz w:val="18"/>
                <w:szCs w:val="18"/>
              </w:rPr>
              <w:t xml:space="preserve">eather </w:t>
            </w:r>
            <w:r>
              <w:rPr>
                <w:rFonts w:ascii="Verdana" w:hAnsi="Verdana" w:cs="Verdana"/>
                <w:sz w:val="18"/>
                <w:szCs w:val="18"/>
              </w:rPr>
              <w:t xml:space="preserve">vocabulary, </w:t>
            </w:r>
            <w:r w:rsidR="00B5770D">
              <w:rPr>
                <w:rFonts w:ascii="Verdana" w:hAnsi="Verdana" w:cs="Verdana"/>
                <w:sz w:val="18"/>
                <w:szCs w:val="18"/>
              </w:rPr>
              <w:lastRenderedPageBreak/>
              <w:t>e.g.</w:t>
            </w:r>
            <w:r>
              <w:rPr>
                <w:rFonts w:ascii="Verdana" w:hAnsi="Verdana" w:cs="Verdana"/>
                <w:sz w:val="18"/>
                <w:szCs w:val="18"/>
              </w:rPr>
              <w:t xml:space="preserve"> sunny, wet, </w:t>
            </w:r>
            <w:r w:rsidR="008134AD">
              <w:rPr>
                <w:rFonts w:ascii="Verdana" w:hAnsi="Verdana" w:cs="Verdana"/>
                <w:sz w:val="18"/>
                <w:szCs w:val="18"/>
              </w:rPr>
              <w:t>windy</w:t>
            </w:r>
            <w:r w:rsidR="006323B9" w:rsidRPr="00515947">
              <w:rPr>
                <w:rFonts w:ascii="Verdana" w:hAnsi="Verdana" w:cs="Arial"/>
                <w:sz w:val="18"/>
                <w:szCs w:val="18"/>
                <w:lang w:val="en"/>
              </w:rPr>
              <w:t xml:space="preserve"> </w:t>
            </w:r>
          </w:p>
          <w:p w:rsidR="006323B9" w:rsidRDefault="006323B9" w:rsidP="00622005">
            <w:pPr>
              <w:autoSpaceDE w:val="0"/>
              <w:autoSpaceDN w:val="0"/>
              <w:adjustRightInd w:val="0"/>
              <w:rPr>
                <w:rFonts w:ascii="Verdana" w:hAnsi="Verdana" w:cs="Arial"/>
                <w:sz w:val="18"/>
                <w:szCs w:val="18"/>
                <w:lang w:val="en"/>
              </w:rPr>
            </w:pPr>
          </w:p>
          <w:p w:rsidR="006323B9" w:rsidRDefault="006323B9" w:rsidP="00622005">
            <w:pPr>
              <w:autoSpaceDE w:val="0"/>
              <w:autoSpaceDN w:val="0"/>
              <w:adjustRightInd w:val="0"/>
              <w:rPr>
                <w:rFonts w:ascii="Verdana" w:hAnsi="Verdana" w:cs="Arial"/>
                <w:sz w:val="18"/>
                <w:szCs w:val="18"/>
                <w:lang w:val="en"/>
              </w:rPr>
            </w:pPr>
          </w:p>
          <w:p w:rsidR="006323B9" w:rsidRPr="001B1197" w:rsidRDefault="006323B9" w:rsidP="00622005">
            <w:pPr>
              <w:autoSpaceDE w:val="0"/>
              <w:autoSpaceDN w:val="0"/>
              <w:adjustRightInd w:val="0"/>
              <w:rPr>
                <w:rFonts w:ascii="Verdana" w:hAnsi="Verdana" w:cs="Arial"/>
                <w:sz w:val="18"/>
                <w:szCs w:val="18"/>
                <w:lang w:val="en"/>
              </w:rPr>
            </w:pPr>
            <w:r>
              <w:rPr>
                <w:rFonts w:ascii="Verdana" w:hAnsi="Verdana" w:cs="Arial"/>
                <w:sz w:val="18"/>
                <w:szCs w:val="18"/>
                <w:lang w:val="en"/>
              </w:rPr>
              <w:t>Customs</w:t>
            </w:r>
          </w:p>
          <w:p w:rsidR="006323B9" w:rsidRDefault="006323B9" w:rsidP="009674DA">
            <w:pPr>
              <w:autoSpaceDE w:val="0"/>
              <w:autoSpaceDN w:val="0"/>
              <w:adjustRightInd w:val="0"/>
              <w:rPr>
                <w:rFonts w:ascii="Verdana" w:hAnsi="Verdana" w:cs="Verdana"/>
                <w:sz w:val="18"/>
                <w:szCs w:val="18"/>
              </w:rPr>
            </w:pPr>
          </w:p>
          <w:p w:rsidR="00515947" w:rsidRDefault="00515947" w:rsidP="00515947">
            <w:pPr>
              <w:rPr>
                <w:rFonts w:ascii="Verdana" w:hAnsi="Verdana" w:cs="Arial"/>
                <w:color w:val="000000"/>
                <w:sz w:val="18"/>
                <w:szCs w:val="18"/>
              </w:rPr>
            </w:pPr>
            <w:r>
              <w:rPr>
                <w:rFonts w:ascii="Verdana" w:hAnsi="Verdana" w:cs="Arial"/>
                <w:color w:val="000000"/>
                <w:sz w:val="18"/>
                <w:szCs w:val="18"/>
              </w:rPr>
              <w:t xml:space="preserve">Minimum core vocabulary from the specification for </w:t>
            </w:r>
            <w:r w:rsidR="00931AAD">
              <w:rPr>
                <w:rFonts w:ascii="Verdana" w:hAnsi="Verdana" w:cs="Arial"/>
                <w:color w:val="000000"/>
                <w:sz w:val="18"/>
                <w:szCs w:val="18"/>
              </w:rPr>
              <w:t>Topic A, sections</w:t>
            </w:r>
            <w:r>
              <w:rPr>
                <w:rFonts w:ascii="Verdana" w:hAnsi="Verdana" w:cs="Arial"/>
                <w:color w:val="000000"/>
                <w:sz w:val="18"/>
                <w:szCs w:val="18"/>
              </w:rPr>
              <w:t xml:space="preserve"> 2, 4</w:t>
            </w:r>
            <w:r w:rsidR="00931AAD">
              <w:rPr>
                <w:rFonts w:ascii="Verdana" w:hAnsi="Verdana" w:cs="Arial"/>
                <w:color w:val="000000"/>
                <w:sz w:val="18"/>
                <w:szCs w:val="18"/>
              </w:rPr>
              <w:t xml:space="preserve"> and Topic D 2</w:t>
            </w:r>
          </w:p>
          <w:p w:rsidR="00515947" w:rsidRDefault="00515947" w:rsidP="00515947">
            <w:pPr>
              <w:rPr>
                <w:rFonts w:ascii="Verdana" w:hAnsi="Verdana" w:cs="Arial"/>
                <w:color w:val="000000"/>
                <w:sz w:val="18"/>
                <w:szCs w:val="18"/>
              </w:rPr>
            </w:pPr>
          </w:p>
          <w:p w:rsidR="00515947" w:rsidRPr="001B1197" w:rsidRDefault="00931AAD" w:rsidP="008134AD">
            <w:pPr>
              <w:autoSpaceDE w:val="0"/>
              <w:autoSpaceDN w:val="0"/>
              <w:adjustRightInd w:val="0"/>
              <w:rPr>
                <w:rFonts w:ascii="Verdana" w:hAnsi="Verdana" w:cs="Verdana"/>
                <w:sz w:val="18"/>
                <w:szCs w:val="18"/>
              </w:rPr>
            </w:pPr>
            <w:r>
              <w:rPr>
                <w:rFonts w:ascii="Verdana" w:hAnsi="Verdana" w:cs="Verdana"/>
                <w:sz w:val="18"/>
                <w:szCs w:val="18"/>
              </w:rPr>
              <w:t>Names of countries</w:t>
            </w:r>
            <w:r w:rsidR="008134AD">
              <w:rPr>
                <w:rFonts w:ascii="Verdana" w:hAnsi="Verdana" w:cs="Verdana"/>
                <w:sz w:val="18"/>
                <w:szCs w:val="18"/>
              </w:rPr>
              <w:t xml:space="preserve"> and their application according to the noun classes</w:t>
            </w:r>
          </w:p>
        </w:tc>
        <w:tc>
          <w:tcPr>
            <w:tcW w:w="1559" w:type="dxa"/>
          </w:tcPr>
          <w:p w:rsidR="006323B9" w:rsidRDefault="006323B9" w:rsidP="009674DA">
            <w:pPr>
              <w:rPr>
                <w:rFonts w:ascii="Verdana" w:hAnsi="Verdana" w:cs="Arial"/>
                <w:sz w:val="18"/>
                <w:szCs w:val="18"/>
              </w:rPr>
            </w:pPr>
            <w:r>
              <w:rPr>
                <w:rFonts w:ascii="Verdana" w:hAnsi="Verdana" w:cs="Arial"/>
                <w:sz w:val="18"/>
                <w:szCs w:val="18"/>
              </w:rPr>
              <w:lastRenderedPageBreak/>
              <w:t>Communication is assessed in AO4</w:t>
            </w:r>
          </w:p>
          <w:p w:rsidR="006323B9" w:rsidRDefault="006323B9" w:rsidP="009674DA">
            <w:pPr>
              <w:rPr>
                <w:rFonts w:ascii="Verdana" w:hAnsi="Verdana" w:cs="Arial"/>
                <w:sz w:val="18"/>
                <w:szCs w:val="18"/>
              </w:rPr>
            </w:pPr>
          </w:p>
          <w:p w:rsidR="006323B9" w:rsidRDefault="006323B9" w:rsidP="009674DA">
            <w:pPr>
              <w:rPr>
                <w:rFonts w:ascii="Verdana" w:hAnsi="Verdana" w:cs="Arial"/>
                <w:sz w:val="18"/>
                <w:szCs w:val="18"/>
              </w:rPr>
            </w:pPr>
            <w:r>
              <w:rPr>
                <w:rFonts w:ascii="Verdana" w:hAnsi="Verdana" w:cs="Arial"/>
                <w:sz w:val="18"/>
                <w:szCs w:val="18"/>
              </w:rPr>
              <w:t>Productivity is assessed in AO2</w:t>
            </w:r>
          </w:p>
          <w:p w:rsidR="006323B9" w:rsidRDefault="006323B9" w:rsidP="009674DA">
            <w:pPr>
              <w:rPr>
                <w:rFonts w:ascii="Verdana" w:hAnsi="Verdana" w:cs="Arial"/>
                <w:sz w:val="18"/>
                <w:szCs w:val="18"/>
              </w:rPr>
            </w:pPr>
          </w:p>
          <w:p w:rsidR="006323B9" w:rsidRDefault="006323B9" w:rsidP="009674DA">
            <w:pPr>
              <w:rPr>
                <w:rFonts w:ascii="Verdana" w:hAnsi="Verdana" w:cs="Arial"/>
                <w:sz w:val="18"/>
                <w:szCs w:val="18"/>
              </w:rPr>
            </w:pPr>
            <w:r>
              <w:rPr>
                <w:rFonts w:ascii="Verdana" w:hAnsi="Verdana" w:cs="Arial"/>
                <w:sz w:val="18"/>
                <w:szCs w:val="18"/>
              </w:rPr>
              <w:t>Analysis and Critical thinking is asse</w:t>
            </w:r>
            <w:r w:rsidR="00515947">
              <w:rPr>
                <w:rFonts w:ascii="Verdana" w:hAnsi="Verdana" w:cs="Arial"/>
                <w:sz w:val="18"/>
                <w:szCs w:val="18"/>
              </w:rPr>
              <w:t>sse</w:t>
            </w:r>
            <w:r>
              <w:rPr>
                <w:rFonts w:ascii="Verdana" w:hAnsi="Verdana" w:cs="Arial"/>
                <w:sz w:val="18"/>
                <w:szCs w:val="18"/>
              </w:rPr>
              <w:t>d in AO1 and AO3</w:t>
            </w:r>
          </w:p>
          <w:p w:rsidR="006323B9" w:rsidRPr="001B1197" w:rsidRDefault="006323B9" w:rsidP="009557BB">
            <w:pPr>
              <w:rPr>
                <w:rFonts w:ascii="Verdana" w:hAnsi="Verdana" w:cs="Arial"/>
                <w:sz w:val="18"/>
                <w:szCs w:val="18"/>
              </w:rPr>
            </w:pPr>
          </w:p>
        </w:tc>
        <w:tc>
          <w:tcPr>
            <w:tcW w:w="1559" w:type="dxa"/>
          </w:tcPr>
          <w:p w:rsidR="006323B9" w:rsidRDefault="006323B9" w:rsidP="009557BB">
            <w:pPr>
              <w:rPr>
                <w:rFonts w:ascii="Verdana" w:hAnsi="Verdana" w:cs="Arial"/>
                <w:sz w:val="18"/>
                <w:szCs w:val="18"/>
              </w:rPr>
            </w:pPr>
            <w:r>
              <w:rPr>
                <w:rFonts w:ascii="Verdana" w:hAnsi="Verdana" w:cs="Arial"/>
                <w:sz w:val="18"/>
                <w:szCs w:val="18"/>
              </w:rPr>
              <w:lastRenderedPageBreak/>
              <w:t>Communication</w:t>
            </w:r>
          </w:p>
          <w:p w:rsidR="006323B9" w:rsidRPr="00DF7234" w:rsidRDefault="001D31A0" w:rsidP="009557BB">
            <w:pPr>
              <w:rPr>
                <w:rFonts w:ascii="Verdana" w:hAnsi="Verdana" w:cs="Arial"/>
                <w:i/>
                <w:sz w:val="18"/>
                <w:szCs w:val="18"/>
              </w:rPr>
            </w:pPr>
            <w:r w:rsidRPr="00DF7234">
              <w:rPr>
                <w:rFonts w:ascii="Verdana" w:hAnsi="Verdana" w:cs="Arial"/>
                <w:i/>
                <w:sz w:val="18"/>
                <w:szCs w:val="18"/>
              </w:rPr>
              <w:t xml:space="preserve">Dialogues, </w:t>
            </w:r>
            <w:proofErr w:type="spellStart"/>
            <w:r w:rsidRPr="00DF7234">
              <w:rPr>
                <w:rFonts w:ascii="Verdana" w:hAnsi="Verdana" w:cs="Arial"/>
                <w:i/>
                <w:sz w:val="18"/>
                <w:szCs w:val="18"/>
              </w:rPr>
              <w:t>pairwork</w:t>
            </w:r>
            <w:proofErr w:type="spellEnd"/>
            <w:r w:rsidRPr="00DF7234">
              <w:rPr>
                <w:rFonts w:ascii="Verdana" w:hAnsi="Verdana" w:cs="Arial"/>
                <w:i/>
                <w:sz w:val="18"/>
                <w:szCs w:val="18"/>
              </w:rPr>
              <w:t>. Writing tasks</w:t>
            </w:r>
          </w:p>
          <w:p w:rsidR="001D31A0" w:rsidRDefault="001D31A0"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Self-presentation</w:t>
            </w:r>
          </w:p>
          <w:p w:rsidR="006323B9" w:rsidRDefault="006323B9"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Productivity</w:t>
            </w:r>
          </w:p>
          <w:p w:rsidR="006323B9" w:rsidRDefault="006323B9"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Analysis</w:t>
            </w:r>
          </w:p>
          <w:p w:rsidR="001D31A0" w:rsidRDefault="001D31A0" w:rsidP="009557BB">
            <w:pPr>
              <w:rPr>
                <w:rFonts w:ascii="Verdana" w:hAnsi="Verdana" w:cs="Arial"/>
                <w:sz w:val="18"/>
                <w:szCs w:val="18"/>
              </w:rPr>
            </w:pPr>
          </w:p>
          <w:p w:rsidR="006323B9" w:rsidRDefault="006323B9"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Critical thinking</w:t>
            </w:r>
          </w:p>
          <w:p w:rsidR="006323B9" w:rsidRPr="00DF7234" w:rsidRDefault="001D31A0" w:rsidP="009557BB">
            <w:pPr>
              <w:rPr>
                <w:rFonts w:ascii="Verdana" w:hAnsi="Verdana" w:cs="Arial"/>
                <w:i/>
                <w:sz w:val="18"/>
                <w:szCs w:val="18"/>
              </w:rPr>
            </w:pPr>
            <w:r w:rsidRPr="00DF7234">
              <w:rPr>
                <w:rFonts w:ascii="Verdana" w:hAnsi="Verdana" w:cs="Arial"/>
                <w:i/>
                <w:sz w:val="18"/>
                <w:szCs w:val="18"/>
              </w:rPr>
              <w:t>Why is one holiday destination better than another?</w:t>
            </w:r>
          </w:p>
          <w:p w:rsidR="001D31A0" w:rsidRDefault="001D31A0"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Intellectual interest and curiosity</w:t>
            </w:r>
          </w:p>
          <w:p w:rsidR="001D31A0" w:rsidRDefault="001D31A0" w:rsidP="009557BB">
            <w:pPr>
              <w:rPr>
                <w:rFonts w:ascii="Verdana" w:hAnsi="Verdana" w:cs="Arial"/>
                <w:sz w:val="18"/>
                <w:szCs w:val="18"/>
              </w:rPr>
            </w:pPr>
            <w:r>
              <w:rPr>
                <w:rFonts w:ascii="Verdana" w:hAnsi="Verdana" w:cs="Arial"/>
                <w:sz w:val="18"/>
                <w:szCs w:val="18"/>
              </w:rPr>
              <w:t>Investigating other countries and their customs</w:t>
            </w:r>
          </w:p>
          <w:p w:rsidR="006323B9" w:rsidRDefault="006323B9" w:rsidP="009557BB">
            <w:pPr>
              <w:rPr>
                <w:rFonts w:ascii="Verdana" w:hAnsi="Verdana" w:cs="Arial"/>
                <w:sz w:val="18"/>
                <w:szCs w:val="18"/>
              </w:rPr>
            </w:pPr>
          </w:p>
          <w:p w:rsidR="006323B9" w:rsidRPr="001B1197" w:rsidRDefault="006323B9" w:rsidP="009557BB">
            <w:pPr>
              <w:rPr>
                <w:rFonts w:ascii="Verdana" w:hAnsi="Verdana" w:cs="Arial"/>
                <w:sz w:val="18"/>
                <w:szCs w:val="18"/>
              </w:rPr>
            </w:pPr>
          </w:p>
        </w:tc>
      </w:tr>
      <w:tr w:rsidR="006323B9" w:rsidRPr="009B3F28" w:rsidTr="00DF7234">
        <w:tc>
          <w:tcPr>
            <w:tcW w:w="1083" w:type="dxa"/>
            <w:shd w:val="clear" w:color="auto" w:fill="auto"/>
          </w:tcPr>
          <w:p w:rsidR="006323B9" w:rsidRPr="001B1197" w:rsidRDefault="001D31A0" w:rsidP="005D28DE">
            <w:pPr>
              <w:rPr>
                <w:rFonts w:ascii="Verdana" w:hAnsi="Verdana"/>
                <w:sz w:val="18"/>
                <w:szCs w:val="18"/>
              </w:rPr>
            </w:pPr>
            <w:r>
              <w:rPr>
                <w:rFonts w:ascii="Verdana" w:hAnsi="Verdana"/>
                <w:sz w:val="18"/>
                <w:szCs w:val="18"/>
              </w:rPr>
              <w:lastRenderedPageBreak/>
              <w:t>8</w:t>
            </w:r>
            <w:r w:rsidR="006323B9" w:rsidRPr="001B1197">
              <w:rPr>
                <w:rFonts w:ascii="Verdana" w:hAnsi="Verdana"/>
                <w:sz w:val="18"/>
                <w:szCs w:val="18"/>
              </w:rPr>
              <w:t>-9</w:t>
            </w:r>
          </w:p>
        </w:tc>
        <w:tc>
          <w:tcPr>
            <w:tcW w:w="1276" w:type="dxa"/>
            <w:gridSpan w:val="2"/>
            <w:shd w:val="clear" w:color="auto" w:fill="auto"/>
          </w:tcPr>
          <w:p w:rsidR="006323B9" w:rsidRPr="001B1197" w:rsidRDefault="006323B9" w:rsidP="00BB130A">
            <w:pPr>
              <w:autoSpaceDE w:val="0"/>
              <w:autoSpaceDN w:val="0"/>
              <w:adjustRightInd w:val="0"/>
              <w:rPr>
                <w:rFonts w:ascii="Verdana" w:hAnsi="Verdana" w:cs="Verdana"/>
                <w:sz w:val="18"/>
                <w:szCs w:val="18"/>
              </w:rPr>
            </w:pPr>
            <w:r w:rsidRPr="001B1197">
              <w:rPr>
                <w:rFonts w:ascii="Verdana" w:hAnsi="Verdana" w:cs="Verdana"/>
                <w:sz w:val="18"/>
                <w:szCs w:val="18"/>
              </w:rPr>
              <w:t>Topic Area A- Home and Abroad</w:t>
            </w:r>
          </w:p>
        </w:tc>
        <w:tc>
          <w:tcPr>
            <w:tcW w:w="1418" w:type="dxa"/>
          </w:tcPr>
          <w:p w:rsidR="00515947" w:rsidRDefault="00515947" w:rsidP="00000620">
            <w:pPr>
              <w:autoSpaceDE w:val="0"/>
              <w:autoSpaceDN w:val="0"/>
              <w:adjustRightInd w:val="0"/>
              <w:rPr>
                <w:rFonts w:ascii="Verdana" w:hAnsi="Verdana" w:cs="Arial"/>
                <w:sz w:val="18"/>
                <w:szCs w:val="18"/>
                <w:lang w:val="en"/>
              </w:rPr>
            </w:pPr>
            <w:r>
              <w:rPr>
                <w:rFonts w:ascii="Verdana" w:hAnsi="Verdana" w:cs="Arial"/>
                <w:sz w:val="18"/>
                <w:szCs w:val="18"/>
                <w:lang w:val="en"/>
              </w:rPr>
              <w:t>Everyday life</w:t>
            </w:r>
          </w:p>
          <w:p w:rsidR="006323B9" w:rsidRDefault="00515947" w:rsidP="00000620">
            <w:pPr>
              <w:autoSpaceDE w:val="0"/>
              <w:autoSpaceDN w:val="0"/>
              <w:adjustRightInd w:val="0"/>
              <w:rPr>
                <w:rFonts w:ascii="Verdana" w:hAnsi="Verdana" w:cs="Arial"/>
                <w:sz w:val="18"/>
                <w:szCs w:val="18"/>
                <w:lang w:val="en"/>
              </w:rPr>
            </w:pPr>
            <w:r>
              <w:rPr>
                <w:rFonts w:ascii="Verdana" w:hAnsi="Verdana" w:cs="Arial"/>
                <w:sz w:val="18"/>
                <w:szCs w:val="18"/>
                <w:lang w:val="en"/>
              </w:rPr>
              <w:t>Traditions C</w:t>
            </w:r>
            <w:r w:rsidR="006323B9" w:rsidRPr="001B1197">
              <w:rPr>
                <w:rFonts w:ascii="Verdana" w:hAnsi="Verdana" w:cs="Arial"/>
                <w:sz w:val="18"/>
                <w:szCs w:val="18"/>
                <w:lang w:val="en"/>
              </w:rPr>
              <w:t>ommunities</w:t>
            </w:r>
          </w:p>
          <w:p w:rsidR="00000620" w:rsidRDefault="00000620" w:rsidP="00000620">
            <w:pPr>
              <w:autoSpaceDE w:val="0"/>
              <w:autoSpaceDN w:val="0"/>
              <w:adjustRightInd w:val="0"/>
              <w:rPr>
                <w:rFonts w:ascii="Verdana" w:hAnsi="Verdana" w:cs="Arial"/>
                <w:sz w:val="18"/>
                <w:szCs w:val="18"/>
                <w:lang w:val="en"/>
              </w:rPr>
            </w:pPr>
          </w:p>
          <w:p w:rsidR="00000620" w:rsidRPr="00000620" w:rsidRDefault="00000620" w:rsidP="00000620">
            <w:pPr>
              <w:autoSpaceDE w:val="0"/>
              <w:autoSpaceDN w:val="0"/>
              <w:adjustRightInd w:val="0"/>
              <w:rPr>
                <w:rFonts w:ascii="Verdana" w:hAnsi="Verdana" w:cs="Arial"/>
                <w:color w:val="FF0000"/>
                <w:sz w:val="18"/>
                <w:szCs w:val="18"/>
                <w:lang w:val="en"/>
              </w:rPr>
            </w:pPr>
          </w:p>
        </w:tc>
        <w:tc>
          <w:tcPr>
            <w:tcW w:w="3260" w:type="dxa"/>
            <w:shd w:val="clear" w:color="auto" w:fill="auto"/>
          </w:tcPr>
          <w:p w:rsidR="005B73CD" w:rsidRPr="001B1197" w:rsidRDefault="006323B9" w:rsidP="00036CAF">
            <w:pPr>
              <w:autoSpaceDE w:val="0"/>
              <w:autoSpaceDN w:val="0"/>
              <w:adjustRightInd w:val="0"/>
              <w:rPr>
                <w:rFonts w:ascii="Verdana" w:hAnsi="Verdana" w:cs="Arial"/>
                <w:color w:val="000000"/>
                <w:sz w:val="18"/>
                <w:szCs w:val="18"/>
                <w:lang w:val="en"/>
              </w:rPr>
            </w:pPr>
            <w:r w:rsidRPr="00961386">
              <w:rPr>
                <w:rFonts w:ascii="Verdana" w:hAnsi="Verdana" w:cs="Arial"/>
                <w:b/>
                <w:color w:val="000000"/>
                <w:sz w:val="18"/>
                <w:szCs w:val="18"/>
                <w:lang w:val="en"/>
              </w:rPr>
              <w:t>Lesson idea</w:t>
            </w:r>
            <w:r w:rsidR="007F42B6" w:rsidRPr="00961386">
              <w:rPr>
                <w:rFonts w:ascii="Verdana" w:hAnsi="Verdana" w:cs="Arial"/>
                <w:b/>
                <w:color w:val="000000"/>
                <w:sz w:val="18"/>
                <w:szCs w:val="18"/>
                <w:lang w:val="en"/>
              </w:rPr>
              <w:t xml:space="preserve"> 1</w:t>
            </w:r>
            <w:proofErr w:type="gramStart"/>
            <w:r w:rsidRPr="00961386">
              <w:rPr>
                <w:rFonts w:ascii="Verdana" w:hAnsi="Verdana" w:cs="Arial"/>
                <w:b/>
                <w:color w:val="000000"/>
                <w:sz w:val="18"/>
                <w:szCs w:val="18"/>
                <w:lang w:val="en"/>
              </w:rPr>
              <w:t>:</w:t>
            </w:r>
            <w:proofErr w:type="gramEnd"/>
            <w:r w:rsidR="005B73CD">
              <w:rPr>
                <w:rFonts w:ascii="Verdana" w:hAnsi="Verdana" w:cs="Arial"/>
                <w:color w:val="000000"/>
                <w:sz w:val="18"/>
                <w:szCs w:val="18"/>
                <w:lang w:val="en"/>
              </w:rPr>
              <w:br/>
              <w:t xml:space="preserve">Prepare a poster on </w:t>
            </w:r>
            <w:r w:rsidR="008134AD">
              <w:rPr>
                <w:rFonts w:ascii="Verdana" w:hAnsi="Verdana" w:cs="Arial"/>
                <w:color w:val="000000"/>
                <w:sz w:val="18"/>
                <w:szCs w:val="18"/>
                <w:lang w:val="en"/>
              </w:rPr>
              <w:t>a holiday (</w:t>
            </w:r>
            <w:proofErr w:type="spellStart"/>
            <w:r w:rsidR="008134AD">
              <w:rPr>
                <w:rFonts w:ascii="Verdana" w:hAnsi="Verdana" w:cs="Arial"/>
                <w:color w:val="000000"/>
                <w:sz w:val="18"/>
                <w:szCs w:val="18"/>
                <w:lang w:val="en"/>
              </w:rPr>
              <w:t>eg</w:t>
            </w:r>
            <w:proofErr w:type="spellEnd"/>
            <w:r w:rsidR="008134AD">
              <w:rPr>
                <w:rFonts w:ascii="Verdana" w:hAnsi="Verdana" w:cs="Arial"/>
                <w:color w:val="000000"/>
                <w:sz w:val="18"/>
                <w:szCs w:val="18"/>
                <w:lang w:val="en"/>
              </w:rPr>
              <w:t xml:space="preserve"> </w:t>
            </w:r>
            <w:proofErr w:type="spellStart"/>
            <w:r w:rsidR="008134AD">
              <w:rPr>
                <w:rFonts w:ascii="Verdana" w:hAnsi="Verdana" w:cs="Arial"/>
                <w:color w:val="000000"/>
                <w:sz w:val="18"/>
                <w:szCs w:val="18"/>
                <w:lang w:val="en"/>
              </w:rPr>
              <w:t>Jamhuri</w:t>
            </w:r>
            <w:proofErr w:type="spellEnd"/>
            <w:r w:rsidR="008134AD">
              <w:rPr>
                <w:rFonts w:ascii="Verdana" w:hAnsi="Verdana" w:cs="Arial"/>
                <w:color w:val="000000"/>
                <w:sz w:val="18"/>
                <w:szCs w:val="18"/>
                <w:lang w:val="en"/>
              </w:rPr>
              <w:t xml:space="preserve"> day or a religious festival such as </w:t>
            </w:r>
            <w:proofErr w:type="spellStart"/>
            <w:r w:rsidR="008134AD">
              <w:rPr>
                <w:rFonts w:ascii="Verdana" w:hAnsi="Verdana" w:cs="Arial"/>
                <w:color w:val="000000"/>
                <w:sz w:val="18"/>
                <w:szCs w:val="18"/>
                <w:lang w:val="en"/>
              </w:rPr>
              <w:t>easter</w:t>
            </w:r>
            <w:proofErr w:type="spellEnd"/>
            <w:r w:rsidR="008134AD">
              <w:rPr>
                <w:rFonts w:ascii="Verdana" w:hAnsi="Verdana" w:cs="Arial"/>
                <w:color w:val="000000"/>
                <w:sz w:val="18"/>
                <w:szCs w:val="18"/>
                <w:lang w:val="en"/>
              </w:rPr>
              <w:t xml:space="preserve">, </w:t>
            </w:r>
            <w:proofErr w:type="spellStart"/>
            <w:r w:rsidR="008134AD">
              <w:rPr>
                <w:rFonts w:ascii="Verdana" w:hAnsi="Verdana" w:cs="Arial"/>
                <w:color w:val="000000"/>
                <w:sz w:val="18"/>
                <w:szCs w:val="18"/>
                <w:lang w:val="en"/>
              </w:rPr>
              <w:t>christmas</w:t>
            </w:r>
            <w:proofErr w:type="spellEnd"/>
            <w:r w:rsidR="008134AD">
              <w:rPr>
                <w:rFonts w:ascii="Verdana" w:hAnsi="Verdana" w:cs="Arial"/>
                <w:color w:val="000000"/>
                <w:sz w:val="18"/>
                <w:szCs w:val="18"/>
                <w:lang w:val="en"/>
              </w:rPr>
              <w:t xml:space="preserve"> or </w:t>
            </w:r>
            <w:proofErr w:type="spellStart"/>
            <w:r w:rsidR="008134AD">
              <w:rPr>
                <w:rFonts w:ascii="Verdana" w:hAnsi="Verdana" w:cs="Arial"/>
                <w:color w:val="000000"/>
                <w:sz w:val="18"/>
                <w:szCs w:val="18"/>
                <w:lang w:val="en"/>
              </w:rPr>
              <w:t>Eid</w:t>
            </w:r>
            <w:proofErr w:type="spellEnd"/>
            <w:r w:rsidR="005B73CD">
              <w:rPr>
                <w:rFonts w:ascii="Verdana" w:hAnsi="Verdana" w:cs="Arial"/>
                <w:color w:val="000000"/>
                <w:sz w:val="18"/>
                <w:szCs w:val="18"/>
                <w:lang w:val="en"/>
              </w:rPr>
              <w:t xml:space="preserve">) in a </w:t>
            </w:r>
            <w:r w:rsidR="008134AD">
              <w:rPr>
                <w:rFonts w:ascii="Verdana" w:hAnsi="Verdana" w:cs="Arial"/>
                <w:color w:val="000000"/>
                <w:sz w:val="18"/>
                <w:szCs w:val="18"/>
                <w:lang w:val="en"/>
              </w:rPr>
              <w:t>Swahili</w:t>
            </w:r>
            <w:r w:rsidR="005B73CD">
              <w:rPr>
                <w:rFonts w:ascii="Verdana" w:hAnsi="Verdana" w:cs="Arial"/>
                <w:color w:val="000000"/>
                <w:sz w:val="18"/>
                <w:szCs w:val="18"/>
                <w:lang w:val="en"/>
              </w:rPr>
              <w:t xml:space="preserve"> speaking country </w:t>
            </w:r>
            <w:r w:rsidR="005B73CD">
              <w:rPr>
                <w:rFonts w:ascii="Verdana" w:hAnsi="Verdana" w:cs="Arial"/>
                <w:color w:val="000000"/>
                <w:sz w:val="18"/>
                <w:szCs w:val="18"/>
                <w:lang w:val="en"/>
              </w:rPr>
              <w:lastRenderedPageBreak/>
              <w:t>using the internet for information working in pairs or groups.</w:t>
            </w:r>
          </w:p>
          <w:p w:rsidR="006323B9" w:rsidRPr="00175A75" w:rsidRDefault="006323B9" w:rsidP="00036CAF">
            <w:pPr>
              <w:autoSpaceDE w:val="0"/>
              <w:autoSpaceDN w:val="0"/>
              <w:adjustRightInd w:val="0"/>
              <w:rPr>
                <w:rFonts w:ascii="Verdana" w:hAnsi="Verdana" w:cs="Arial"/>
                <w:color w:val="FF0000"/>
                <w:sz w:val="18"/>
                <w:szCs w:val="18"/>
                <w:lang w:val="en"/>
              </w:rPr>
            </w:pPr>
          </w:p>
          <w:p w:rsidR="006323B9" w:rsidRPr="00961386" w:rsidRDefault="006323B9" w:rsidP="00036CAF">
            <w:pPr>
              <w:autoSpaceDE w:val="0"/>
              <w:autoSpaceDN w:val="0"/>
              <w:adjustRightInd w:val="0"/>
              <w:rPr>
                <w:rFonts w:ascii="Verdana" w:hAnsi="Verdana" w:cs="Arial"/>
                <w:b/>
                <w:color w:val="000000"/>
                <w:sz w:val="18"/>
                <w:szCs w:val="18"/>
                <w:lang w:val="en"/>
              </w:rPr>
            </w:pPr>
          </w:p>
          <w:p w:rsidR="006323B9" w:rsidRPr="00961386" w:rsidRDefault="006323B9" w:rsidP="00036CAF">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Lesson idea</w:t>
            </w:r>
            <w:r w:rsidR="005B73CD" w:rsidRPr="00961386">
              <w:rPr>
                <w:rFonts w:ascii="Verdana" w:hAnsi="Verdana" w:cs="Arial"/>
                <w:b/>
                <w:color w:val="000000"/>
                <w:sz w:val="18"/>
                <w:szCs w:val="18"/>
                <w:lang w:val="en"/>
              </w:rPr>
              <w:t xml:space="preserve"> 2</w:t>
            </w:r>
            <w:r w:rsidRPr="00961386">
              <w:rPr>
                <w:rFonts w:ascii="Verdana" w:hAnsi="Verdana" w:cs="Arial"/>
                <w:b/>
                <w:color w:val="000000"/>
                <w:sz w:val="18"/>
                <w:szCs w:val="18"/>
                <w:lang w:val="en"/>
              </w:rPr>
              <w:t xml:space="preserve">: </w:t>
            </w:r>
          </w:p>
          <w:p w:rsidR="006323B9" w:rsidRPr="001B1197" w:rsidRDefault="006323B9" w:rsidP="00036CAF">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Research and </w:t>
            </w:r>
            <w:r>
              <w:rPr>
                <w:rFonts w:ascii="Verdana" w:hAnsi="Verdana" w:cs="Arial"/>
                <w:color w:val="000000"/>
                <w:sz w:val="18"/>
                <w:szCs w:val="18"/>
                <w:lang w:val="en"/>
              </w:rPr>
              <w:t>deliver</w:t>
            </w:r>
            <w:r w:rsidRPr="001B1197">
              <w:rPr>
                <w:rFonts w:ascii="Verdana" w:hAnsi="Verdana" w:cs="Arial"/>
                <w:color w:val="000000"/>
                <w:sz w:val="18"/>
                <w:szCs w:val="18"/>
                <w:lang w:val="en"/>
              </w:rPr>
              <w:t xml:space="preserve"> a </w:t>
            </w:r>
            <w:r>
              <w:rPr>
                <w:rFonts w:ascii="Verdana" w:hAnsi="Verdana" w:cs="Arial"/>
                <w:color w:val="000000"/>
                <w:sz w:val="18"/>
                <w:szCs w:val="18"/>
                <w:lang w:val="en"/>
              </w:rPr>
              <w:t xml:space="preserve">power-point </w:t>
            </w:r>
            <w:r w:rsidR="007F42B6">
              <w:rPr>
                <w:rFonts w:ascii="Verdana" w:hAnsi="Verdana" w:cs="Arial"/>
                <w:color w:val="000000"/>
                <w:sz w:val="18"/>
                <w:szCs w:val="18"/>
                <w:lang w:val="en"/>
              </w:rPr>
              <w:t xml:space="preserve">presentation on </w:t>
            </w:r>
            <w:r w:rsidR="008134AD">
              <w:rPr>
                <w:rFonts w:ascii="Verdana" w:hAnsi="Verdana" w:cs="Arial"/>
                <w:color w:val="000000"/>
                <w:sz w:val="18"/>
                <w:szCs w:val="18"/>
                <w:lang w:val="en"/>
              </w:rPr>
              <w:t xml:space="preserve">a </w:t>
            </w:r>
            <w:r w:rsidR="007F42B6">
              <w:rPr>
                <w:rFonts w:ascii="Verdana" w:hAnsi="Verdana" w:cs="Arial"/>
                <w:color w:val="000000"/>
                <w:sz w:val="18"/>
                <w:szCs w:val="18"/>
                <w:lang w:val="en"/>
              </w:rPr>
              <w:t xml:space="preserve">festival in a </w:t>
            </w:r>
            <w:r w:rsidR="008134AD">
              <w:rPr>
                <w:rFonts w:ascii="Verdana" w:hAnsi="Verdana" w:cs="Arial"/>
                <w:color w:val="000000"/>
                <w:sz w:val="18"/>
                <w:szCs w:val="18"/>
                <w:lang w:val="en"/>
              </w:rPr>
              <w:t>Swahili</w:t>
            </w:r>
            <w:r w:rsidR="007F42B6">
              <w:rPr>
                <w:rFonts w:ascii="Verdana" w:hAnsi="Verdana" w:cs="Arial"/>
                <w:color w:val="000000"/>
                <w:sz w:val="18"/>
                <w:szCs w:val="18"/>
                <w:lang w:val="en"/>
              </w:rPr>
              <w:t xml:space="preserve"> speaking country</w:t>
            </w:r>
            <w:r w:rsidR="008134AD">
              <w:rPr>
                <w:rFonts w:ascii="Verdana" w:hAnsi="Verdana" w:cs="Arial"/>
                <w:color w:val="000000"/>
                <w:sz w:val="18"/>
                <w:szCs w:val="18"/>
                <w:lang w:val="en"/>
              </w:rPr>
              <w:t xml:space="preserve"> – this can be religious or cultural such as Zanzibar International Film Festival </w:t>
            </w:r>
            <w:proofErr w:type="spellStart"/>
            <w:r w:rsidR="008134AD">
              <w:rPr>
                <w:rFonts w:ascii="Verdana" w:hAnsi="Verdana" w:cs="Arial"/>
                <w:color w:val="000000"/>
                <w:sz w:val="18"/>
                <w:szCs w:val="18"/>
                <w:lang w:val="en"/>
              </w:rPr>
              <w:t>etc</w:t>
            </w:r>
            <w:proofErr w:type="spellEnd"/>
          </w:p>
          <w:p w:rsidR="006323B9" w:rsidRPr="00961386" w:rsidRDefault="006323B9" w:rsidP="00036CAF">
            <w:pPr>
              <w:autoSpaceDE w:val="0"/>
              <w:autoSpaceDN w:val="0"/>
              <w:adjustRightInd w:val="0"/>
              <w:rPr>
                <w:rFonts w:ascii="Verdana" w:hAnsi="Verdana" w:cs="Arial"/>
                <w:b/>
                <w:color w:val="000000"/>
                <w:sz w:val="18"/>
                <w:szCs w:val="18"/>
                <w:lang w:val="en"/>
              </w:rPr>
            </w:pPr>
          </w:p>
          <w:p w:rsidR="006323B9" w:rsidRPr="00961386" w:rsidRDefault="006323B9" w:rsidP="00036CAF">
            <w:pPr>
              <w:autoSpaceDE w:val="0"/>
              <w:autoSpaceDN w:val="0"/>
              <w:adjustRightInd w:val="0"/>
              <w:rPr>
                <w:rFonts w:ascii="Verdana" w:hAnsi="Verdana" w:cs="Arial"/>
                <w:b/>
                <w:color w:val="000000"/>
                <w:sz w:val="18"/>
                <w:szCs w:val="18"/>
                <w:lang w:val="en"/>
              </w:rPr>
            </w:pPr>
            <w:r w:rsidRPr="00961386">
              <w:rPr>
                <w:rFonts w:ascii="Verdana" w:hAnsi="Verdana" w:cs="Arial"/>
                <w:b/>
                <w:color w:val="000000"/>
                <w:sz w:val="18"/>
                <w:szCs w:val="18"/>
                <w:lang w:val="en"/>
              </w:rPr>
              <w:t>Lesson idea</w:t>
            </w:r>
            <w:r w:rsidR="005B73CD" w:rsidRPr="00961386">
              <w:rPr>
                <w:rFonts w:ascii="Verdana" w:hAnsi="Verdana" w:cs="Arial"/>
                <w:b/>
                <w:color w:val="000000"/>
                <w:sz w:val="18"/>
                <w:szCs w:val="18"/>
                <w:lang w:val="en"/>
              </w:rPr>
              <w:t xml:space="preserve"> 3</w:t>
            </w:r>
            <w:r w:rsidRPr="00961386">
              <w:rPr>
                <w:rFonts w:ascii="Verdana" w:hAnsi="Verdana" w:cs="Arial"/>
                <w:b/>
                <w:color w:val="000000"/>
                <w:sz w:val="18"/>
                <w:szCs w:val="18"/>
                <w:lang w:val="en"/>
              </w:rPr>
              <w:t>:</w:t>
            </w:r>
          </w:p>
          <w:p w:rsidR="006323B9" w:rsidRDefault="006323B9" w:rsidP="008134AD">
            <w:pPr>
              <w:autoSpaceDE w:val="0"/>
              <w:autoSpaceDN w:val="0"/>
              <w:adjustRightInd w:val="0"/>
              <w:rPr>
                <w:rFonts w:ascii="Verdana" w:hAnsi="Verdana" w:cs="Arial"/>
                <w:sz w:val="18"/>
                <w:szCs w:val="18"/>
                <w:lang w:val="en"/>
              </w:rPr>
            </w:pPr>
            <w:r>
              <w:rPr>
                <w:rFonts w:ascii="Verdana" w:hAnsi="Verdana" w:cs="Arial"/>
                <w:color w:val="000000"/>
                <w:sz w:val="18"/>
                <w:szCs w:val="18"/>
                <w:lang w:val="en"/>
              </w:rPr>
              <w:t>Write an account</w:t>
            </w:r>
            <w:r w:rsidR="007F42B6">
              <w:rPr>
                <w:rFonts w:ascii="Verdana" w:hAnsi="Verdana" w:cs="Arial"/>
                <w:color w:val="000000"/>
                <w:sz w:val="18"/>
                <w:szCs w:val="18"/>
                <w:lang w:val="en"/>
              </w:rPr>
              <w:t xml:space="preserve"> of a visit to a festival in  a </w:t>
            </w:r>
            <w:r w:rsidR="008134AD">
              <w:rPr>
                <w:rFonts w:ascii="Verdana" w:hAnsi="Verdana" w:cs="Arial"/>
                <w:color w:val="000000"/>
                <w:sz w:val="18"/>
                <w:szCs w:val="18"/>
                <w:lang w:val="en"/>
              </w:rPr>
              <w:t>Swahili</w:t>
            </w:r>
            <w:r w:rsidRPr="007F42B6">
              <w:rPr>
                <w:rFonts w:ascii="Verdana" w:hAnsi="Verdana" w:cs="Arial"/>
                <w:sz w:val="18"/>
                <w:szCs w:val="18"/>
                <w:lang w:val="en"/>
              </w:rPr>
              <w:t>-speaking country</w:t>
            </w:r>
            <w:r w:rsidR="00175A75" w:rsidRPr="007F42B6">
              <w:rPr>
                <w:rFonts w:ascii="Verdana" w:hAnsi="Verdana" w:cs="Arial"/>
                <w:sz w:val="18"/>
                <w:szCs w:val="18"/>
                <w:lang w:val="en"/>
              </w:rPr>
              <w:t xml:space="preserve"> </w:t>
            </w:r>
            <w:r w:rsidR="007F42B6" w:rsidRPr="007F42B6">
              <w:rPr>
                <w:rFonts w:ascii="Verdana" w:hAnsi="Verdana" w:cs="Arial"/>
                <w:sz w:val="18"/>
                <w:szCs w:val="18"/>
                <w:lang w:val="en"/>
              </w:rPr>
              <w:t>after research on the internet</w:t>
            </w:r>
          </w:p>
          <w:p w:rsidR="00D86444" w:rsidRDefault="00D86444" w:rsidP="008134AD">
            <w:pPr>
              <w:autoSpaceDE w:val="0"/>
              <w:autoSpaceDN w:val="0"/>
              <w:adjustRightInd w:val="0"/>
              <w:rPr>
                <w:rFonts w:ascii="Verdana" w:hAnsi="Verdana" w:cs="Arial"/>
                <w:sz w:val="18"/>
                <w:szCs w:val="18"/>
                <w:lang w:val="en"/>
              </w:rPr>
            </w:pPr>
          </w:p>
          <w:p w:rsidR="00D86444" w:rsidRPr="00961386" w:rsidRDefault="00D86444" w:rsidP="008134AD">
            <w:pPr>
              <w:autoSpaceDE w:val="0"/>
              <w:autoSpaceDN w:val="0"/>
              <w:adjustRightInd w:val="0"/>
              <w:rPr>
                <w:rFonts w:ascii="Verdana" w:hAnsi="Verdana" w:cs="Arial"/>
                <w:b/>
                <w:sz w:val="18"/>
                <w:szCs w:val="18"/>
                <w:lang w:val="en"/>
              </w:rPr>
            </w:pPr>
            <w:r w:rsidRPr="00961386">
              <w:rPr>
                <w:rFonts w:ascii="Verdana" w:hAnsi="Verdana" w:cs="Arial"/>
                <w:b/>
                <w:sz w:val="18"/>
                <w:szCs w:val="18"/>
                <w:lang w:val="en"/>
              </w:rPr>
              <w:t>Lesson</w:t>
            </w:r>
            <w:r w:rsidR="00961386">
              <w:rPr>
                <w:rFonts w:ascii="Verdana" w:hAnsi="Verdana" w:cs="Arial"/>
                <w:b/>
                <w:sz w:val="18"/>
                <w:szCs w:val="18"/>
                <w:lang w:val="en"/>
              </w:rPr>
              <w:t xml:space="preserve"> idea</w:t>
            </w:r>
            <w:r w:rsidRPr="00961386">
              <w:rPr>
                <w:rFonts w:ascii="Verdana" w:hAnsi="Verdana" w:cs="Arial"/>
                <w:b/>
                <w:sz w:val="18"/>
                <w:szCs w:val="18"/>
                <w:lang w:val="en"/>
              </w:rPr>
              <w:t xml:space="preserve"> 4</w:t>
            </w:r>
            <w:r w:rsidR="00961386">
              <w:rPr>
                <w:rFonts w:ascii="Verdana" w:hAnsi="Verdana" w:cs="Arial"/>
                <w:b/>
                <w:sz w:val="18"/>
                <w:szCs w:val="18"/>
                <w:lang w:val="en"/>
              </w:rPr>
              <w:t>:</w:t>
            </w:r>
          </w:p>
          <w:p w:rsidR="00D86444" w:rsidRDefault="00D86444" w:rsidP="008134AD">
            <w:pPr>
              <w:autoSpaceDE w:val="0"/>
              <w:autoSpaceDN w:val="0"/>
              <w:adjustRightInd w:val="0"/>
              <w:rPr>
                <w:rFonts w:ascii="Verdana" w:hAnsi="Verdana" w:cs="Arial"/>
                <w:sz w:val="18"/>
                <w:szCs w:val="18"/>
                <w:lang w:val="en"/>
              </w:rPr>
            </w:pPr>
            <w:r>
              <w:rPr>
                <w:rFonts w:ascii="Verdana" w:hAnsi="Verdana" w:cs="Arial"/>
                <w:sz w:val="18"/>
                <w:szCs w:val="18"/>
                <w:lang w:val="en"/>
              </w:rPr>
              <w:t>Discussion on Swahili sayings, riddles and proverbs compared to those in other languages.</w:t>
            </w:r>
          </w:p>
          <w:p w:rsidR="00B00A10" w:rsidRDefault="00B00A10" w:rsidP="008134AD">
            <w:pPr>
              <w:autoSpaceDE w:val="0"/>
              <w:autoSpaceDN w:val="0"/>
              <w:adjustRightInd w:val="0"/>
              <w:rPr>
                <w:rFonts w:ascii="Verdana" w:hAnsi="Verdana" w:cs="Arial"/>
                <w:sz w:val="18"/>
                <w:szCs w:val="18"/>
                <w:lang w:val="en"/>
              </w:rPr>
            </w:pPr>
          </w:p>
          <w:p w:rsidR="00B00A10" w:rsidRPr="00B00A10" w:rsidRDefault="00B00A10" w:rsidP="008134AD">
            <w:pPr>
              <w:autoSpaceDE w:val="0"/>
              <w:autoSpaceDN w:val="0"/>
              <w:adjustRightInd w:val="0"/>
              <w:rPr>
                <w:rFonts w:ascii="Verdana" w:hAnsi="Verdana" w:cs="Arial"/>
                <w:sz w:val="18"/>
                <w:szCs w:val="18"/>
                <w:lang w:val="en"/>
              </w:rPr>
            </w:pPr>
          </w:p>
        </w:tc>
        <w:tc>
          <w:tcPr>
            <w:tcW w:w="1985" w:type="dxa"/>
          </w:tcPr>
          <w:p w:rsidR="00E041F6" w:rsidRDefault="00E041F6" w:rsidP="00036CAF">
            <w:pPr>
              <w:autoSpaceDE w:val="0"/>
              <w:autoSpaceDN w:val="0"/>
              <w:adjustRightInd w:val="0"/>
              <w:rPr>
                <w:rStyle w:val="HTMLCite"/>
                <w:rFonts w:ascii="Arial" w:hAnsi="Arial" w:cs="Arial"/>
                <w:color w:val="auto"/>
                <w:sz w:val="20"/>
                <w:szCs w:val="20"/>
                <w:lang w:val="en"/>
              </w:rPr>
            </w:pPr>
            <w:r>
              <w:rPr>
                <w:rStyle w:val="HTMLCite"/>
                <w:rFonts w:ascii="Arial" w:hAnsi="Arial" w:cs="Arial"/>
                <w:color w:val="auto"/>
                <w:sz w:val="20"/>
                <w:szCs w:val="20"/>
                <w:lang w:val="en"/>
              </w:rPr>
              <w:lastRenderedPageBreak/>
              <w:t>Possible websites:</w:t>
            </w:r>
          </w:p>
          <w:p w:rsidR="00E041F6" w:rsidRDefault="00E041F6" w:rsidP="00036CAF">
            <w:pPr>
              <w:autoSpaceDE w:val="0"/>
              <w:autoSpaceDN w:val="0"/>
              <w:adjustRightInd w:val="0"/>
              <w:rPr>
                <w:rStyle w:val="HTMLCite"/>
                <w:rFonts w:ascii="Arial" w:hAnsi="Arial" w:cs="Arial"/>
                <w:color w:val="auto"/>
                <w:sz w:val="20"/>
                <w:szCs w:val="20"/>
                <w:lang w:val="en"/>
              </w:rPr>
            </w:pPr>
          </w:p>
          <w:p w:rsidR="005B73CD" w:rsidRDefault="00D33439" w:rsidP="00036CAF">
            <w:pPr>
              <w:autoSpaceDE w:val="0"/>
              <w:autoSpaceDN w:val="0"/>
              <w:adjustRightInd w:val="0"/>
              <w:rPr>
                <w:rFonts w:ascii="Verdana" w:hAnsi="Verdana" w:cs="Arial"/>
                <w:sz w:val="18"/>
                <w:szCs w:val="18"/>
                <w:lang w:val="en"/>
              </w:rPr>
            </w:pPr>
            <w:hyperlink r:id="rId7" w:history="1">
              <w:r w:rsidR="008134AD" w:rsidRPr="001E344D">
                <w:rPr>
                  <w:rStyle w:val="Hyperlink"/>
                  <w:rFonts w:ascii="Verdana" w:hAnsi="Verdana" w:cs="Arial"/>
                  <w:sz w:val="18"/>
                  <w:szCs w:val="18"/>
                  <w:lang w:val="en"/>
                </w:rPr>
                <w:t>http://www.ziff.or.tz/</w:t>
              </w:r>
            </w:hyperlink>
          </w:p>
          <w:p w:rsidR="008134AD" w:rsidRDefault="00D33439" w:rsidP="00036CAF">
            <w:pPr>
              <w:autoSpaceDE w:val="0"/>
              <w:autoSpaceDN w:val="0"/>
              <w:adjustRightInd w:val="0"/>
              <w:rPr>
                <w:rFonts w:ascii="Verdana" w:hAnsi="Verdana" w:cs="Arial"/>
                <w:sz w:val="18"/>
                <w:szCs w:val="18"/>
                <w:lang w:val="en"/>
              </w:rPr>
            </w:pPr>
            <w:hyperlink r:id="rId8" w:history="1">
              <w:r w:rsidR="008134AD" w:rsidRPr="001E344D">
                <w:rPr>
                  <w:rStyle w:val="Hyperlink"/>
                  <w:rFonts w:ascii="Verdana" w:hAnsi="Verdana" w:cs="Arial"/>
                  <w:sz w:val="18"/>
                  <w:szCs w:val="18"/>
                  <w:lang w:val="en"/>
                </w:rPr>
                <w:t>http://uzaze.com/kenya/festivals</w:t>
              </w:r>
            </w:hyperlink>
          </w:p>
          <w:p w:rsidR="008134AD" w:rsidRDefault="008134AD" w:rsidP="00036CAF">
            <w:pPr>
              <w:autoSpaceDE w:val="0"/>
              <w:autoSpaceDN w:val="0"/>
              <w:adjustRightInd w:val="0"/>
              <w:rPr>
                <w:rFonts w:ascii="Verdana" w:hAnsi="Verdana" w:cs="Arial"/>
                <w:sz w:val="18"/>
                <w:szCs w:val="18"/>
                <w:lang w:val="en"/>
              </w:rPr>
            </w:pPr>
          </w:p>
          <w:p w:rsidR="008134AD" w:rsidRDefault="00D33439" w:rsidP="00036CAF">
            <w:pPr>
              <w:autoSpaceDE w:val="0"/>
              <w:autoSpaceDN w:val="0"/>
              <w:adjustRightInd w:val="0"/>
              <w:rPr>
                <w:rFonts w:ascii="Verdana" w:hAnsi="Verdana" w:cs="Arial"/>
                <w:sz w:val="18"/>
                <w:szCs w:val="18"/>
                <w:lang w:val="en"/>
              </w:rPr>
            </w:pPr>
            <w:hyperlink r:id="rId9" w:history="1">
              <w:r w:rsidR="00D86444" w:rsidRPr="001E344D">
                <w:rPr>
                  <w:rStyle w:val="Hyperlink"/>
                  <w:rFonts w:ascii="Verdana" w:hAnsi="Verdana" w:cs="Arial"/>
                  <w:sz w:val="18"/>
                  <w:szCs w:val="18"/>
                  <w:lang w:val="en"/>
                </w:rPr>
                <w:t>http://uzaze.com/uganda/festivals</w:t>
              </w:r>
            </w:hyperlink>
          </w:p>
          <w:p w:rsidR="00D86444" w:rsidRDefault="00D86444" w:rsidP="00036CAF">
            <w:pPr>
              <w:autoSpaceDE w:val="0"/>
              <w:autoSpaceDN w:val="0"/>
              <w:adjustRightInd w:val="0"/>
              <w:rPr>
                <w:rFonts w:ascii="Verdana" w:hAnsi="Verdana" w:cs="Arial"/>
                <w:sz w:val="18"/>
                <w:szCs w:val="18"/>
                <w:lang w:val="en"/>
              </w:rPr>
            </w:pPr>
          </w:p>
          <w:p w:rsidR="00D86444" w:rsidRPr="00D86444" w:rsidRDefault="00D86444" w:rsidP="00036CAF">
            <w:pPr>
              <w:autoSpaceDE w:val="0"/>
              <w:autoSpaceDN w:val="0"/>
              <w:adjustRightInd w:val="0"/>
              <w:rPr>
                <w:rFonts w:ascii="Verdana" w:hAnsi="Verdana" w:cs="Arial"/>
                <w:i/>
                <w:sz w:val="18"/>
                <w:szCs w:val="18"/>
                <w:highlight w:val="yellow"/>
                <w:lang w:val="en"/>
              </w:rPr>
            </w:pPr>
            <w:r>
              <w:rPr>
                <w:rFonts w:ascii="Verdana" w:hAnsi="Verdana" w:cs="Arial"/>
                <w:i/>
                <w:sz w:val="18"/>
                <w:szCs w:val="18"/>
                <w:lang w:val="en"/>
              </w:rPr>
              <w:t>preposition</w:t>
            </w:r>
          </w:p>
        </w:tc>
        <w:tc>
          <w:tcPr>
            <w:tcW w:w="1985" w:type="dxa"/>
            <w:shd w:val="clear" w:color="auto" w:fill="auto"/>
          </w:tcPr>
          <w:p w:rsidR="006323B9" w:rsidRPr="007F42B6" w:rsidRDefault="006323B9" w:rsidP="00036CAF">
            <w:pPr>
              <w:autoSpaceDE w:val="0"/>
              <w:autoSpaceDN w:val="0"/>
              <w:adjustRightInd w:val="0"/>
              <w:rPr>
                <w:rFonts w:ascii="Verdana" w:hAnsi="Verdana" w:cs="Arial"/>
                <w:sz w:val="18"/>
                <w:szCs w:val="18"/>
                <w:lang w:val="en"/>
              </w:rPr>
            </w:pPr>
            <w:r w:rsidRPr="007F42B6">
              <w:rPr>
                <w:rFonts w:ascii="Verdana" w:hAnsi="Verdana" w:cs="Arial"/>
                <w:sz w:val="18"/>
                <w:szCs w:val="18"/>
                <w:lang w:val="en"/>
              </w:rPr>
              <w:lastRenderedPageBreak/>
              <w:t>Wor</w:t>
            </w:r>
            <w:r w:rsidR="007F42B6" w:rsidRPr="007F42B6">
              <w:rPr>
                <w:rFonts w:ascii="Verdana" w:hAnsi="Verdana" w:cs="Arial"/>
                <w:sz w:val="18"/>
                <w:szCs w:val="18"/>
                <w:lang w:val="en"/>
              </w:rPr>
              <w:t>d order</w:t>
            </w:r>
            <w:r w:rsidR="0078390A">
              <w:rPr>
                <w:rFonts w:ascii="Verdana" w:hAnsi="Verdana" w:cs="Arial"/>
                <w:sz w:val="18"/>
                <w:szCs w:val="18"/>
                <w:lang w:val="en"/>
              </w:rPr>
              <w:t xml:space="preserve"> and noun class agreements</w:t>
            </w:r>
          </w:p>
          <w:p w:rsidR="006323B9" w:rsidRPr="007F42B6" w:rsidRDefault="006323B9" w:rsidP="00036CAF">
            <w:pPr>
              <w:autoSpaceDE w:val="0"/>
              <w:autoSpaceDN w:val="0"/>
              <w:adjustRightInd w:val="0"/>
              <w:rPr>
                <w:rFonts w:ascii="Verdana" w:hAnsi="Verdana" w:cs="Arial"/>
                <w:sz w:val="18"/>
                <w:szCs w:val="18"/>
                <w:lang w:val="en"/>
              </w:rPr>
            </w:pPr>
          </w:p>
          <w:p w:rsidR="006323B9" w:rsidRPr="007F42B6" w:rsidRDefault="006323B9" w:rsidP="00036CAF">
            <w:pPr>
              <w:autoSpaceDE w:val="0"/>
              <w:autoSpaceDN w:val="0"/>
              <w:adjustRightInd w:val="0"/>
              <w:rPr>
                <w:rFonts w:ascii="Verdana" w:hAnsi="Verdana" w:cs="Arial"/>
                <w:sz w:val="18"/>
                <w:szCs w:val="18"/>
                <w:lang w:val="en"/>
              </w:rPr>
            </w:pPr>
          </w:p>
          <w:p w:rsidR="006323B9" w:rsidRPr="007F42B6" w:rsidRDefault="006323B9" w:rsidP="00036CAF">
            <w:pPr>
              <w:autoSpaceDE w:val="0"/>
              <w:autoSpaceDN w:val="0"/>
              <w:adjustRightInd w:val="0"/>
              <w:rPr>
                <w:rFonts w:ascii="Verdana" w:hAnsi="Verdana" w:cs="Arial"/>
                <w:sz w:val="18"/>
                <w:szCs w:val="18"/>
                <w:lang w:val="en"/>
              </w:rPr>
            </w:pPr>
          </w:p>
          <w:p w:rsidR="006323B9" w:rsidRDefault="00BB47C9" w:rsidP="00036CAF">
            <w:pPr>
              <w:autoSpaceDE w:val="0"/>
              <w:autoSpaceDN w:val="0"/>
              <w:adjustRightInd w:val="0"/>
              <w:rPr>
                <w:rFonts w:ascii="Verdana" w:hAnsi="Verdana" w:cs="Arial"/>
                <w:i/>
                <w:sz w:val="18"/>
                <w:szCs w:val="18"/>
                <w:lang w:val="en"/>
              </w:rPr>
            </w:pPr>
            <w:r>
              <w:rPr>
                <w:rFonts w:ascii="Verdana" w:hAnsi="Verdana" w:cs="Arial"/>
                <w:sz w:val="18"/>
                <w:szCs w:val="18"/>
                <w:lang w:val="en"/>
              </w:rPr>
              <w:lastRenderedPageBreak/>
              <w:t xml:space="preserve">Adverbs </w:t>
            </w:r>
            <w:proofErr w:type="spellStart"/>
            <w:r>
              <w:rPr>
                <w:rFonts w:ascii="Verdana" w:hAnsi="Verdana" w:cs="Arial"/>
                <w:sz w:val="18"/>
                <w:szCs w:val="18"/>
                <w:lang w:val="en"/>
              </w:rPr>
              <w:t>eg</w:t>
            </w:r>
            <w:proofErr w:type="spellEnd"/>
            <w:r>
              <w:rPr>
                <w:rFonts w:ascii="Verdana" w:hAnsi="Verdana" w:cs="Arial"/>
                <w:sz w:val="18"/>
                <w:szCs w:val="18"/>
                <w:lang w:val="en"/>
              </w:rPr>
              <w:t xml:space="preserve"> </w:t>
            </w:r>
            <w:r w:rsidRPr="00BB47C9">
              <w:rPr>
                <w:rFonts w:ascii="Verdana" w:hAnsi="Verdana" w:cs="Arial"/>
                <w:i/>
                <w:sz w:val="18"/>
                <w:szCs w:val="18"/>
                <w:lang w:val="en"/>
              </w:rPr>
              <w:t xml:space="preserve">pole </w:t>
            </w:r>
            <w:proofErr w:type="spellStart"/>
            <w:r w:rsidRPr="00BB47C9">
              <w:rPr>
                <w:rFonts w:ascii="Verdana" w:hAnsi="Verdana" w:cs="Arial"/>
                <w:i/>
                <w:sz w:val="18"/>
                <w:szCs w:val="18"/>
                <w:lang w:val="en"/>
              </w:rPr>
              <w:t>pole</w:t>
            </w:r>
            <w:proofErr w:type="spellEnd"/>
            <w:r w:rsidRPr="00BB47C9">
              <w:rPr>
                <w:rFonts w:ascii="Verdana" w:hAnsi="Verdana" w:cs="Arial"/>
                <w:i/>
                <w:sz w:val="18"/>
                <w:szCs w:val="18"/>
                <w:lang w:val="en"/>
              </w:rPr>
              <w:t xml:space="preserve">, </w:t>
            </w:r>
            <w:proofErr w:type="spellStart"/>
            <w:r w:rsidRPr="00BB47C9">
              <w:rPr>
                <w:rFonts w:ascii="Verdana" w:hAnsi="Verdana" w:cs="Arial"/>
                <w:i/>
                <w:sz w:val="18"/>
                <w:szCs w:val="18"/>
                <w:lang w:val="en"/>
              </w:rPr>
              <w:t>sana</w:t>
            </w:r>
            <w:proofErr w:type="spellEnd"/>
          </w:p>
          <w:p w:rsidR="0078390A" w:rsidRDefault="0078390A" w:rsidP="00036CAF">
            <w:pPr>
              <w:autoSpaceDE w:val="0"/>
              <w:autoSpaceDN w:val="0"/>
              <w:adjustRightInd w:val="0"/>
              <w:rPr>
                <w:rFonts w:ascii="Verdana" w:hAnsi="Verdana" w:cs="Arial"/>
                <w:i/>
                <w:sz w:val="18"/>
                <w:szCs w:val="18"/>
                <w:lang w:val="en"/>
              </w:rPr>
            </w:pPr>
          </w:p>
          <w:p w:rsidR="0078390A" w:rsidRPr="0078390A" w:rsidRDefault="0078390A" w:rsidP="00036CAF">
            <w:pPr>
              <w:autoSpaceDE w:val="0"/>
              <w:autoSpaceDN w:val="0"/>
              <w:adjustRightInd w:val="0"/>
              <w:rPr>
                <w:rFonts w:ascii="Verdana" w:hAnsi="Verdana" w:cs="Arial"/>
                <w:i/>
                <w:sz w:val="18"/>
                <w:szCs w:val="18"/>
                <w:lang w:val="en"/>
              </w:rPr>
            </w:pPr>
            <w:r>
              <w:rPr>
                <w:rFonts w:ascii="Verdana" w:hAnsi="Verdana" w:cs="Arial"/>
                <w:sz w:val="18"/>
                <w:szCs w:val="18"/>
                <w:lang w:val="en"/>
              </w:rPr>
              <w:t xml:space="preserve">Conjunctions </w:t>
            </w:r>
            <w:proofErr w:type="spellStart"/>
            <w:r>
              <w:rPr>
                <w:rFonts w:ascii="Verdana" w:hAnsi="Verdana" w:cs="Arial"/>
                <w:sz w:val="18"/>
                <w:szCs w:val="18"/>
                <w:lang w:val="en"/>
              </w:rPr>
              <w:t>eg</w:t>
            </w:r>
            <w:proofErr w:type="spellEnd"/>
            <w:r>
              <w:rPr>
                <w:rFonts w:ascii="Verdana" w:hAnsi="Verdana" w:cs="Arial"/>
                <w:sz w:val="18"/>
                <w:szCs w:val="18"/>
                <w:lang w:val="en"/>
              </w:rPr>
              <w:t xml:space="preserve"> </w:t>
            </w:r>
            <w:proofErr w:type="spellStart"/>
            <w:r>
              <w:rPr>
                <w:rFonts w:ascii="Verdana" w:hAnsi="Verdana" w:cs="Arial"/>
                <w:i/>
                <w:sz w:val="18"/>
                <w:szCs w:val="18"/>
                <w:lang w:val="en"/>
              </w:rPr>
              <w:t>kwa</w:t>
            </w:r>
            <w:proofErr w:type="spellEnd"/>
            <w:r>
              <w:rPr>
                <w:rFonts w:ascii="Verdana" w:hAnsi="Verdana" w:cs="Arial"/>
                <w:i/>
                <w:sz w:val="18"/>
                <w:szCs w:val="18"/>
                <w:lang w:val="en"/>
              </w:rPr>
              <w:t xml:space="preserve"> </w:t>
            </w:r>
            <w:proofErr w:type="spellStart"/>
            <w:r>
              <w:rPr>
                <w:rFonts w:ascii="Verdana" w:hAnsi="Verdana" w:cs="Arial"/>
                <w:i/>
                <w:sz w:val="18"/>
                <w:szCs w:val="18"/>
                <w:lang w:val="en"/>
              </w:rPr>
              <w:t>hivyo</w:t>
            </w:r>
            <w:proofErr w:type="spellEnd"/>
            <w:r>
              <w:rPr>
                <w:rFonts w:ascii="Verdana" w:hAnsi="Verdana" w:cs="Arial"/>
                <w:i/>
                <w:sz w:val="18"/>
                <w:szCs w:val="18"/>
                <w:lang w:val="en"/>
              </w:rPr>
              <w:t xml:space="preserve">, </w:t>
            </w:r>
            <w:proofErr w:type="spellStart"/>
            <w:r>
              <w:rPr>
                <w:rFonts w:ascii="Verdana" w:hAnsi="Verdana" w:cs="Arial"/>
                <w:i/>
                <w:sz w:val="18"/>
                <w:szCs w:val="18"/>
                <w:lang w:val="en"/>
              </w:rPr>
              <w:t>kwa</w:t>
            </w:r>
            <w:proofErr w:type="spellEnd"/>
            <w:r>
              <w:rPr>
                <w:rFonts w:ascii="Verdana" w:hAnsi="Verdana" w:cs="Arial"/>
                <w:i/>
                <w:sz w:val="18"/>
                <w:szCs w:val="18"/>
                <w:lang w:val="en"/>
              </w:rPr>
              <w:t xml:space="preserve"> </w:t>
            </w:r>
            <w:proofErr w:type="spellStart"/>
            <w:r>
              <w:rPr>
                <w:rFonts w:ascii="Verdana" w:hAnsi="Verdana" w:cs="Arial"/>
                <w:i/>
                <w:sz w:val="18"/>
                <w:szCs w:val="18"/>
                <w:lang w:val="en"/>
              </w:rPr>
              <w:t>ajili</w:t>
            </w:r>
            <w:proofErr w:type="spellEnd"/>
            <w:r>
              <w:rPr>
                <w:rFonts w:ascii="Verdana" w:hAnsi="Verdana" w:cs="Arial"/>
                <w:i/>
                <w:sz w:val="18"/>
                <w:szCs w:val="18"/>
                <w:lang w:val="en"/>
              </w:rPr>
              <w:t xml:space="preserve">, </w:t>
            </w:r>
            <w:proofErr w:type="spellStart"/>
            <w:r>
              <w:rPr>
                <w:rFonts w:ascii="Verdana" w:hAnsi="Verdana" w:cs="Arial"/>
                <w:i/>
                <w:sz w:val="18"/>
                <w:szCs w:val="18"/>
                <w:lang w:val="en"/>
              </w:rPr>
              <w:t>hata</w:t>
            </w:r>
            <w:proofErr w:type="spellEnd"/>
            <w:r>
              <w:rPr>
                <w:rFonts w:ascii="Verdana" w:hAnsi="Verdana" w:cs="Arial"/>
                <w:i/>
                <w:sz w:val="18"/>
                <w:szCs w:val="18"/>
                <w:lang w:val="en"/>
              </w:rPr>
              <w:t xml:space="preserve"> </w:t>
            </w:r>
            <w:proofErr w:type="spellStart"/>
            <w:r>
              <w:rPr>
                <w:rFonts w:ascii="Verdana" w:hAnsi="Verdana" w:cs="Arial"/>
                <w:i/>
                <w:sz w:val="18"/>
                <w:szCs w:val="18"/>
                <w:lang w:val="en"/>
              </w:rPr>
              <w:t>hivyo</w:t>
            </w:r>
            <w:proofErr w:type="spellEnd"/>
            <w:r>
              <w:rPr>
                <w:rFonts w:ascii="Verdana" w:hAnsi="Verdana" w:cs="Arial"/>
                <w:i/>
                <w:sz w:val="18"/>
                <w:szCs w:val="18"/>
                <w:lang w:val="en"/>
              </w:rPr>
              <w:t xml:space="preserve">, </w:t>
            </w:r>
          </w:p>
          <w:p w:rsidR="006323B9" w:rsidRPr="00BB47C9" w:rsidRDefault="006323B9" w:rsidP="00036CAF">
            <w:pPr>
              <w:autoSpaceDE w:val="0"/>
              <w:autoSpaceDN w:val="0"/>
              <w:adjustRightInd w:val="0"/>
              <w:rPr>
                <w:rFonts w:ascii="Verdana" w:hAnsi="Verdana" w:cs="Arial"/>
                <w:i/>
                <w:sz w:val="18"/>
                <w:szCs w:val="18"/>
                <w:lang w:val="en"/>
              </w:rPr>
            </w:pPr>
          </w:p>
          <w:p w:rsidR="006323B9" w:rsidRPr="007F42B6" w:rsidRDefault="006323B9" w:rsidP="00036CAF">
            <w:pPr>
              <w:autoSpaceDE w:val="0"/>
              <w:autoSpaceDN w:val="0"/>
              <w:adjustRightInd w:val="0"/>
              <w:rPr>
                <w:rFonts w:ascii="Verdana" w:hAnsi="Verdana" w:cs="Arial"/>
                <w:sz w:val="18"/>
                <w:szCs w:val="18"/>
                <w:lang w:val="en"/>
              </w:rPr>
            </w:pPr>
          </w:p>
          <w:p w:rsidR="00D86444" w:rsidRDefault="006323B9" w:rsidP="00036CAF">
            <w:pPr>
              <w:autoSpaceDE w:val="0"/>
              <w:autoSpaceDN w:val="0"/>
              <w:adjustRightInd w:val="0"/>
              <w:rPr>
                <w:rFonts w:ascii="Verdana" w:hAnsi="Verdana" w:cs="Arial"/>
                <w:sz w:val="18"/>
                <w:szCs w:val="18"/>
                <w:lang w:val="en"/>
              </w:rPr>
            </w:pPr>
            <w:r w:rsidRPr="007F42B6">
              <w:rPr>
                <w:rFonts w:ascii="Verdana" w:hAnsi="Verdana" w:cs="Arial"/>
                <w:sz w:val="18"/>
                <w:szCs w:val="18"/>
                <w:lang w:val="en"/>
              </w:rPr>
              <w:t>Prepositions</w:t>
            </w:r>
            <w:r w:rsidR="007F42B6" w:rsidRPr="007F42B6">
              <w:rPr>
                <w:rFonts w:ascii="Verdana" w:hAnsi="Verdana" w:cs="Arial"/>
                <w:sz w:val="18"/>
                <w:szCs w:val="18"/>
                <w:lang w:val="en"/>
              </w:rPr>
              <w:t xml:space="preserve"> </w:t>
            </w:r>
            <w:proofErr w:type="spellStart"/>
            <w:r w:rsidR="00BB47C9">
              <w:rPr>
                <w:rFonts w:ascii="Verdana" w:hAnsi="Verdana" w:cs="Arial"/>
                <w:sz w:val="18"/>
                <w:szCs w:val="18"/>
                <w:lang w:val="en"/>
              </w:rPr>
              <w:t>eg</w:t>
            </w:r>
            <w:proofErr w:type="spellEnd"/>
            <w:r w:rsidR="00BB47C9">
              <w:rPr>
                <w:rFonts w:ascii="Verdana" w:hAnsi="Verdana" w:cs="Arial"/>
                <w:sz w:val="18"/>
                <w:szCs w:val="18"/>
                <w:lang w:val="en"/>
              </w:rPr>
              <w:t xml:space="preserve"> </w:t>
            </w:r>
          </w:p>
          <w:p w:rsidR="006323B9" w:rsidRDefault="00D86444" w:rsidP="00036CAF">
            <w:pPr>
              <w:autoSpaceDE w:val="0"/>
              <w:autoSpaceDN w:val="0"/>
              <w:adjustRightInd w:val="0"/>
              <w:rPr>
                <w:rFonts w:ascii="Verdana" w:hAnsi="Verdana" w:cs="Arial"/>
                <w:i/>
                <w:sz w:val="18"/>
                <w:szCs w:val="18"/>
                <w:lang w:val="en"/>
              </w:rPr>
            </w:pPr>
            <w:proofErr w:type="spellStart"/>
            <w:r>
              <w:rPr>
                <w:rFonts w:ascii="Verdana" w:hAnsi="Verdana" w:cs="Arial"/>
                <w:i/>
                <w:sz w:val="18"/>
                <w:szCs w:val="18"/>
                <w:lang w:val="en"/>
              </w:rPr>
              <w:t>K</w:t>
            </w:r>
            <w:r w:rsidR="00BB47C9">
              <w:rPr>
                <w:rFonts w:ascii="Verdana" w:hAnsi="Verdana" w:cs="Arial"/>
                <w:i/>
                <w:sz w:val="18"/>
                <w:szCs w:val="18"/>
                <w:lang w:val="en"/>
              </w:rPr>
              <w:t>atika</w:t>
            </w:r>
            <w:proofErr w:type="spellEnd"/>
          </w:p>
          <w:p w:rsidR="00D86444" w:rsidRDefault="00D86444" w:rsidP="00036CAF">
            <w:pPr>
              <w:autoSpaceDE w:val="0"/>
              <w:autoSpaceDN w:val="0"/>
              <w:adjustRightInd w:val="0"/>
              <w:rPr>
                <w:rFonts w:ascii="Verdana" w:hAnsi="Verdana" w:cs="Arial"/>
                <w:i/>
                <w:sz w:val="18"/>
                <w:szCs w:val="18"/>
                <w:lang w:val="en"/>
              </w:rPr>
            </w:pPr>
          </w:p>
          <w:p w:rsidR="00D86444" w:rsidRPr="00D86444" w:rsidRDefault="00D86444" w:rsidP="00036CAF">
            <w:pPr>
              <w:autoSpaceDE w:val="0"/>
              <w:autoSpaceDN w:val="0"/>
              <w:adjustRightInd w:val="0"/>
              <w:rPr>
                <w:rFonts w:ascii="Verdana" w:hAnsi="Verdana" w:cs="Arial"/>
                <w:sz w:val="18"/>
                <w:szCs w:val="18"/>
                <w:lang w:val="en"/>
              </w:rPr>
            </w:pPr>
            <w:r>
              <w:rPr>
                <w:rFonts w:ascii="Verdana" w:hAnsi="Verdana" w:cs="Arial"/>
                <w:sz w:val="18"/>
                <w:szCs w:val="18"/>
                <w:lang w:val="en"/>
              </w:rPr>
              <w:t>Prepositional verbs and reciprocal verbs</w:t>
            </w:r>
          </w:p>
          <w:p w:rsidR="00BB47C9" w:rsidRDefault="00BB47C9" w:rsidP="00036CAF">
            <w:pPr>
              <w:autoSpaceDE w:val="0"/>
              <w:autoSpaceDN w:val="0"/>
              <w:adjustRightInd w:val="0"/>
              <w:rPr>
                <w:rFonts w:ascii="Verdana" w:hAnsi="Verdana" w:cs="Arial"/>
                <w:i/>
                <w:sz w:val="18"/>
                <w:szCs w:val="18"/>
                <w:lang w:val="en"/>
              </w:rPr>
            </w:pPr>
          </w:p>
          <w:p w:rsidR="00BB47C9" w:rsidRPr="00BB47C9" w:rsidRDefault="00BB47C9" w:rsidP="00036CAF">
            <w:pPr>
              <w:autoSpaceDE w:val="0"/>
              <w:autoSpaceDN w:val="0"/>
              <w:adjustRightInd w:val="0"/>
              <w:rPr>
                <w:rFonts w:ascii="Verdana" w:hAnsi="Verdana" w:cs="Arial"/>
                <w:color w:val="000000"/>
                <w:sz w:val="18"/>
                <w:szCs w:val="18"/>
                <w:lang w:val="en"/>
              </w:rPr>
            </w:pPr>
          </w:p>
        </w:tc>
        <w:tc>
          <w:tcPr>
            <w:tcW w:w="1417" w:type="dxa"/>
            <w:gridSpan w:val="2"/>
          </w:tcPr>
          <w:p w:rsidR="006323B9" w:rsidRDefault="006323B9" w:rsidP="007E5333">
            <w:pPr>
              <w:rPr>
                <w:rFonts w:ascii="Verdana" w:hAnsi="Verdana"/>
                <w:sz w:val="18"/>
                <w:szCs w:val="18"/>
              </w:rPr>
            </w:pPr>
            <w:r>
              <w:rPr>
                <w:rFonts w:ascii="Verdana" w:hAnsi="Verdana"/>
                <w:sz w:val="18"/>
                <w:szCs w:val="18"/>
              </w:rPr>
              <w:lastRenderedPageBreak/>
              <w:t>Life in the town and rural life</w:t>
            </w:r>
          </w:p>
          <w:p w:rsidR="007F42B6" w:rsidRDefault="007F42B6" w:rsidP="007E5333">
            <w:pPr>
              <w:rPr>
                <w:rFonts w:ascii="Verdana" w:hAnsi="Verdana"/>
                <w:sz w:val="18"/>
                <w:szCs w:val="18"/>
              </w:rPr>
            </w:pPr>
            <w:r>
              <w:rPr>
                <w:rFonts w:ascii="Verdana" w:hAnsi="Verdana"/>
                <w:sz w:val="18"/>
                <w:szCs w:val="18"/>
              </w:rPr>
              <w:t>Topic A 1</w:t>
            </w:r>
          </w:p>
          <w:p w:rsidR="006323B9" w:rsidRDefault="006323B9" w:rsidP="007E5333">
            <w:pPr>
              <w:rPr>
                <w:rFonts w:ascii="Verdana" w:hAnsi="Verdana"/>
                <w:sz w:val="18"/>
                <w:szCs w:val="18"/>
              </w:rPr>
            </w:pPr>
          </w:p>
          <w:p w:rsidR="006323B9" w:rsidRDefault="006323B9" w:rsidP="007E5333">
            <w:pPr>
              <w:rPr>
                <w:rFonts w:ascii="Verdana" w:hAnsi="Verdana"/>
                <w:sz w:val="18"/>
                <w:szCs w:val="18"/>
              </w:rPr>
            </w:pPr>
            <w:r>
              <w:rPr>
                <w:rFonts w:ascii="Verdana" w:hAnsi="Verdana"/>
                <w:sz w:val="18"/>
                <w:szCs w:val="18"/>
              </w:rPr>
              <w:lastRenderedPageBreak/>
              <w:t>Everyday life, traditions and communities</w:t>
            </w:r>
          </w:p>
          <w:p w:rsidR="007F42B6" w:rsidRDefault="007F42B6" w:rsidP="007E5333">
            <w:pPr>
              <w:rPr>
                <w:rFonts w:ascii="Verdana" w:hAnsi="Verdana"/>
                <w:sz w:val="18"/>
                <w:szCs w:val="18"/>
              </w:rPr>
            </w:pPr>
            <w:r>
              <w:rPr>
                <w:rFonts w:ascii="Verdana" w:hAnsi="Verdana"/>
                <w:sz w:val="18"/>
                <w:szCs w:val="18"/>
              </w:rPr>
              <w:t>Topic A 5</w:t>
            </w:r>
          </w:p>
          <w:p w:rsidR="006323B9" w:rsidRPr="007E5333" w:rsidRDefault="006323B9" w:rsidP="00036CAF">
            <w:pPr>
              <w:autoSpaceDE w:val="0"/>
              <w:autoSpaceDN w:val="0"/>
              <w:adjustRightInd w:val="0"/>
              <w:rPr>
                <w:rFonts w:ascii="Verdana" w:hAnsi="Verdana" w:cs="Arial"/>
                <w:sz w:val="18"/>
                <w:szCs w:val="18"/>
              </w:rPr>
            </w:pPr>
          </w:p>
          <w:p w:rsidR="006323B9" w:rsidRPr="001B1197" w:rsidRDefault="007F42B6" w:rsidP="009674DA">
            <w:pPr>
              <w:autoSpaceDE w:val="0"/>
              <w:autoSpaceDN w:val="0"/>
              <w:adjustRightInd w:val="0"/>
              <w:rPr>
                <w:rFonts w:ascii="Verdana" w:hAnsi="Verdana" w:cs="Arial"/>
                <w:sz w:val="18"/>
                <w:szCs w:val="18"/>
                <w:lang w:val="en"/>
              </w:rPr>
            </w:pPr>
            <w:r>
              <w:rPr>
                <w:rFonts w:ascii="Verdana" w:hAnsi="Verdana" w:cs="Arial"/>
                <w:sz w:val="18"/>
                <w:szCs w:val="18"/>
                <w:lang w:val="en"/>
              </w:rPr>
              <w:t>Vocabulary specific to festivals and traditions</w:t>
            </w:r>
          </w:p>
        </w:tc>
        <w:tc>
          <w:tcPr>
            <w:tcW w:w="1559" w:type="dxa"/>
          </w:tcPr>
          <w:p w:rsidR="006323B9" w:rsidRDefault="006323B9" w:rsidP="005D28DE">
            <w:pPr>
              <w:rPr>
                <w:rFonts w:ascii="Verdana" w:hAnsi="Verdana" w:cs="Arial"/>
                <w:sz w:val="18"/>
                <w:szCs w:val="18"/>
                <w:lang w:val="en"/>
              </w:rPr>
            </w:pPr>
            <w:r>
              <w:rPr>
                <w:rFonts w:ascii="Verdana" w:hAnsi="Verdana" w:cs="Arial"/>
                <w:sz w:val="18"/>
                <w:szCs w:val="18"/>
                <w:lang w:val="en"/>
              </w:rPr>
              <w:lastRenderedPageBreak/>
              <w:t>Critical thinking is assessed in AO1 and AO3</w:t>
            </w:r>
          </w:p>
          <w:p w:rsidR="006323B9" w:rsidRDefault="006323B9" w:rsidP="005D28DE">
            <w:pPr>
              <w:rPr>
                <w:rFonts w:ascii="Verdana" w:hAnsi="Verdana" w:cs="Arial"/>
                <w:sz w:val="18"/>
                <w:szCs w:val="18"/>
                <w:lang w:val="en"/>
              </w:rPr>
            </w:pPr>
          </w:p>
          <w:p w:rsidR="006323B9" w:rsidRDefault="006323B9" w:rsidP="005D28DE">
            <w:pPr>
              <w:rPr>
                <w:rFonts w:ascii="Verdana" w:hAnsi="Verdana" w:cs="Arial"/>
                <w:sz w:val="18"/>
                <w:szCs w:val="18"/>
                <w:lang w:val="en"/>
              </w:rPr>
            </w:pPr>
            <w:r>
              <w:rPr>
                <w:rFonts w:ascii="Verdana" w:hAnsi="Verdana" w:cs="Arial"/>
                <w:sz w:val="18"/>
                <w:szCs w:val="18"/>
                <w:lang w:val="en"/>
              </w:rPr>
              <w:t xml:space="preserve">Self-presentation is </w:t>
            </w:r>
            <w:r>
              <w:rPr>
                <w:rFonts w:ascii="Verdana" w:hAnsi="Verdana" w:cs="Arial"/>
                <w:sz w:val="18"/>
                <w:szCs w:val="18"/>
                <w:lang w:val="en"/>
              </w:rPr>
              <w:lastRenderedPageBreak/>
              <w:t>assessed in AO4</w:t>
            </w:r>
          </w:p>
          <w:p w:rsidR="006323B9" w:rsidRDefault="006323B9" w:rsidP="005D28DE">
            <w:pPr>
              <w:rPr>
                <w:rFonts w:ascii="Verdana" w:hAnsi="Verdana" w:cs="Arial"/>
                <w:sz w:val="18"/>
                <w:szCs w:val="18"/>
                <w:lang w:val="en"/>
              </w:rPr>
            </w:pPr>
          </w:p>
          <w:p w:rsidR="006323B9" w:rsidRPr="001B1197" w:rsidRDefault="006323B9" w:rsidP="005D28DE">
            <w:pPr>
              <w:rPr>
                <w:rFonts w:ascii="Verdana" w:hAnsi="Verdana" w:cs="Arial"/>
                <w:sz w:val="18"/>
                <w:szCs w:val="18"/>
                <w:lang w:val="en"/>
              </w:rPr>
            </w:pPr>
            <w:r>
              <w:rPr>
                <w:rFonts w:ascii="Verdana" w:hAnsi="Verdana" w:cs="Arial"/>
                <w:sz w:val="18"/>
                <w:szCs w:val="18"/>
                <w:lang w:val="en"/>
              </w:rPr>
              <w:t>Creativity is assessed in AO2 and AO4</w:t>
            </w:r>
          </w:p>
        </w:tc>
        <w:tc>
          <w:tcPr>
            <w:tcW w:w="1559" w:type="dxa"/>
          </w:tcPr>
          <w:p w:rsidR="006323B9" w:rsidRDefault="006323B9" w:rsidP="00036CAF">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6323B9" w:rsidRDefault="006323B9" w:rsidP="00036CAF">
            <w:pPr>
              <w:autoSpaceDE w:val="0"/>
              <w:autoSpaceDN w:val="0"/>
              <w:adjustRightInd w:val="0"/>
              <w:rPr>
                <w:rFonts w:ascii="Verdana" w:hAnsi="Verdana" w:cs="Calibri"/>
                <w:sz w:val="18"/>
                <w:szCs w:val="18"/>
                <w:lang w:val="en"/>
              </w:rPr>
            </w:pPr>
          </w:p>
          <w:p w:rsidR="006323B9" w:rsidRDefault="006323B9" w:rsidP="00036CAF">
            <w:pPr>
              <w:autoSpaceDE w:val="0"/>
              <w:autoSpaceDN w:val="0"/>
              <w:adjustRightInd w:val="0"/>
              <w:rPr>
                <w:rFonts w:ascii="Verdana" w:hAnsi="Verdana" w:cs="Calibri"/>
                <w:sz w:val="18"/>
                <w:szCs w:val="18"/>
                <w:lang w:val="en"/>
              </w:rPr>
            </w:pPr>
            <w:r>
              <w:rPr>
                <w:rFonts w:ascii="Verdana" w:hAnsi="Verdana" w:cs="Calibri"/>
                <w:sz w:val="18"/>
                <w:szCs w:val="18"/>
                <w:lang w:val="en"/>
              </w:rPr>
              <w:t>Self-presentation</w:t>
            </w:r>
          </w:p>
          <w:p w:rsidR="006323B9" w:rsidRDefault="006323B9" w:rsidP="00036CAF">
            <w:pPr>
              <w:autoSpaceDE w:val="0"/>
              <w:autoSpaceDN w:val="0"/>
              <w:adjustRightInd w:val="0"/>
              <w:rPr>
                <w:rFonts w:ascii="Verdana" w:hAnsi="Verdana" w:cs="Calibri"/>
                <w:sz w:val="18"/>
                <w:szCs w:val="18"/>
                <w:lang w:val="en"/>
              </w:rPr>
            </w:pPr>
          </w:p>
          <w:p w:rsidR="006323B9" w:rsidRDefault="006323B9" w:rsidP="00036CAF">
            <w:pPr>
              <w:autoSpaceDE w:val="0"/>
              <w:autoSpaceDN w:val="0"/>
              <w:adjustRightInd w:val="0"/>
              <w:rPr>
                <w:rFonts w:ascii="Verdana" w:hAnsi="Verdana" w:cs="Calibri"/>
                <w:sz w:val="18"/>
                <w:szCs w:val="18"/>
                <w:lang w:val="en"/>
              </w:rPr>
            </w:pPr>
            <w:r>
              <w:rPr>
                <w:rFonts w:ascii="Verdana" w:hAnsi="Verdana" w:cs="Calibri"/>
                <w:sz w:val="18"/>
                <w:szCs w:val="18"/>
                <w:lang w:val="en"/>
              </w:rPr>
              <w:t>Self-direction</w:t>
            </w:r>
          </w:p>
          <w:p w:rsidR="006323B9" w:rsidRDefault="006323B9" w:rsidP="00036CAF">
            <w:pPr>
              <w:autoSpaceDE w:val="0"/>
              <w:autoSpaceDN w:val="0"/>
              <w:adjustRightInd w:val="0"/>
              <w:rPr>
                <w:rFonts w:ascii="Verdana" w:hAnsi="Verdana" w:cs="Calibri"/>
                <w:sz w:val="18"/>
                <w:szCs w:val="18"/>
                <w:lang w:val="en"/>
              </w:rPr>
            </w:pPr>
          </w:p>
          <w:p w:rsidR="006323B9" w:rsidRDefault="006323B9" w:rsidP="00036CAF">
            <w:pPr>
              <w:autoSpaceDE w:val="0"/>
              <w:autoSpaceDN w:val="0"/>
              <w:adjustRightInd w:val="0"/>
              <w:rPr>
                <w:rFonts w:ascii="Verdana" w:hAnsi="Verdana" w:cs="Calibri"/>
                <w:sz w:val="18"/>
                <w:szCs w:val="18"/>
                <w:lang w:val="en"/>
              </w:rPr>
            </w:pPr>
            <w:r>
              <w:rPr>
                <w:rFonts w:ascii="Verdana" w:hAnsi="Verdana" w:cs="Calibri"/>
                <w:sz w:val="18"/>
                <w:szCs w:val="18"/>
                <w:lang w:val="en"/>
              </w:rPr>
              <w:t>Creativity</w:t>
            </w:r>
            <w:r w:rsidR="009A798A">
              <w:rPr>
                <w:rFonts w:ascii="Verdana" w:hAnsi="Verdana" w:cs="Calibri"/>
                <w:sz w:val="18"/>
                <w:szCs w:val="18"/>
                <w:lang w:val="en"/>
              </w:rPr>
              <w:t xml:space="preserve"> – </w:t>
            </w:r>
            <w:r w:rsidR="009A798A" w:rsidRPr="00DF7234">
              <w:rPr>
                <w:rFonts w:ascii="Verdana" w:hAnsi="Verdana" w:cs="Calibri"/>
                <w:i/>
                <w:sz w:val="18"/>
                <w:szCs w:val="18"/>
                <w:lang w:val="en"/>
              </w:rPr>
              <w:t>production of poster</w:t>
            </w:r>
          </w:p>
          <w:p w:rsidR="006323B9" w:rsidRDefault="006323B9" w:rsidP="00036CAF">
            <w:pPr>
              <w:autoSpaceDE w:val="0"/>
              <w:autoSpaceDN w:val="0"/>
              <w:adjustRightInd w:val="0"/>
              <w:rPr>
                <w:rFonts w:ascii="Verdana" w:hAnsi="Verdana" w:cs="Calibri"/>
                <w:sz w:val="18"/>
                <w:szCs w:val="18"/>
                <w:lang w:val="en"/>
              </w:rPr>
            </w:pPr>
          </w:p>
          <w:p w:rsidR="006323B9" w:rsidRDefault="006323B9" w:rsidP="00036CAF">
            <w:pPr>
              <w:autoSpaceDE w:val="0"/>
              <w:autoSpaceDN w:val="0"/>
              <w:adjustRightInd w:val="0"/>
              <w:rPr>
                <w:rFonts w:ascii="Verdana" w:hAnsi="Verdana" w:cs="Calibri"/>
                <w:sz w:val="18"/>
                <w:szCs w:val="18"/>
                <w:lang w:val="en"/>
              </w:rPr>
            </w:pPr>
            <w:r>
              <w:rPr>
                <w:rFonts w:ascii="Verdana" w:hAnsi="Verdana" w:cs="Calibri"/>
                <w:sz w:val="18"/>
                <w:szCs w:val="18"/>
                <w:lang w:val="en"/>
              </w:rPr>
              <w:t>Executive function</w:t>
            </w:r>
          </w:p>
          <w:p w:rsidR="006323B9" w:rsidRPr="001B1197" w:rsidRDefault="006323B9" w:rsidP="00036CAF">
            <w:pPr>
              <w:autoSpaceDE w:val="0"/>
              <w:autoSpaceDN w:val="0"/>
              <w:adjustRightInd w:val="0"/>
              <w:rPr>
                <w:rFonts w:ascii="Verdana" w:hAnsi="Verdana" w:cs="Calibri"/>
                <w:sz w:val="18"/>
                <w:szCs w:val="18"/>
                <w:lang w:val="en"/>
              </w:rPr>
            </w:pPr>
          </w:p>
          <w:p w:rsidR="006323B9" w:rsidRDefault="006323B9" w:rsidP="00036CAF">
            <w:pPr>
              <w:autoSpaceDE w:val="0"/>
              <w:autoSpaceDN w:val="0"/>
              <w:adjustRightInd w:val="0"/>
              <w:rPr>
                <w:rFonts w:ascii="Verdana" w:hAnsi="Verdana" w:cs="Calibri"/>
                <w:sz w:val="18"/>
                <w:szCs w:val="18"/>
                <w:lang w:val="en"/>
              </w:rPr>
            </w:pPr>
          </w:p>
          <w:p w:rsidR="006323B9" w:rsidRPr="001B1197" w:rsidRDefault="006323B9" w:rsidP="00036CAF">
            <w:pPr>
              <w:autoSpaceDE w:val="0"/>
              <w:autoSpaceDN w:val="0"/>
              <w:adjustRightInd w:val="0"/>
              <w:rPr>
                <w:rFonts w:ascii="Verdana" w:hAnsi="Verdana" w:cs="Arial"/>
                <w:sz w:val="18"/>
                <w:szCs w:val="18"/>
                <w:lang w:val="en"/>
              </w:rPr>
            </w:pPr>
          </w:p>
          <w:p w:rsidR="006323B9" w:rsidRPr="001B1197" w:rsidRDefault="006323B9" w:rsidP="007E5333">
            <w:pPr>
              <w:autoSpaceDE w:val="0"/>
              <w:autoSpaceDN w:val="0"/>
              <w:adjustRightInd w:val="0"/>
              <w:rPr>
                <w:rFonts w:ascii="Verdana" w:hAnsi="Verdana" w:cs="Calibri"/>
                <w:sz w:val="18"/>
                <w:szCs w:val="18"/>
                <w:lang w:val="en"/>
              </w:rPr>
            </w:pPr>
          </w:p>
        </w:tc>
      </w:tr>
      <w:tr w:rsidR="006323B9" w:rsidRPr="009B3F28" w:rsidTr="00B75F53">
        <w:tc>
          <w:tcPr>
            <w:tcW w:w="1985" w:type="dxa"/>
            <w:gridSpan w:val="2"/>
          </w:tcPr>
          <w:p w:rsidR="006323B9" w:rsidRPr="001B1197" w:rsidRDefault="006323B9" w:rsidP="005D28DE">
            <w:pPr>
              <w:rPr>
                <w:rFonts w:ascii="Verdana" w:hAnsi="Verdana"/>
                <w:sz w:val="18"/>
                <w:szCs w:val="18"/>
              </w:rPr>
            </w:pPr>
          </w:p>
        </w:tc>
        <w:tc>
          <w:tcPr>
            <w:tcW w:w="13557" w:type="dxa"/>
            <w:gridSpan w:val="9"/>
            <w:shd w:val="clear" w:color="auto" w:fill="auto"/>
          </w:tcPr>
          <w:p w:rsidR="006323B9" w:rsidRPr="00C12391" w:rsidRDefault="006323B9" w:rsidP="005D28DE">
            <w:pPr>
              <w:rPr>
                <w:rFonts w:ascii="Verdana" w:hAnsi="Verdana" w:cs="Arial"/>
                <w:b/>
                <w:sz w:val="28"/>
                <w:szCs w:val="28"/>
              </w:rPr>
            </w:pPr>
            <w:r w:rsidRPr="00C12391">
              <w:rPr>
                <w:rFonts w:ascii="Verdana" w:hAnsi="Verdana"/>
                <w:b/>
                <w:sz w:val="28"/>
                <w:szCs w:val="28"/>
              </w:rPr>
              <w:t xml:space="preserve">Term 2 </w:t>
            </w:r>
          </w:p>
        </w:tc>
      </w:tr>
      <w:tr w:rsidR="006323B9" w:rsidRPr="009B3F28" w:rsidTr="00DF7234">
        <w:tc>
          <w:tcPr>
            <w:tcW w:w="1083" w:type="dxa"/>
            <w:shd w:val="clear" w:color="auto" w:fill="auto"/>
          </w:tcPr>
          <w:p w:rsidR="006323B9" w:rsidRPr="001B1197" w:rsidRDefault="0062510D" w:rsidP="005D28DE">
            <w:pPr>
              <w:rPr>
                <w:rFonts w:ascii="Verdana" w:hAnsi="Verdana"/>
                <w:sz w:val="18"/>
                <w:szCs w:val="18"/>
              </w:rPr>
            </w:pPr>
            <w:r>
              <w:rPr>
                <w:rFonts w:ascii="Verdana" w:hAnsi="Verdana"/>
                <w:sz w:val="18"/>
                <w:szCs w:val="18"/>
              </w:rPr>
              <w:t>1-4</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B - Education and Employment</w:t>
            </w:r>
          </w:p>
          <w:p w:rsidR="006323B9" w:rsidRPr="001B1197" w:rsidRDefault="006323B9" w:rsidP="00C73B51">
            <w:pPr>
              <w:autoSpaceDE w:val="0"/>
              <w:autoSpaceDN w:val="0"/>
              <w:adjustRightInd w:val="0"/>
              <w:rPr>
                <w:rFonts w:ascii="Verdana" w:hAnsi="Verdana"/>
                <w:sz w:val="18"/>
                <w:szCs w:val="18"/>
              </w:rPr>
            </w:pPr>
          </w:p>
        </w:tc>
        <w:tc>
          <w:tcPr>
            <w:tcW w:w="1418" w:type="dxa"/>
          </w:tcPr>
          <w:p w:rsidR="006323B9" w:rsidRPr="00B75F53" w:rsidRDefault="006323B9"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School life and routine</w:t>
            </w:r>
          </w:p>
          <w:p w:rsidR="006323B9" w:rsidRPr="00B75F53" w:rsidRDefault="006323B9" w:rsidP="00C73B51">
            <w:pPr>
              <w:autoSpaceDE w:val="0"/>
              <w:autoSpaceDN w:val="0"/>
              <w:adjustRightInd w:val="0"/>
              <w:rPr>
                <w:rFonts w:ascii="Verdana" w:hAnsi="Verdana" w:cs="Arial"/>
                <w:color w:val="000000"/>
                <w:sz w:val="18"/>
                <w:szCs w:val="18"/>
                <w:lang w:val="en"/>
              </w:rPr>
            </w:pPr>
          </w:p>
          <w:p w:rsidR="006323B9" w:rsidRPr="00B75F53" w:rsidRDefault="006323B9"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School rules</w:t>
            </w:r>
          </w:p>
          <w:p w:rsidR="006323B9" w:rsidRPr="00B75F53" w:rsidRDefault="006323B9" w:rsidP="00C73B51">
            <w:pPr>
              <w:autoSpaceDE w:val="0"/>
              <w:autoSpaceDN w:val="0"/>
              <w:adjustRightInd w:val="0"/>
              <w:rPr>
                <w:rFonts w:ascii="Verdana" w:hAnsi="Verdana" w:cs="Arial"/>
                <w:color w:val="000000"/>
                <w:sz w:val="18"/>
                <w:szCs w:val="18"/>
                <w:lang w:val="en"/>
              </w:rPr>
            </w:pPr>
          </w:p>
          <w:p w:rsidR="006323B9" w:rsidRPr="00B75F53" w:rsidRDefault="006323B9"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Pressures at school</w:t>
            </w:r>
          </w:p>
          <w:p w:rsidR="006323B9" w:rsidRPr="00B75F53" w:rsidRDefault="006323B9" w:rsidP="005D28DE">
            <w:pPr>
              <w:pStyle w:val="U-text"/>
              <w:spacing w:before="20" w:after="20" w:line="100" w:lineRule="atLeast"/>
              <w:rPr>
                <w:rFonts w:ascii="Verdana" w:hAnsi="Verdana"/>
                <w:sz w:val="18"/>
                <w:szCs w:val="18"/>
              </w:rPr>
            </w:pPr>
          </w:p>
        </w:tc>
        <w:tc>
          <w:tcPr>
            <w:tcW w:w="3260" w:type="dxa"/>
            <w:shd w:val="clear" w:color="auto" w:fill="auto"/>
          </w:tcPr>
          <w:p w:rsidR="006323B9" w:rsidRPr="00197D5F" w:rsidRDefault="006323B9"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896412" w:rsidRPr="00197D5F">
              <w:rPr>
                <w:rFonts w:ascii="Verdana" w:hAnsi="Verdana" w:cs="Arial"/>
                <w:b/>
                <w:color w:val="000000"/>
                <w:sz w:val="18"/>
                <w:szCs w:val="18"/>
                <w:lang w:val="en"/>
              </w:rPr>
              <w:t xml:space="preserve"> 1</w:t>
            </w:r>
            <w:r w:rsidRPr="00197D5F">
              <w:rPr>
                <w:rFonts w:ascii="Verdana" w:hAnsi="Verdana" w:cs="Arial"/>
                <w:b/>
                <w:color w:val="000000"/>
                <w:sz w:val="18"/>
                <w:szCs w:val="18"/>
                <w:lang w:val="en"/>
              </w:rPr>
              <w:t>:</w:t>
            </w:r>
          </w:p>
          <w:p w:rsidR="001F2B4C" w:rsidRPr="00B75F53" w:rsidRDefault="001F2B4C" w:rsidP="001F2B4C">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Introduction of key school subjects via flashcard work. Teacher introduces vocabulary from the front of the class, then pupils try to ‘win’ the card by guessing it as teacher hides it.</w:t>
            </w:r>
          </w:p>
          <w:p w:rsidR="001F2B4C" w:rsidRPr="00B75F53" w:rsidRDefault="001F2B4C" w:rsidP="001F2B4C">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Kim’s Game using all the classroom objects collected by the teacher.</w:t>
            </w:r>
            <w:r w:rsidR="00B75F53" w:rsidRPr="00B75F53">
              <w:rPr>
                <w:rFonts w:ascii="Verdana" w:hAnsi="Verdana" w:cs="Arial"/>
                <w:color w:val="000000"/>
                <w:sz w:val="18"/>
                <w:szCs w:val="18"/>
                <w:lang w:val="en"/>
              </w:rPr>
              <w:t>(</w:t>
            </w:r>
            <w:r w:rsidR="00B75F53" w:rsidRPr="00B75F53">
              <w:rPr>
                <w:rFonts w:ascii="Verdana" w:hAnsi="Verdana"/>
                <w:sz w:val="18"/>
                <w:szCs w:val="18"/>
              </w:rPr>
              <w:t xml:space="preserve"> </w:t>
            </w:r>
            <w:hyperlink r:id="rId10" w:history="1">
              <w:r w:rsidR="00B75F53" w:rsidRPr="00B75F53">
                <w:rPr>
                  <w:rStyle w:val="Hyperlink"/>
                  <w:rFonts w:ascii="Verdana" w:hAnsi="Verdana"/>
                  <w:sz w:val="18"/>
                  <w:szCs w:val="18"/>
                </w:rPr>
                <w:t>http://www.wikihow.com/Play-Kims-Game</w:t>
              </w:r>
            </w:hyperlink>
            <w:r w:rsidR="00B75F53" w:rsidRPr="00B75F53">
              <w:rPr>
                <w:rFonts w:ascii="Verdana" w:hAnsi="Verdana"/>
                <w:sz w:val="18"/>
                <w:szCs w:val="18"/>
              </w:rPr>
              <w:t xml:space="preserve">) </w:t>
            </w:r>
          </w:p>
          <w:p w:rsidR="001F2B4C" w:rsidRPr="00B75F53" w:rsidRDefault="001F2B4C" w:rsidP="001F2B4C">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Hangman can be played with the key vocabulary to learn spellings.</w:t>
            </w:r>
          </w:p>
          <w:p w:rsidR="001F2B4C" w:rsidRPr="00B75F53" w:rsidRDefault="001F2B4C" w:rsidP="001F2B4C">
            <w:pPr>
              <w:autoSpaceDE w:val="0"/>
              <w:autoSpaceDN w:val="0"/>
              <w:adjustRightInd w:val="0"/>
              <w:rPr>
                <w:rFonts w:ascii="Verdana" w:hAnsi="Verdana" w:cs="Arial"/>
                <w:color w:val="000000"/>
                <w:sz w:val="18"/>
                <w:szCs w:val="18"/>
                <w:lang w:val="en"/>
              </w:rPr>
            </w:pPr>
          </w:p>
          <w:p w:rsidR="001F2B4C" w:rsidRPr="00197D5F" w:rsidRDefault="001F2B4C"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 2:</w:t>
            </w:r>
          </w:p>
          <w:p w:rsidR="006323B9" w:rsidRPr="00B75F53" w:rsidRDefault="001F2B4C" w:rsidP="00C73B51">
            <w:pPr>
              <w:autoSpaceDE w:val="0"/>
              <w:autoSpaceDN w:val="0"/>
              <w:adjustRightInd w:val="0"/>
              <w:rPr>
                <w:rFonts w:ascii="Verdana" w:hAnsi="Verdana" w:cs="Arial"/>
                <w:color w:val="FF0000"/>
                <w:sz w:val="18"/>
                <w:szCs w:val="18"/>
                <w:lang w:val="en"/>
              </w:rPr>
            </w:pPr>
            <w:r w:rsidRPr="00B75F53">
              <w:rPr>
                <w:rFonts w:ascii="Verdana" w:hAnsi="Verdana" w:cs="Arial"/>
                <w:color w:val="000000"/>
                <w:sz w:val="18"/>
                <w:szCs w:val="18"/>
                <w:lang w:val="en"/>
              </w:rPr>
              <w:t xml:space="preserve">Listen to and read about </w:t>
            </w:r>
            <w:r w:rsidR="006323B9" w:rsidRPr="00B75F53">
              <w:rPr>
                <w:rFonts w:ascii="Verdana" w:hAnsi="Verdana" w:cs="Arial"/>
                <w:color w:val="000000"/>
                <w:sz w:val="18"/>
                <w:szCs w:val="18"/>
                <w:lang w:val="en"/>
              </w:rPr>
              <w:t xml:space="preserve">daily routine in a school in </w:t>
            </w:r>
            <w:r w:rsidR="0078390A">
              <w:rPr>
                <w:rFonts w:ascii="Verdana" w:hAnsi="Verdana" w:cs="Arial"/>
                <w:color w:val="000000"/>
                <w:sz w:val="18"/>
                <w:szCs w:val="18"/>
                <w:lang w:val="en"/>
              </w:rPr>
              <w:t>a Swahili</w:t>
            </w:r>
            <w:r w:rsidR="006323B9" w:rsidRPr="00B75F53">
              <w:rPr>
                <w:rFonts w:ascii="Verdana" w:hAnsi="Verdana" w:cs="Arial"/>
                <w:color w:val="000000"/>
                <w:sz w:val="18"/>
                <w:szCs w:val="18"/>
                <w:lang w:val="en"/>
              </w:rPr>
              <w:t xml:space="preserve"> -speaking country and make notes</w:t>
            </w:r>
            <w:r w:rsidRPr="00B75F53">
              <w:rPr>
                <w:rFonts w:ascii="Verdana" w:hAnsi="Verdana" w:cs="Arial"/>
                <w:color w:val="000000"/>
                <w:sz w:val="18"/>
                <w:szCs w:val="18"/>
                <w:lang w:val="en"/>
              </w:rPr>
              <w:t>, using a school website in a TL country. This will enable pupils to learn about school life in those countries and then produce similar spoken or writ</w:t>
            </w:r>
            <w:r w:rsidR="0078390A">
              <w:rPr>
                <w:rFonts w:ascii="Verdana" w:hAnsi="Verdana" w:cs="Arial"/>
                <w:color w:val="000000"/>
                <w:sz w:val="18"/>
                <w:szCs w:val="18"/>
                <w:lang w:val="en"/>
              </w:rPr>
              <w:t>ten work about their own school. A mixture of state schools as well as private schools would be beneficial</w:t>
            </w:r>
            <w:r w:rsidR="00B00A10">
              <w:rPr>
                <w:rFonts w:ascii="Verdana" w:hAnsi="Verdana" w:cs="Arial"/>
                <w:color w:val="000000"/>
                <w:sz w:val="18"/>
                <w:szCs w:val="18"/>
                <w:lang w:val="en"/>
              </w:rPr>
              <w:t xml:space="preserve">. </w:t>
            </w:r>
          </w:p>
          <w:p w:rsidR="006323B9" w:rsidRPr="00B75F53" w:rsidRDefault="006323B9" w:rsidP="00C73B51">
            <w:pPr>
              <w:autoSpaceDE w:val="0"/>
              <w:autoSpaceDN w:val="0"/>
              <w:adjustRightInd w:val="0"/>
              <w:rPr>
                <w:rFonts w:ascii="Verdana" w:hAnsi="Verdana" w:cs="Arial"/>
                <w:color w:val="000000"/>
                <w:sz w:val="18"/>
                <w:szCs w:val="18"/>
                <w:lang w:val="en"/>
              </w:rPr>
            </w:pPr>
          </w:p>
          <w:p w:rsidR="001F2B4C" w:rsidRPr="00197D5F" w:rsidRDefault="006323B9"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1F2B4C" w:rsidRPr="00197D5F">
              <w:rPr>
                <w:rFonts w:ascii="Verdana" w:hAnsi="Verdana" w:cs="Arial"/>
                <w:b/>
                <w:color w:val="000000"/>
                <w:sz w:val="18"/>
                <w:szCs w:val="18"/>
                <w:lang w:val="en"/>
              </w:rPr>
              <w:t xml:space="preserve"> 3</w:t>
            </w:r>
            <w:r w:rsidRPr="00197D5F">
              <w:rPr>
                <w:rFonts w:ascii="Verdana" w:hAnsi="Verdana" w:cs="Arial"/>
                <w:b/>
                <w:color w:val="000000"/>
                <w:sz w:val="18"/>
                <w:szCs w:val="18"/>
                <w:lang w:val="en"/>
              </w:rPr>
              <w:t>:</w:t>
            </w:r>
          </w:p>
          <w:p w:rsidR="006323B9" w:rsidRPr="00B75F53" w:rsidRDefault="001F2B4C"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 xml:space="preserve">Produce a </w:t>
            </w:r>
            <w:r w:rsidR="00B00A10">
              <w:rPr>
                <w:rFonts w:ascii="Verdana" w:hAnsi="Verdana" w:cs="Arial"/>
                <w:color w:val="000000"/>
                <w:sz w:val="18"/>
                <w:szCs w:val="18"/>
                <w:lang w:val="en"/>
              </w:rPr>
              <w:t xml:space="preserve">poster of school rules in Swahili. The </w:t>
            </w:r>
            <w:r w:rsidR="006323B9" w:rsidRPr="00B75F53">
              <w:rPr>
                <w:rFonts w:ascii="Verdana" w:hAnsi="Verdana" w:cs="Arial"/>
                <w:color w:val="000000"/>
                <w:sz w:val="18"/>
                <w:szCs w:val="18"/>
                <w:lang w:val="en"/>
              </w:rPr>
              <w:t>list of school rules</w:t>
            </w:r>
            <w:r w:rsidR="00B00A10">
              <w:rPr>
                <w:rFonts w:ascii="Verdana" w:hAnsi="Verdana" w:cs="Arial"/>
                <w:color w:val="000000"/>
                <w:sz w:val="18"/>
                <w:szCs w:val="18"/>
                <w:lang w:val="en"/>
              </w:rPr>
              <w:t xml:space="preserve"> could be in order of importance, students can later discuss their chronology.</w:t>
            </w:r>
          </w:p>
          <w:p w:rsidR="006323B9" w:rsidRPr="00B75F53" w:rsidRDefault="006323B9" w:rsidP="00C73B51">
            <w:pPr>
              <w:autoSpaceDE w:val="0"/>
              <w:autoSpaceDN w:val="0"/>
              <w:adjustRightInd w:val="0"/>
              <w:rPr>
                <w:rFonts w:ascii="Verdana" w:hAnsi="Verdana" w:cs="Arial"/>
                <w:color w:val="000000"/>
                <w:sz w:val="18"/>
                <w:szCs w:val="18"/>
                <w:lang w:val="en"/>
              </w:rPr>
            </w:pPr>
          </w:p>
          <w:p w:rsidR="006323B9" w:rsidRPr="00197D5F" w:rsidRDefault="006323B9" w:rsidP="00C73B51">
            <w:pPr>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1F2B4C" w:rsidRPr="00197D5F">
              <w:rPr>
                <w:rFonts w:ascii="Verdana" w:hAnsi="Verdana" w:cs="Arial"/>
                <w:b/>
                <w:color w:val="000000"/>
                <w:sz w:val="18"/>
                <w:szCs w:val="18"/>
                <w:lang w:val="en"/>
              </w:rPr>
              <w:t xml:space="preserve"> 4</w:t>
            </w:r>
            <w:r w:rsidRPr="00197D5F">
              <w:rPr>
                <w:rFonts w:ascii="Verdana" w:hAnsi="Verdana" w:cs="Arial"/>
                <w:b/>
                <w:color w:val="000000"/>
                <w:sz w:val="18"/>
                <w:szCs w:val="18"/>
                <w:lang w:val="en"/>
              </w:rPr>
              <w:t>:</w:t>
            </w:r>
          </w:p>
          <w:p w:rsidR="006323B9" w:rsidRPr="00B75F53" w:rsidRDefault="006323B9" w:rsidP="00C73B51">
            <w:pPr>
              <w:rPr>
                <w:rFonts w:ascii="Verdana" w:hAnsi="Verdana" w:cs="Arial"/>
                <w:color w:val="000000"/>
                <w:sz w:val="18"/>
                <w:szCs w:val="18"/>
                <w:lang w:val="en"/>
              </w:rPr>
            </w:pPr>
            <w:r w:rsidRPr="00B75F53">
              <w:rPr>
                <w:rFonts w:ascii="Verdana" w:hAnsi="Verdana" w:cs="Arial"/>
                <w:color w:val="000000"/>
                <w:sz w:val="18"/>
                <w:szCs w:val="18"/>
                <w:lang w:val="en"/>
              </w:rPr>
              <w:t xml:space="preserve">Create a dialogue between student and </w:t>
            </w:r>
            <w:r w:rsidR="00B00A10">
              <w:rPr>
                <w:rFonts w:ascii="Verdana" w:hAnsi="Verdana" w:cs="Arial"/>
                <w:color w:val="000000"/>
                <w:sz w:val="18"/>
                <w:szCs w:val="18"/>
                <w:lang w:val="en"/>
              </w:rPr>
              <w:t>a politician</w:t>
            </w:r>
            <w:r w:rsidRPr="00B75F53">
              <w:rPr>
                <w:rFonts w:ascii="Verdana" w:hAnsi="Verdana" w:cs="Arial"/>
                <w:color w:val="000000"/>
                <w:sz w:val="18"/>
                <w:szCs w:val="18"/>
                <w:lang w:val="en"/>
              </w:rPr>
              <w:t xml:space="preserve"> about problems at school</w:t>
            </w:r>
            <w:r w:rsidR="001F2B4C" w:rsidRPr="00B75F53">
              <w:rPr>
                <w:rFonts w:ascii="Verdana" w:hAnsi="Verdana" w:cs="Arial"/>
                <w:color w:val="000000"/>
                <w:sz w:val="18"/>
                <w:szCs w:val="18"/>
                <w:lang w:val="en"/>
              </w:rPr>
              <w:t xml:space="preserve">, for example </w:t>
            </w:r>
            <w:r w:rsidR="001F2B4C" w:rsidRPr="00B75F53">
              <w:rPr>
                <w:rFonts w:ascii="Verdana" w:hAnsi="Verdana" w:cs="Arial"/>
                <w:color w:val="000000"/>
                <w:sz w:val="18"/>
                <w:szCs w:val="18"/>
                <w:lang w:val="en"/>
              </w:rPr>
              <w:lastRenderedPageBreak/>
              <w:t>concerning lack of facilities, a need for better food, more sports and fewer rules.</w:t>
            </w:r>
            <w:r w:rsidR="00000620" w:rsidRPr="00B75F53">
              <w:rPr>
                <w:rFonts w:ascii="Verdana" w:hAnsi="Verdana" w:cs="Arial"/>
                <w:color w:val="000000"/>
                <w:sz w:val="18"/>
                <w:szCs w:val="18"/>
                <w:lang w:val="en"/>
              </w:rPr>
              <w:t xml:space="preserve"> </w:t>
            </w:r>
          </w:p>
          <w:p w:rsidR="0062510D" w:rsidRPr="00B75F53" w:rsidRDefault="0062510D" w:rsidP="00C73B51">
            <w:pPr>
              <w:rPr>
                <w:rFonts w:ascii="Verdana" w:hAnsi="Verdana" w:cs="Arial"/>
                <w:color w:val="000000"/>
                <w:sz w:val="18"/>
                <w:szCs w:val="18"/>
                <w:lang w:val="en"/>
              </w:rPr>
            </w:pPr>
          </w:p>
          <w:p w:rsidR="0062510D" w:rsidRPr="00197D5F" w:rsidRDefault="0062510D" w:rsidP="00C73B51">
            <w:pPr>
              <w:rPr>
                <w:rFonts w:ascii="Verdana" w:hAnsi="Verdana" w:cs="Arial"/>
                <w:b/>
                <w:color w:val="000000"/>
                <w:sz w:val="18"/>
                <w:szCs w:val="18"/>
                <w:lang w:val="en"/>
              </w:rPr>
            </w:pPr>
            <w:r w:rsidRPr="00197D5F">
              <w:rPr>
                <w:rFonts w:ascii="Verdana" w:hAnsi="Verdana" w:cs="Arial"/>
                <w:b/>
                <w:color w:val="000000"/>
                <w:sz w:val="18"/>
                <w:szCs w:val="18"/>
                <w:lang w:val="en"/>
              </w:rPr>
              <w:t>Lesson idea 5:</w:t>
            </w:r>
          </w:p>
          <w:p w:rsidR="0062510D" w:rsidRPr="00B75F53" w:rsidRDefault="0062510D" w:rsidP="0062510D">
            <w:pPr>
              <w:autoSpaceDE w:val="0"/>
              <w:autoSpaceDN w:val="0"/>
              <w:adjustRightInd w:val="0"/>
              <w:rPr>
                <w:rFonts w:ascii="Verdana" w:hAnsi="Verdana" w:cs="Arial"/>
                <w:sz w:val="18"/>
                <w:szCs w:val="18"/>
                <w:lang w:eastAsia="en-GB"/>
              </w:rPr>
            </w:pPr>
            <w:r w:rsidRPr="00B75F53">
              <w:rPr>
                <w:rFonts w:ascii="Verdana" w:hAnsi="Verdana" w:cs="Arial"/>
                <w:sz w:val="18"/>
                <w:szCs w:val="18"/>
                <w:lang w:eastAsia="en-GB"/>
              </w:rPr>
              <w:t xml:space="preserve">Pair work cards – turn over a school rule and give an opinion, including using the word </w:t>
            </w:r>
            <w:r w:rsidRPr="00B75F53">
              <w:rPr>
                <w:rFonts w:ascii="Verdana" w:hAnsi="Verdana" w:cs="Arial"/>
                <w:i/>
                <w:sz w:val="18"/>
                <w:szCs w:val="18"/>
                <w:lang w:eastAsia="en-GB"/>
              </w:rPr>
              <w:t>because</w:t>
            </w:r>
            <w:r w:rsidRPr="00B75F53">
              <w:rPr>
                <w:rFonts w:ascii="Verdana" w:hAnsi="Verdana" w:cs="Arial"/>
                <w:sz w:val="18"/>
                <w:szCs w:val="18"/>
                <w:lang w:eastAsia="en-GB"/>
              </w:rPr>
              <w:t xml:space="preserve">. </w:t>
            </w:r>
          </w:p>
          <w:p w:rsidR="007E7D35" w:rsidRPr="00B75F53" w:rsidRDefault="007E7D35" w:rsidP="0062510D">
            <w:pPr>
              <w:autoSpaceDE w:val="0"/>
              <w:autoSpaceDN w:val="0"/>
              <w:adjustRightInd w:val="0"/>
              <w:rPr>
                <w:rFonts w:ascii="Verdana" w:hAnsi="Verdana" w:cs="Arial"/>
                <w:sz w:val="18"/>
                <w:szCs w:val="18"/>
                <w:lang w:eastAsia="en-GB"/>
              </w:rPr>
            </w:pPr>
          </w:p>
          <w:p w:rsidR="0078390A" w:rsidRDefault="0078390A" w:rsidP="0078390A">
            <w:pPr>
              <w:autoSpaceDE w:val="0"/>
              <w:autoSpaceDN w:val="0"/>
              <w:adjustRightInd w:val="0"/>
              <w:rPr>
                <w:rFonts w:ascii="Verdana" w:hAnsi="Verdana" w:cs="Arial"/>
                <w:sz w:val="18"/>
                <w:szCs w:val="18"/>
                <w:lang w:eastAsia="en-GB"/>
              </w:rPr>
            </w:pPr>
          </w:p>
          <w:p w:rsidR="0078390A" w:rsidRPr="00197D5F" w:rsidRDefault="00B00A10" w:rsidP="0078390A">
            <w:pPr>
              <w:autoSpaceDE w:val="0"/>
              <w:autoSpaceDN w:val="0"/>
              <w:adjustRightInd w:val="0"/>
              <w:rPr>
                <w:rFonts w:ascii="Verdana" w:hAnsi="Verdana" w:cs="Arial"/>
                <w:b/>
                <w:sz w:val="18"/>
                <w:szCs w:val="18"/>
                <w:lang w:eastAsia="en-GB"/>
              </w:rPr>
            </w:pPr>
            <w:r w:rsidRPr="00197D5F">
              <w:rPr>
                <w:rFonts w:ascii="Verdana" w:hAnsi="Verdana" w:cs="Arial"/>
                <w:b/>
                <w:sz w:val="18"/>
                <w:szCs w:val="18"/>
                <w:lang w:eastAsia="en-GB"/>
              </w:rPr>
              <w:t>Lesson idea 6</w:t>
            </w:r>
            <w:r w:rsidR="0078390A" w:rsidRPr="00197D5F">
              <w:rPr>
                <w:rFonts w:ascii="Verdana" w:hAnsi="Verdana" w:cs="Arial"/>
                <w:b/>
                <w:sz w:val="18"/>
                <w:szCs w:val="18"/>
                <w:lang w:eastAsia="en-GB"/>
              </w:rPr>
              <w:t>:</w:t>
            </w:r>
          </w:p>
          <w:p w:rsidR="0078390A" w:rsidRDefault="0078390A" w:rsidP="0078390A">
            <w:pPr>
              <w:autoSpaceDE w:val="0"/>
              <w:autoSpaceDN w:val="0"/>
              <w:adjustRightInd w:val="0"/>
              <w:rPr>
                <w:rFonts w:ascii="Verdana" w:hAnsi="Verdana" w:cs="Arial"/>
                <w:sz w:val="18"/>
                <w:szCs w:val="18"/>
                <w:lang w:eastAsia="en-GB"/>
              </w:rPr>
            </w:pPr>
          </w:p>
          <w:p w:rsidR="0078390A" w:rsidRPr="00B75F53" w:rsidRDefault="0078390A" w:rsidP="0078390A">
            <w:pPr>
              <w:autoSpaceDE w:val="0"/>
              <w:autoSpaceDN w:val="0"/>
              <w:adjustRightInd w:val="0"/>
              <w:rPr>
                <w:rFonts w:ascii="Verdana" w:hAnsi="Verdana" w:cs="Arial"/>
                <w:sz w:val="18"/>
                <w:szCs w:val="18"/>
                <w:lang w:eastAsia="en-GB"/>
              </w:rPr>
            </w:pPr>
            <w:r w:rsidRPr="0078390A">
              <w:rPr>
                <w:rFonts w:ascii="Verdana" w:hAnsi="Verdana" w:cs="Arial"/>
                <w:sz w:val="18"/>
                <w:szCs w:val="18"/>
                <w:lang w:eastAsia="en-GB"/>
              </w:rPr>
              <w:t>Debate about language of instruction in East African schools.</w:t>
            </w:r>
            <w:r>
              <w:rPr>
                <w:rFonts w:ascii="Verdana" w:hAnsi="Verdana" w:cs="Arial"/>
                <w:sz w:val="18"/>
                <w:szCs w:val="18"/>
                <w:lang w:eastAsia="en-GB"/>
              </w:rPr>
              <w:t xml:space="preserve"> Students can be divided into those who support Swahili and those who support English and those who support a mixture of both.</w:t>
            </w:r>
          </w:p>
        </w:tc>
        <w:tc>
          <w:tcPr>
            <w:tcW w:w="1985" w:type="dxa"/>
          </w:tcPr>
          <w:p w:rsidR="005B73CD" w:rsidRDefault="00B5770D" w:rsidP="005B73CD">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5B73CD">
              <w:rPr>
                <w:rFonts w:ascii="Verdana" w:hAnsi="Verdana" w:cs="Arial"/>
                <w:color w:val="000000"/>
                <w:sz w:val="18"/>
                <w:szCs w:val="18"/>
              </w:rPr>
              <w:t>, downloaded – possibly from ClipArt -, or commercially produced flashcards of school subjects.</w:t>
            </w:r>
          </w:p>
          <w:p w:rsidR="006323B9" w:rsidRDefault="006323B9" w:rsidP="00C73B51">
            <w:pPr>
              <w:autoSpaceDE w:val="0"/>
              <w:autoSpaceDN w:val="0"/>
              <w:adjustRightInd w:val="0"/>
              <w:rPr>
                <w:rFonts w:ascii="Verdana" w:hAnsi="Verdana" w:cs="Arial"/>
                <w:sz w:val="18"/>
                <w:szCs w:val="18"/>
              </w:rPr>
            </w:pPr>
          </w:p>
          <w:p w:rsidR="001F2B4C" w:rsidRDefault="001F2B4C" w:rsidP="00C73B51">
            <w:pPr>
              <w:autoSpaceDE w:val="0"/>
              <w:autoSpaceDN w:val="0"/>
              <w:adjustRightInd w:val="0"/>
              <w:rPr>
                <w:rFonts w:ascii="Verdana" w:hAnsi="Verdana" w:cs="Arial"/>
                <w:sz w:val="18"/>
                <w:szCs w:val="18"/>
              </w:rPr>
            </w:pPr>
            <w:r>
              <w:rPr>
                <w:rFonts w:ascii="Verdana" w:hAnsi="Verdana" w:cs="Arial"/>
                <w:sz w:val="18"/>
                <w:szCs w:val="18"/>
              </w:rPr>
              <w:t xml:space="preserve">A collection of classroom objects </w:t>
            </w:r>
            <w:r>
              <w:rPr>
                <w:rFonts w:ascii="Verdana" w:hAnsi="Verdana" w:cs="Arial"/>
                <w:sz w:val="18"/>
                <w:szCs w:val="18"/>
              </w:rPr>
              <w:lastRenderedPageBreak/>
              <w:t>put together by the teacher.</w:t>
            </w:r>
          </w:p>
          <w:p w:rsidR="001F2B4C" w:rsidRDefault="001F2B4C" w:rsidP="00C73B51">
            <w:pPr>
              <w:autoSpaceDE w:val="0"/>
              <w:autoSpaceDN w:val="0"/>
              <w:adjustRightInd w:val="0"/>
              <w:rPr>
                <w:rFonts w:ascii="Verdana" w:hAnsi="Verdana" w:cs="Arial"/>
                <w:sz w:val="18"/>
                <w:szCs w:val="18"/>
              </w:rPr>
            </w:pPr>
          </w:p>
          <w:p w:rsidR="001F2B4C" w:rsidRDefault="001F2B4C" w:rsidP="00C73B51">
            <w:pPr>
              <w:autoSpaceDE w:val="0"/>
              <w:autoSpaceDN w:val="0"/>
              <w:adjustRightInd w:val="0"/>
              <w:rPr>
                <w:rFonts w:ascii="Verdana" w:hAnsi="Verdana" w:cs="Arial"/>
                <w:sz w:val="18"/>
                <w:szCs w:val="18"/>
              </w:rPr>
            </w:pPr>
            <w:r>
              <w:rPr>
                <w:rFonts w:ascii="Verdana" w:hAnsi="Verdana" w:cs="Arial"/>
                <w:sz w:val="18"/>
                <w:szCs w:val="18"/>
              </w:rPr>
              <w:t xml:space="preserve">An internet website possibly of a twin school if available or any appropriate school in a </w:t>
            </w:r>
            <w:r w:rsidR="0078390A">
              <w:rPr>
                <w:rFonts w:ascii="Verdana" w:hAnsi="Verdana" w:cs="Arial"/>
                <w:sz w:val="18"/>
                <w:szCs w:val="18"/>
              </w:rPr>
              <w:t>Swahili</w:t>
            </w:r>
            <w:r>
              <w:rPr>
                <w:rFonts w:ascii="Verdana" w:hAnsi="Verdana" w:cs="Arial"/>
                <w:sz w:val="18"/>
                <w:szCs w:val="18"/>
              </w:rPr>
              <w:t xml:space="preserve"> speaking country</w:t>
            </w:r>
          </w:p>
          <w:p w:rsidR="0062510D" w:rsidRDefault="0062510D" w:rsidP="00C73B51">
            <w:pPr>
              <w:autoSpaceDE w:val="0"/>
              <w:autoSpaceDN w:val="0"/>
              <w:adjustRightInd w:val="0"/>
              <w:rPr>
                <w:rFonts w:ascii="Verdana" w:hAnsi="Verdana" w:cs="Arial"/>
                <w:sz w:val="18"/>
                <w:szCs w:val="18"/>
              </w:rPr>
            </w:pPr>
          </w:p>
          <w:p w:rsidR="0062510D" w:rsidRPr="005B73CD" w:rsidRDefault="00B5770D" w:rsidP="00C73B51">
            <w:pPr>
              <w:autoSpaceDE w:val="0"/>
              <w:autoSpaceDN w:val="0"/>
              <w:adjustRightInd w:val="0"/>
              <w:rPr>
                <w:rFonts w:ascii="Verdana" w:hAnsi="Verdana" w:cs="Arial"/>
                <w:sz w:val="18"/>
                <w:szCs w:val="18"/>
              </w:rPr>
            </w:pPr>
            <w:r>
              <w:rPr>
                <w:rFonts w:ascii="Verdana" w:hAnsi="Verdana" w:cs="Arial"/>
                <w:sz w:val="18"/>
                <w:szCs w:val="18"/>
              </w:rPr>
              <w:t>Self-produced</w:t>
            </w:r>
            <w:r w:rsidR="0062510D">
              <w:rPr>
                <w:rFonts w:ascii="Verdana" w:hAnsi="Verdana" w:cs="Arial"/>
                <w:sz w:val="18"/>
                <w:szCs w:val="18"/>
              </w:rPr>
              <w:t xml:space="preserve"> or downloaded cards of school rules.</w:t>
            </w:r>
          </w:p>
        </w:tc>
        <w:tc>
          <w:tcPr>
            <w:tcW w:w="1985" w:type="dxa"/>
            <w:shd w:val="clear" w:color="auto" w:fill="auto"/>
          </w:tcPr>
          <w:p w:rsidR="006323B9" w:rsidRPr="001B1197" w:rsidRDefault="006323B9" w:rsidP="00C73B51">
            <w:pPr>
              <w:autoSpaceDE w:val="0"/>
              <w:autoSpaceDN w:val="0"/>
              <w:adjustRightInd w:val="0"/>
              <w:rPr>
                <w:rFonts w:ascii="Verdana" w:hAnsi="Verdana" w:cs="Arial"/>
                <w:sz w:val="18"/>
                <w:szCs w:val="18"/>
                <w:lang w:val="en"/>
              </w:rPr>
            </w:pPr>
            <w:r w:rsidRPr="001B1197">
              <w:rPr>
                <w:rFonts w:ascii="Verdana" w:hAnsi="Verdana" w:cs="Arial"/>
                <w:sz w:val="18"/>
                <w:szCs w:val="18"/>
                <w:lang w:val="en"/>
              </w:rPr>
              <w:lastRenderedPageBreak/>
              <w:t>Giving opinions</w:t>
            </w:r>
          </w:p>
          <w:p w:rsidR="006323B9" w:rsidRPr="001B1197" w:rsidRDefault="006323B9" w:rsidP="00C73B51">
            <w:pPr>
              <w:autoSpaceDE w:val="0"/>
              <w:autoSpaceDN w:val="0"/>
              <w:adjustRightInd w:val="0"/>
              <w:rPr>
                <w:rFonts w:ascii="Verdana" w:hAnsi="Verdana" w:cs="Arial"/>
                <w:sz w:val="18"/>
                <w:szCs w:val="18"/>
                <w:lang w:val="en"/>
              </w:rPr>
            </w:pPr>
          </w:p>
          <w:p w:rsidR="006323B9" w:rsidRPr="001B1197" w:rsidRDefault="005B73CD" w:rsidP="00C73B51">
            <w:pPr>
              <w:autoSpaceDE w:val="0"/>
              <w:autoSpaceDN w:val="0"/>
              <w:adjustRightInd w:val="0"/>
              <w:rPr>
                <w:rFonts w:ascii="Verdana" w:hAnsi="Verdana" w:cs="Arial"/>
                <w:sz w:val="18"/>
                <w:szCs w:val="18"/>
                <w:lang w:val="en"/>
              </w:rPr>
            </w:pPr>
            <w:r w:rsidRPr="005B73CD">
              <w:rPr>
                <w:rFonts w:ascii="Verdana" w:hAnsi="Verdana" w:cs="Arial"/>
                <w:sz w:val="18"/>
                <w:szCs w:val="18"/>
                <w:lang w:val="en"/>
              </w:rPr>
              <w:t xml:space="preserve">Complex sentences using </w:t>
            </w:r>
            <w:proofErr w:type="spellStart"/>
            <w:r w:rsidR="0078390A">
              <w:rPr>
                <w:rFonts w:ascii="Verdana" w:hAnsi="Verdana" w:cs="Arial"/>
                <w:i/>
                <w:sz w:val="18"/>
                <w:szCs w:val="18"/>
                <w:lang w:val="en"/>
              </w:rPr>
              <w:t>kabla</w:t>
            </w:r>
            <w:proofErr w:type="spellEnd"/>
            <w:r w:rsidRPr="005B73CD">
              <w:rPr>
                <w:rFonts w:ascii="Verdana" w:hAnsi="Verdana" w:cs="Arial"/>
                <w:sz w:val="18"/>
                <w:szCs w:val="18"/>
                <w:lang w:val="en"/>
              </w:rPr>
              <w:t xml:space="preserve"> and </w:t>
            </w:r>
            <w:proofErr w:type="spellStart"/>
            <w:r w:rsidR="0078390A">
              <w:rPr>
                <w:rFonts w:ascii="Verdana" w:hAnsi="Verdana" w:cs="Arial"/>
                <w:i/>
                <w:sz w:val="18"/>
                <w:szCs w:val="18"/>
                <w:lang w:val="en"/>
              </w:rPr>
              <w:t>baada</w:t>
            </w:r>
            <w:proofErr w:type="spellEnd"/>
            <w:r w:rsidRPr="005B73CD">
              <w:rPr>
                <w:rFonts w:ascii="Verdana" w:hAnsi="Verdana" w:cs="Arial"/>
                <w:sz w:val="18"/>
                <w:szCs w:val="18"/>
                <w:lang w:val="en"/>
              </w:rPr>
              <w:t xml:space="preserve"> as conjunctions and prepositions</w:t>
            </w:r>
          </w:p>
          <w:p w:rsidR="006323B9" w:rsidRPr="001B1197" w:rsidRDefault="006323B9" w:rsidP="00C73B51">
            <w:pPr>
              <w:autoSpaceDE w:val="0"/>
              <w:autoSpaceDN w:val="0"/>
              <w:adjustRightInd w:val="0"/>
              <w:rPr>
                <w:rFonts w:ascii="Verdana" w:hAnsi="Verdana" w:cs="Arial"/>
                <w:sz w:val="18"/>
                <w:szCs w:val="18"/>
                <w:lang w:val="en"/>
              </w:rPr>
            </w:pPr>
          </w:p>
          <w:p w:rsidR="006323B9" w:rsidRPr="001B1197" w:rsidRDefault="006323B9" w:rsidP="00C73B51">
            <w:pPr>
              <w:autoSpaceDE w:val="0"/>
              <w:autoSpaceDN w:val="0"/>
              <w:adjustRightInd w:val="0"/>
              <w:rPr>
                <w:rFonts w:ascii="Verdana" w:hAnsi="Verdana" w:cs="Arial"/>
                <w:sz w:val="18"/>
                <w:szCs w:val="18"/>
                <w:lang w:val="en"/>
              </w:rPr>
            </w:pPr>
            <w:r w:rsidRPr="001B1197">
              <w:rPr>
                <w:rFonts w:ascii="Verdana" w:hAnsi="Verdana" w:cs="Arial"/>
                <w:color w:val="000000"/>
                <w:sz w:val="18"/>
                <w:szCs w:val="18"/>
                <w:lang w:val="en"/>
              </w:rPr>
              <w:t>Modals present tense</w:t>
            </w:r>
            <w:r w:rsidRPr="001B1197">
              <w:rPr>
                <w:rFonts w:ascii="Verdana" w:hAnsi="Verdana" w:cs="Arial"/>
                <w:sz w:val="18"/>
                <w:szCs w:val="18"/>
                <w:lang w:val="en"/>
              </w:rPr>
              <w:t xml:space="preserve"> </w:t>
            </w:r>
          </w:p>
          <w:p w:rsidR="006323B9" w:rsidRDefault="006323B9" w:rsidP="00C73B51">
            <w:pPr>
              <w:autoSpaceDE w:val="0"/>
              <w:autoSpaceDN w:val="0"/>
              <w:adjustRightInd w:val="0"/>
              <w:rPr>
                <w:rFonts w:ascii="Verdana" w:hAnsi="Verdana" w:cs="Arial"/>
                <w:sz w:val="18"/>
                <w:szCs w:val="18"/>
                <w:lang w:val="en"/>
              </w:rPr>
            </w:pPr>
          </w:p>
          <w:p w:rsidR="005B73CD" w:rsidRDefault="005B73CD" w:rsidP="00C73B51">
            <w:pPr>
              <w:autoSpaceDE w:val="0"/>
              <w:autoSpaceDN w:val="0"/>
              <w:adjustRightInd w:val="0"/>
              <w:rPr>
                <w:rFonts w:ascii="Verdana" w:hAnsi="Verdana" w:cs="Arial"/>
                <w:sz w:val="18"/>
                <w:szCs w:val="18"/>
                <w:lang w:val="en"/>
              </w:rPr>
            </w:pPr>
            <w:r>
              <w:rPr>
                <w:rFonts w:ascii="Verdana" w:hAnsi="Verdana" w:cs="Arial"/>
                <w:sz w:val="18"/>
                <w:szCs w:val="18"/>
                <w:lang w:val="en"/>
              </w:rPr>
              <w:t>Telling the time</w:t>
            </w:r>
          </w:p>
          <w:p w:rsidR="007E7D35" w:rsidRDefault="007E7D35" w:rsidP="00C73B51">
            <w:pPr>
              <w:autoSpaceDE w:val="0"/>
              <w:autoSpaceDN w:val="0"/>
              <w:adjustRightInd w:val="0"/>
              <w:rPr>
                <w:rFonts w:ascii="Verdana" w:hAnsi="Verdana" w:cs="Arial"/>
                <w:sz w:val="18"/>
                <w:szCs w:val="18"/>
                <w:lang w:val="en"/>
              </w:rPr>
            </w:pPr>
          </w:p>
          <w:p w:rsidR="007E7D35" w:rsidRDefault="007E7D35" w:rsidP="00C73B51">
            <w:pPr>
              <w:autoSpaceDE w:val="0"/>
              <w:autoSpaceDN w:val="0"/>
              <w:adjustRightInd w:val="0"/>
              <w:rPr>
                <w:rFonts w:ascii="Verdana" w:hAnsi="Verdana" w:cs="Arial"/>
                <w:sz w:val="18"/>
                <w:szCs w:val="18"/>
                <w:lang w:val="en"/>
              </w:rPr>
            </w:pPr>
            <w:r>
              <w:rPr>
                <w:rFonts w:ascii="Verdana" w:hAnsi="Verdana" w:cs="Arial"/>
                <w:sz w:val="18"/>
                <w:szCs w:val="18"/>
                <w:lang w:val="en"/>
              </w:rPr>
              <w:t>Numbers</w:t>
            </w:r>
          </w:p>
          <w:p w:rsidR="005A71AD" w:rsidRDefault="005A71AD" w:rsidP="00C73B51">
            <w:pPr>
              <w:autoSpaceDE w:val="0"/>
              <w:autoSpaceDN w:val="0"/>
              <w:adjustRightInd w:val="0"/>
              <w:rPr>
                <w:rFonts w:ascii="Verdana" w:hAnsi="Verdana" w:cs="Arial"/>
                <w:sz w:val="18"/>
                <w:szCs w:val="18"/>
                <w:lang w:val="en"/>
              </w:rPr>
            </w:pPr>
          </w:p>
          <w:p w:rsidR="005A71AD" w:rsidRPr="001B1197" w:rsidRDefault="005A71AD" w:rsidP="00C73B51">
            <w:pPr>
              <w:autoSpaceDE w:val="0"/>
              <w:autoSpaceDN w:val="0"/>
              <w:adjustRightInd w:val="0"/>
              <w:rPr>
                <w:rFonts w:ascii="Verdana" w:hAnsi="Verdana" w:cs="Arial"/>
                <w:sz w:val="18"/>
                <w:szCs w:val="18"/>
                <w:lang w:val="en"/>
              </w:rPr>
            </w:pPr>
            <w:r>
              <w:rPr>
                <w:rFonts w:ascii="Verdana" w:hAnsi="Verdana" w:cs="Arial"/>
                <w:sz w:val="18"/>
                <w:szCs w:val="18"/>
                <w:lang w:val="en"/>
              </w:rPr>
              <w:t>Number agreements</w:t>
            </w:r>
          </w:p>
          <w:p w:rsidR="006323B9" w:rsidRPr="001B1197" w:rsidRDefault="006323B9" w:rsidP="00926296">
            <w:pPr>
              <w:tabs>
                <w:tab w:val="left" w:pos="5138"/>
              </w:tabs>
              <w:spacing w:before="20" w:after="20" w:line="100" w:lineRule="atLeast"/>
              <w:rPr>
                <w:rFonts w:ascii="Verdana" w:hAnsi="Verdana"/>
                <w:sz w:val="18"/>
                <w:szCs w:val="18"/>
              </w:rPr>
            </w:pPr>
          </w:p>
        </w:tc>
        <w:tc>
          <w:tcPr>
            <w:tcW w:w="1417" w:type="dxa"/>
            <w:gridSpan w:val="2"/>
          </w:tcPr>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School life and routine</w:t>
            </w:r>
          </w:p>
          <w:p w:rsidR="001F2B4C" w:rsidRDefault="001F2B4C"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B 1</w:t>
            </w:r>
          </w:p>
          <w:p w:rsidR="006323B9" w:rsidRDefault="006323B9" w:rsidP="00C73B51">
            <w:pPr>
              <w:autoSpaceDE w:val="0"/>
              <w:autoSpaceDN w:val="0"/>
              <w:adjustRightInd w:val="0"/>
              <w:rPr>
                <w:rFonts w:ascii="Verdana" w:hAnsi="Verdana" w:cs="Arial"/>
                <w:sz w:val="18"/>
                <w:szCs w:val="18"/>
                <w:lang w:val="en"/>
              </w:rPr>
            </w:pPr>
          </w:p>
          <w:p w:rsidR="006323B9" w:rsidRPr="001B1197"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School rules and pressures</w:t>
            </w:r>
          </w:p>
          <w:p w:rsidR="006323B9" w:rsidRDefault="001F2B4C" w:rsidP="00926296">
            <w:pPr>
              <w:tabs>
                <w:tab w:val="left" w:pos="5138"/>
              </w:tabs>
              <w:ind w:left="34"/>
              <w:rPr>
                <w:rFonts w:ascii="Verdana" w:hAnsi="Verdana"/>
                <w:sz w:val="18"/>
                <w:szCs w:val="18"/>
              </w:rPr>
            </w:pPr>
            <w:r>
              <w:rPr>
                <w:rFonts w:ascii="Verdana" w:hAnsi="Verdana"/>
                <w:sz w:val="18"/>
                <w:szCs w:val="18"/>
              </w:rPr>
              <w:t>Topic area B 2</w:t>
            </w:r>
          </w:p>
          <w:p w:rsidR="00507181" w:rsidRDefault="00507181" w:rsidP="00926296">
            <w:pPr>
              <w:tabs>
                <w:tab w:val="left" w:pos="5138"/>
              </w:tabs>
              <w:ind w:left="34"/>
              <w:rPr>
                <w:rFonts w:ascii="Verdana" w:hAnsi="Verdana"/>
                <w:sz w:val="18"/>
                <w:szCs w:val="18"/>
              </w:rPr>
            </w:pPr>
          </w:p>
          <w:p w:rsidR="00507181" w:rsidRPr="001B1197" w:rsidRDefault="00507181" w:rsidP="00926296">
            <w:pPr>
              <w:tabs>
                <w:tab w:val="left" w:pos="5138"/>
              </w:tabs>
              <w:ind w:left="34"/>
              <w:rPr>
                <w:rFonts w:ascii="Verdana" w:hAnsi="Verdana"/>
                <w:sz w:val="18"/>
                <w:szCs w:val="18"/>
              </w:rPr>
            </w:pPr>
            <w:r>
              <w:rPr>
                <w:rFonts w:ascii="Verdana" w:hAnsi="Verdana"/>
                <w:sz w:val="18"/>
                <w:szCs w:val="18"/>
              </w:rPr>
              <w:lastRenderedPageBreak/>
              <w:t>Colours (school uniform)</w:t>
            </w:r>
          </w:p>
        </w:tc>
        <w:tc>
          <w:tcPr>
            <w:tcW w:w="1559" w:type="dxa"/>
          </w:tcPr>
          <w:p w:rsidR="006323B9" w:rsidRDefault="006323B9" w:rsidP="00622005">
            <w:pPr>
              <w:rPr>
                <w:rFonts w:ascii="Verdana" w:hAnsi="Verdana" w:cs="Arial"/>
                <w:sz w:val="18"/>
                <w:szCs w:val="18"/>
                <w:lang w:val="en"/>
              </w:rPr>
            </w:pPr>
            <w:r>
              <w:rPr>
                <w:rFonts w:ascii="Verdana" w:hAnsi="Verdana" w:cs="Arial"/>
                <w:sz w:val="18"/>
                <w:szCs w:val="18"/>
                <w:lang w:val="en"/>
              </w:rPr>
              <w:lastRenderedPageBreak/>
              <w:t>Critical thinking is assessed in AO1 and AO3</w:t>
            </w:r>
          </w:p>
          <w:p w:rsidR="006323B9" w:rsidRDefault="006323B9" w:rsidP="00622005">
            <w:pPr>
              <w:rPr>
                <w:rFonts w:ascii="Verdana" w:hAnsi="Verdana" w:cs="Arial"/>
                <w:sz w:val="18"/>
                <w:szCs w:val="18"/>
                <w:lang w:val="en"/>
              </w:rPr>
            </w:pPr>
          </w:p>
          <w:p w:rsidR="006323B9" w:rsidRDefault="006323B9" w:rsidP="00622005">
            <w:pPr>
              <w:rPr>
                <w:rFonts w:ascii="Verdana" w:hAnsi="Verdana" w:cs="Arial"/>
                <w:sz w:val="18"/>
                <w:szCs w:val="18"/>
                <w:lang w:val="en"/>
              </w:rPr>
            </w:pPr>
            <w:r>
              <w:rPr>
                <w:rFonts w:ascii="Verdana" w:hAnsi="Verdana" w:cs="Arial"/>
                <w:sz w:val="18"/>
                <w:szCs w:val="18"/>
                <w:lang w:val="en"/>
              </w:rPr>
              <w:t>Creativity is assessed in AO2</w:t>
            </w:r>
          </w:p>
          <w:p w:rsidR="006323B9" w:rsidRDefault="006323B9" w:rsidP="00622005">
            <w:pPr>
              <w:rPr>
                <w:rFonts w:ascii="Verdana" w:hAnsi="Verdana" w:cs="Arial"/>
                <w:sz w:val="18"/>
                <w:szCs w:val="18"/>
                <w:lang w:val="en"/>
              </w:rPr>
            </w:pPr>
          </w:p>
          <w:p w:rsidR="006323B9" w:rsidRDefault="006323B9" w:rsidP="00622005">
            <w:pPr>
              <w:rPr>
                <w:rFonts w:ascii="Verdana" w:hAnsi="Verdana" w:cs="Arial"/>
                <w:sz w:val="18"/>
                <w:szCs w:val="18"/>
                <w:lang w:val="en"/>
              </w:rPr>
            </w:pPr>
            <w:r>
              <w:rPr>
                <w:rFonts w:ascii="Verdana" w:hAnsi="Verdana" w:cs="Arial"/>
                <w:sz w:val="18"/>
                <w:szCs w:val="18"/>
                <w:lang w:val="en"/>
              </w:rPr>
              <w:lastRenderedPageBreak/>
              <w:t>Problem solving is assessed in all AOs</w:t>
            </w:r>
          </w:p>
          <w:p w:rsidR="006323B9" w:rsidRDefault="006323B9" w:rsidP="00622005">
            <w:pPr>
              <w:rPr>
                <w:rFonts w:ascii="Verdana" w:hAnsi="Verdana" w:cs="Arial"/>
                <w:sz w:val="18"/>
                <w:szCs w:val="18"/>
                <w:lang w:val="en"/>
              </w:rPr>
            </w:pPr>
          </w:p>
          <w:p w:rsidR="006323B9" w:rsidRPr="00622005" w:rsidRDefault="006323B9" w:rsidP="005D28DE">
            <w:pPr>
              <w:rPr>
                <w:rFonts w:ascii="Verdana" w:hAnsi="Verdana" w:cs="Arial"/>
                <w:sz w:val="18"/>
                <w:szCs w:val="18"/>
                <w:lang w:val="en"/>
              </w:rPr>
            </w:pPr>
            <w:r>
              <w:rPr>
                <w:rFonts w:ascii="Verdana" w:hAnsi="Verdana" w:cs="Arial"/>
                <w:sz w:val="18"/>
                <w:szCs w:val="18"/>
                <w:lang w:val="en"/>
              </w:rPr>
              <w:t>Communication is assessed in AO4</w:t>
            </w:r>
          </w:p>
          <w:p w:rsidR="006323B9" w:rsidRPr="001B1197" w:rsidRDefault="006323B9" w:rsidP="00C73B51">
            <w:pPr>
              <w:rPr>
                <w:rFonts w:ascii="Verdana" w:hAnsi="Verdana" w:cs="Arial"/>
                <w:sz w:val="18"/>
                <w:szCs w:val="18"/>
              </w:rPr>
            </w:pPr>
          </w:p>
        </w:tc>
        <w:tc>
          <w:tcPr>
            <w:tcW w:w="1559" w:type="dxa"/>
          </w:tcPr>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Creativity</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Adaptive learning</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6323B9" w:rsidRDefault="006323B9" w:rsidP="00C73B51">
            <w:pPr>
              <w:autoSpaceDE w:val="0"/>
              <w:autoSpaceDN w:val="0"/>
              <w:adjustRightInd w:val="0"/>
              <w:rPr>
                <w:rFonts w:ascii="Verdana" w:hAnsi="Verdana" w:cs="Calibri"/>
                <w:sz w:val="18"/>
                <w:szCs w:val="18"/>
                <w:lang w:val="en"/>
              </w:rPr>
            </w:pPr>
          </w:p>
          <w:p w:rsidR="006323B9" w:rsidRPr="001B1197"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Communication</w:t>
            </w:r>
          </w:p>
          <w:p w:rsidR="006323B9" w:rsidRPr="001B1197" w:rsidRDefault="006323B9" w:rsidP="00C73B51">
            <w:pPr>
              <w:autoSpaceDE w:val="0"/>
              <w:autoSpaceDN w:val="0"/>
              <w:adjustRightInd w:val="0"/>
              <w:rPr>
                <w:rFonts w:ascii="Verdana" w:hAnsi="Verdana" w:cs="Arial"/>
                <w:sz w:val="18"/>
                <w:szCs w:val="18"/>
                <w:lang w:val="en"/>
              </w:rPr>
            </w:pPr>
          </w:p>
          <w:p w:rsidR="006323B9" w:rsidRPr="001B1197" w:rsidRDefault="006323B9" w:rsidP="00C73B51">
            <w:pPr>
              <w:rPr>
                <w:rFonts w:ascii="Verdana" w:hAnsi="Verdana" w:cs="Arial"/>
                <w:sz w:val="18"/>
                <w:szCs w:val="18"/>
              </w:rPr>
            </w:pPr>
          </w:p>
        </w:tc>
      </w:tr>
      <w:tr w:rsidR="006323B9" w:rsidRPr="009B3F28" w:rsidTr="00DF7234">
        <w:tc>
          <w:tcPr>
            <w:tcW w:w="1083" w:type="dxa"/>
            <w:shd w:val="clear" w:color="auto" w:fill="auto"/>
          </w:tcPr>
          <w:p w:rsidR="006323B9" w:rsidRDefault="0062510D" w:rsidP="005D28DE">
            <w:pPr>
              <w:rPr>
                <w:rFonts w:ascii="Verdana" w:hAnsi="Verdana"/>
                <w:sz w:val="18"/>
                <w:szCs w:val="18"/>
              </w:rPr>
            </w:pPr>
            <w:r>
              <w:rPr>
                <w:rFonts w:ascii="Verdana" w:hAnsi="Verdana"/>
                <w:sz w:val="18"/>
                <w:szCs w:val="18"/>
              </w:rPr>
              <w:lastRenderedPageBreak/>
              <w:t>5</w:t>
            </w:r>
            <w:r w:rsidR="006323B9" w:rsidRPr="001B1197">
              <w:rPr>
                <w:rFonts w:ascii="Verdana" w:hAnsi="Verdana"/>
                <w:sz w:val="18"/>
                <w:szCs w:val="18"/>
              </w:rPr>
              <w:t>-6</w:t>
            </w:r>
            <w:r>
              <w:rPr>
                <w:rFonts w:ascii="Verdana" w:hAnsi="Verdana"/>
                <w:sz w:val="18"/>
                <w:szCs w:val="18"/>
              </w:rPr>
              <w:t>/7</w:t>
            </w:r>
          </w:p>
          <w:p w:rsidR="0062510D" w:rsidRPr="001B1197" w:rsidRDefault="0062510D" w:rsidP="005D28DE">
            <w:pPr>
              <w:rPr>
                <w:rFonts w:ascii="Verdana" w:hAnsi="Verdana"/>
                <w:sz w:val="18"/>
                <w:szCs w:val="18"/>
              </w:rPr>
            </w:pPr>
            <w:r>
              <w:rPr>
                <w:rFonts w:ascii="Verdana" w:hAnsi="Verdana"/>
                <w:sz w:val="18"/>
                <w:szCs w:val="18"/>
              </w:rPr>
              <w:t>2 ½ weeks</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B - Education and Employment</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School trips</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School events</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School exchanges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6323B9" w:rsidRPr="00197D5F" w:rsidRDefault="006323B9"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1F2B4C" w:rsidRPr="00197D5F">
              <w:rPr>
                <w:rFonts w:ascii="Verdana" w:hAnsi="Verdana" w:cs="Arial"/>
                <w:b/>
                <w:color w:val="000000"/>
                <w:sz w:val="18"/>
                <w:szCs w:val="18"/>
                <w:lang w:val="en"/>
              </w:rPr>
              <w:t xml:space="preserve"> 1</w:t>
            </w:r>
            <w:r w:rsidRPr="00197D5F">
              <w:rPr>
                <w:rFonts w:ascii="Verdana" w:hAnsi="Verdana" w:cs="Arial"/>
                <w:b/>
                <w:color w:val="000000"/>
                <w:sz w:val="18"/>
                <w:szCs w:val="18"/>
                <w:lang w:val="en"/>
              </w:rPr>
              <w:t>:</w:t>
            </w:r>
          </w:p>
          <w:p w:rsidR="006323B9" w:rsidRPr="00212EE1" w:rsidRDefault="001F2B4C" w:rsidP="00C73B51">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Write a</w:t>
            </w:r>
            <w:r w:rsidR="006323B9" w:rsidRPr="001B1197">
              <w:rPr>
                <w:rFonts w:ascii="Verdana" w:hAnsi="Verdana" w:cs="Arial"/>
                <w:color w:val="000000"/>
                <w:sz w:val="18"/>
                <w:szCs w:val="18"/>
                <w:lang w:val="en"/>
              </w:rPr>
              <w:t xml:space="preserve"> </w:t>
            </w:r>
            <w:r w:rsidR="006323B9">
              <w:rPr>
                <w:rFonts w:ascii="Verdana" w:hAnsi="Verdana" w:cs="Arial"/>
                <w:color w:val="000000"/>
                <w:sz w:val="18"/>
                <w:szCs w:val="18"/>
                <w:lang w:val="en"/>
              </w:rPr>
              <w:t>blog</w:t>
            </w:r>
            <w:r w:rsidR="006323B9" w:rsidRPr="001B1197">
              <w:rPr>
                <w:rFonts w:ascii="Verdana" w:hAnsi="Verdana" w:cs="Arial"/>
                <w:color w:val="000000"/>
                <w:sz w:val="18"/>
                <w:szCs w:val="18"/>
                <w:lang w:val="en"/>
              </w:rPr>
              <w:t xml:space="preserve"> of a</w:t>
            </w:r>
            <w:r w:rsidR="006323B9">
              <w:rPr>
                <w:rFonts w:ascii="Verdana" w:hAnsi="Verdana" w:cs="Arial"/>
                <w:color w:val="000000"/>
                <w:sz w:val="18"/>
                <w:szCs w:val="18"/>
                <w:lang w:val="en"/>
              </w:rPr>
              <w:t xml:space="preserve"> disastrous</w:t>
            </w:r>
            <w:r w:rsidR="006323B9" w:rsidRPr="001B1197">
              <w:rPr>
                <w:rFonts w:ascii="Verdana" w:hAnsi="Verdana" w:cs="Arial"/>
                <w:color w:val="000000"/>
                <w:sz w:val="18"/>
                <w:szCs w:val="18"/>
                <w:lang w:val="en"/>
              </w:rPr>
              <w:t xml:space="preserve"> school trip</w:t>
            </w:r>
            <w:r w:rsidR="00212EE1">
              <w:rPr>
                <w:rFonts w:ascii="Verdana" w:hAnsi="Verdana" w:cs="Arial"/>
                <w:color w:val="000000"/>
                <w:sz w:val="18"/>
                <w:szCs w:val="18"/>
                <w:lang w:val="en"/>
              </w:rPr>
              <w:t xml:space="preserve">. </w:t>
            </w:r>
            <w:r w:rsidR="008F7925">
              <w:rPr>
                <w:rFonts w:ascii="Verdana" w:hAnsi="Verdana" w:cs="Arial"/>
                <w:color w:val="000000"/>
                <w:sz w:val="18"/>
                <w:szCs w:val="18"/>
                <w:lang w:val="en"/>
              </w:rPr>
              <w:t>It could include missing the bus,</w:t>
            </w:r>
            <w:r>
              <w:rPr>
                <w:rFonts w:ascii="Verdana" w:hAnsi="Verdana" w:cs="Arial"/>
                <w:color w:val="000000"/>
                <w:sz w:val="18"/>
                <w:szCs w:val="18"/>
                <w:lang w:val="en"/>
              </w:rPr>
              <w:t xml:space="preserve"> a dirty or uncomfortable </w:t>
            </w:r>
            <w:r w:rsidR="008F7925">
              <w:rPr>
                <w:rFonts w:ascii="Verdana" w:hAnsi="Verdana" w:cs="Arial"/>
                <w:color w:val="000000"/>
                <w:sz w:val="18"/>
                <w:szCs w:val="18"/>
                <w:lang w:val="en"/>
              </w:rPr>
              <w:t>bus</w:t>
            </w:r>
            <w:r>
              <w:rPr>
                <w:rFonts w:ascii="Verdana" w:hAnsi="Verdana" w:cs="Arial"/>
                <w:color w:val="000000"/>
                <w:sz w:val="18"/>
                <w:szCs w:val="18"/>
                <w:lang w:val="en"/>
              </w:rPr>
              <w:t xml:space="preserve">, a museum which is less than interesting, poor food, getting stuck in bad weather, someone being ill </w:t>
            </w:r>
            <w:r w:rsidR="00B5770D">
              <w:rPr>
                <w:rFonts w:ascii="Verdana" w:hAnsi="Verdana" w:cs="Arial"/>
                <w:color w:val="000000"/>
                <w:sz w:val="18"/>
                <w:szCs w:val="18"/>
                <w:lang w:val="en"/>
              </w:rPr>
              <w:t>etc.</w:t>
            </w:r>
            <w:r>
              <w:rPr>
                <w:rFonts w:ascii="Verdana" w:hAnsi="Verdana" w:cs="Arial"/>
                <w:color w:val="000000"/>
                <w:sz w:val="18"/>
                <w:szCs w:val="18"/>
                <w:lang w:val="en"/>
              </w:rPr>
              <w:t xml:space="preserve"> </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97D5F" w:rsidRDefault="006323B9"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62510D" w:rsidRPr="00197D5F">
              <w:rPr>
                <w:rFonts w:ascii="Verdana" w:hAnsi="Verdana" w:cs="Arial"/>
                <w:b/>
                <w:color w:val="000000"/>
                <w:sz w:val="18"/>
                <w:szCs w:val="18"/>
                <w:lang w:val="en"/>
              </w:rPr>
              <w:t xml:space="preserve"> 2</w:t>
            </w:r>
            <w:r w:rsidRPr="00197D5F">
              <w:rPr>
                <w:rFonts w:ascii="Verdana" w:hAnsi="Verdana" w:cs="Arial"/>
                <w:b/>
                <w:color w:val="000000"/>
                <w:sz w:val="18"/>
                <w:szCs w:val="18"/>
                <w:lang w:val="en"/>
              </w:rPr>
              <w:t>:</w:t>
            </w:r>
          </w:p>
          <w:p w:rsidR="006323B9" w:rsidRDefault="00F6738C" w:rsidP="00C73B51">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Using the internet for information, produce in pairs or in groups</w:t>
            </w:r>
            <w:r w:rsidR="006323B9">
              <w:rPr>
                <w:rFonts w:ascii="Verdana" w:hAnsi="Verdana" w:cs="Arial"/>
                <w:color w:val="000000"/>
                <w:sz w:val="18"/>
                <w:szCs w:val="18"/>
                <w:lang w:val="en"/>
              </w:rPr>
              <w:t xml:space="preserve"> an oral presentation </w:t>
            </w:r>
            <w:r>
              <w:rPr>
                <w:rFonts w:ascii="Verdana" w:hAnsi="Verdana" w:cs="Arial"/>
                <w:color w:val="000000"/>
                <w:sz w:val="18"/>
                <w:szCs w:val="18"/>
                <w:lang w:val="en"/>
              </w:rPr>
              <w:t xml:space="preserve">of about 5 minutes </w:t>
            </w:r>
            <w:r w:rsidR="006323B9">
              <w:rPr>
                <w:rFonts w:ascii="Verdana" w:hAnsi="Verdana" w:cs="Arial"/>
                <w:color w:val="000000"/>
                <w:sz w:val="18"/>
                <w:szCs w:val="18"/>
                <w:lang w:val="en"/>
              </w:rPr>
              <w:t>about</w:t>
            </w:r>
            <w:r w:rsidR="006323B9" w:rsidRPr="001B1197">
              <w:rPr>
                <w:rFonts w:ascii="Verdana" w:hAnsi="Verdana" w:cs="Arial"/>
                <w:color w:val="000000"/>
                <w:sz w:val="18"/>
                <w:szCs w:val="18"/>
                <w:lang w:val="en"/>
              </w:rPr>
              <w:t xml:space="preserve"> </w:t>
            </w:r>
            <w:r>
              <w:rPr>
                <w:rFonts w:ascii="Verdana" w:hAnsi="Verdana" w:cs="Arial"/>
                <w:color w:val="000000"/>
                <w:sz w:val="18"/>
                <w:szCs w:val="18"/>
                <w:lang w:val="en"/>
              </w:rPr>
              <w:t xml:space="preserve">a </w:t>
            </w:r>
            <w:r w:rsidR="006323B9" w:rsidRPr="001B1197">
              <w:rPr>
                <w:rFonts w:ascii="Verdana" w:hAnsi="Verdana" w:cs="Arial"/>
                <w:color w:val="000000"/>
                <w:sz w:val="18"/>
                <w:szCs w:val="18"/>
                <w:lang w:val="en"/>
              </w:rPr>
              <w:t xml:space="preserve">day at </w:t>
            </w:r>
            <w:r>
              <w:rPr>
                <w:rFonts w:ascii="Verdana" w:hAnsi="Verdana" w:cs="Arial"/>
                <w:color w:val="000000"/>
                <w:sz w:val="18"/>
                <w:szCs w:val="18"/>
                <w:lang w:val="en"/>
              </w:rPr>
              <w:t xml:space="preserve">an </w:t>
            </w:r>
            <w:r w:rsidRPr="00F6738C">
              <w:rPr>
                <w:rFonts w:ascii="Verdana" w:hAnsi="Verdana" w:cs="Arial"/>
                <w:sz w:val="18"/>
                <w:szCs w:val="18"/>
                <w:lang w:val="en"/>
              </w:rPr>
              <w:t xml:space="preserve">international </w:t>
            </w:r>
            <w:r w:rsidR="006323B9" w:rsidRPr="00F6738C">
              <w:rPr>
                <w:rFonts w:ascii="Verdana" w:hAnsi="Verdana" w:cs="Arial"/>
                <w:sz w:val="18"/>
                <w:szCs w:val="18"/>
                <w:lang w:val="en"/>
              </w:rPr>
              <w:t>school or college</w:t>
            </w:r>
            <w:r w:rsidR="00175A75" w:rsidRPr="00F6738C">
              <w:rPr>
                <w:rFonts w:ascii="Verdana" w:hAnsi="Verdana" w:cs="Arial"/>
                <w:sz w:val="18"/>
                <w:szCs w:val="18"/>
                <w:lang w:val="en"/>
              </w:rPr>
              <w:t xml:space="preserve"> </w:t>
            </w:r>
            <w:r w:rsidRPr="00F6738C">
              <w:rPr>
                <w:rFonts w:ascii="Verdana" w:hAnsi="Verdana" w:cs="Arial"/>
                <w:sz w:val="18"/>
                <w:szCs w:val="18"/>
                <w:lang w:val="en"/>
              </w:rPr>
              <w:t xml:space="preserve">in </w:t>
            </w:r>
            <w:r w:rsidR="008F7925">
              <w:rPr>
                <w:rFonts w:ascii="Verdana" w:hAnsi="Verdana" w:cs="Arial"/>
                <w:sz w:val="18"/>
                <w:szCs w:val="18"/>
                <w:lang w:val="en"/>
              </w:rPr>
              <w:t>Kenya, Tanzania, Uganda or any Swahili speaking country</w:t>
            </w:r>
            <w:r w:rsidRPr="00F6738C">
              <w:rPr>
                <w:rFonts w:ascii="Verdana" w:hAnsi="Verdana" w:cs="Arial"/>
                <w:sz w:val="18"/>
                <w:szCs w:val="18"/>
                <w:lang w:val="en"/>
              </w:rPr>
              <w:t xml:space="preserve">. Include </w:t>
            </w:r>
            <w:r w:rsidRPr="00F6738C">
              <w:rPr>
                <w:rFonts w:ascii="Verdana" w:hAnsi="Verdana" w:cs="Arial"/>
                <w:sz w:val="18"/>
                <w:szCs w:val="18"/>
                <w:lang w:val="en"/>
              </w:rPr>
              <w:lastRenderedPageBreak/>
              <w:t xml:space="preserve">information about the school day, subjects, any uniform, meals, homework, </w:t>
            </w:r>
            <w:r w:rsidR="00B5770D" w:rsidRPr="00F6738C">
              <w:rPr>
                <w:rFonts w:ascii="Verdana" w:hAnsi="Verdana" w:cs="Arial"/>
                <w:sz w:val="18"/>
                <w:szCs w:val="18"/>
                <w:lang w:val="en"/>
              </w:rPr>
              <w:t>extracurricular</w:t>
            </w:r>
            <w:r w:rsidRPr="00F6738C">
              <w:rPr>
                <w:rFonts w:ascii="Verdana" w:hAnsi="Verdana" w:cs="Arial"/>
                <w:sz w:val="18"/>
                <w:szCs w:val="18"/>
                <w:lang w:val="en"/>
              </w:rPr>
              <w:t xml:space="preserve"> activities.</w:t>
            </w:r>
            <w:r>
              <w:rPr>
                <w:rFonts w:ascii="Verdana" w:hAnsi="Verdana" w:cs="Arial"/>
                <w:color w:val="FF0000"/>
                <w:sz w:val="18"/>
                <w:szCs w:val="18"/>
                <w:lang w:val="en"/>
              </w:rPr>
              <w:t xml:space="preserve"> </w:t>
            </w:r>
          </w:p>
          <w:p w:rsidR="00F6738C" w:rsidRPr="001B1197" w:rsidRDefault="00F6738C" w:rsidP="00C73B51">
            <w:pPr>
              <w:autoSpaceDE w:val="0"/>
              <w:autoSpaceDN w:val="0"/>
              <w:adjustRightInd w:val="0"/>
              <w:rPr>
                <w:rFonts w:ascii="Verdana" w:hAnsi="Verdana" w:cs="Arial"/>
                <w:color w:val="000000"/>
                <w:sz w:val="18"/>
                <w:szCs w:val="18"/>
                <w:lang w:val="en"/>
              </w:rPr>
            </w:pPr>
          </w:p>
          <w:p w:rsidR="006323B9" w:rsidRPr="00197D5F" w:rsidRDefault="006323B9"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197D5F" w:rsidRPr="00197D5F">
              <w:rPr>
                <w:rFonts w:ascii="Verdana" w:hAnsi="Verdana" w:cs="Arial"/>
                <w:b/>
                <w:color w:val="000000"/>
                <w:sz w:val="18"/>
                <w:szCs w:val="18"/>
                <w:lang w:val="en"/>
              </w:rPr>
              <w:t xml:space="preserve"> 3</w:t>
            </w:r>
            <w:r w:rsidRPr="00197D5F">
              <w:rPr>
                <w:rFonts w:ascii="Verdana" w:hAnsi="Verdana" w:cs="Arial"/>
                <w:b/>
                <w:color w:val="000000"/>
                <w:sz w:val="18"/>
                <w:szCs w:val="18"/>
                <w:lang w:val="en"/>
              </w:rPr>
              <w:t>:</w:t>
            </w:r>
          </w:p>
          <w:p w:rsidR="006323B9" w:rsidRDefault="004558A2"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Listen and read accounts of a couple </w:t>
            </w:r>
            <w:r w:rsidR="00B5770D">
              <w:rPr>
                <w:rFonts w:ascii="Verdana" w:hAnsi="Verdana" w:cs="Arial"/>
                <w:color w:val="000000"/>
                <w:sz w:val="18"/>
                <w:szCs w:val="18"/>
                <w:lang w:val="en"/>
              </w:rPr>
              <w:t>of</w:t>
            </w:r>
            <w:r w:rsidR="00B5770D" w:rsidRPr="001B1197">
              <w:rPr>
                <w:rFonts w:ascii="Verdana" w:hAnsi="Verdana" w:cs="Arial"/>
                <w:color w:val="000000"/>
                <w:sz w:val="18"/>
                <w:szCs w:val="18"/>
                <w:lang w:val="en"/>
              </w:rPr>
              <w:t xml:space="preserve"> school</w:t>
            </w:r>
            <w:r w:rsidR="006323B9" w:rsidRPr="001B1197">
              <w:rPr>
                <w:rFonts w:ascii="Verdana" w:hAnsi="Verdana" w:cs="Arial"/>
                <w:color w:val="000000"/>
                <w:sz w:val="18"/>
                <w:szCs w:val="18"/>
                <w:lang w:val="en"/>
              </w:rPr>
              <w:t xml:space="preserve"> exchange </w:t>
            </w:r>
            <w:proofErr w:type="spellStart"/>
            <w:r w:rsidR="006323B9" w:rsidRPr="001B1197">
              <w:rPr>
                <w:rFonts w:ascii="Verdana" w:hAnsi="Verdana" w:cs="Arial"/>
                <w:color w:val="000000"/>
                <w:sz w:val="18"/>
                <w:szCs w:val="18"/>
                <w:lang w:val="en"/>
              </w:rPr>
              <w:t>programmes</w:t>
            </w:r>
            <w:proofErr w:type="spellEnd"/>
            <w:r>
              <w:rPr>
                <w:rFonts w:ascii="Verdana" w:hAnsi="Verdana" w:cs="Arial"/>
                <w:color w:val="000000"/>
                <w:sz w:val="18"/>
                <w:szCs w:val="18"/>
                <w:lang w:val="en"/>
              </w:rPr>
              <w:t xml:space="preserve">. In </w:t>
            </w:r>
            <w:proofErr w:type="gramStart"/>
            <w:r>
              <w:rPr>
                <w:rFonts w:ascii="Verdana" w:hAnsi="Verdana" w:cs="Arial"/>
                <w:color w:val="000000"/>
                <w:sz w:val="18"/>
                <w:szCs w:val="18"/>
                <w:lang w:val="en"/>
              </w:rPr>
              <w:t>pairs ,select</w:t>
            </w:r>
            <w:proofErr w:type="gramEnd"/>
            <w:r>
              <w:rPr>
                <w:rFonts w:ascii="Verdana" w:hAnsi="Verdana" w:cs="Arial"/>
                <w:color w:val="000000"/>
                <w:sz w:val="18"/>
                <w:szCs w:val="18"/>
                <w:lang w:val="en"/>
              </w:rPr>
              <w:t xml:space="preserve"> the better</w:t>
            </w:r>
            <w:r w:rsidR="006323B9">
              <w:rPr>
                <w:rFonts w:ascii="Verdana" w:hAnsi="Verdana" w:cs="Arial"/>
                <w:color w:val="000000"/>
                <w:sz w:val="18"/>
                <w:szCs w:val="18"/>
                <w:lang w:val="en"/>
              </w:rPr>
              <w:t xml:space="preserve"> one</w:t>
            </w:r>
            <w:r>
              <w:rPr>
                <w:rFonts w:ascii="Verdana" w:hAnsi="Verdana" w:cs="Arial"/>
                <w:color w:val="000000"/>
                <w:sz w:val="18"/>
                <w:szCs w:val="18"/>
                <w:lang w:val="en"/>
              </w:rPr>
              <w:t xml:space="preserve"> and discuss the reasons. Give reasons using because as much as possible.</w:t>
            </w:r>
          </w:p>
          <w:p w:rsidR="008F7925" w:rsidRDefault="008F7925" w:rsidP="00C73B51">
            <w:pPr>
              <w:autoSpaceDE w:val="0"/>
              <w:autoSpaceDN w:val="0"/>
              <w:adjustRightInd w:val="0"/>
              <w:rPr>
                <w:rFonts w:ascii="Verdana" w:hAnsi="Verdana" w:cs="Arial"/>
                <w:color w:val="000000"/>
                <w:sz w:val="18"/>
                <w:szCs w:val="18"/>
                <w:lang w:val="en"/>
              </w:rPr>
            </w:pPr>
          </w:p>
          <w:p w:rsidR="008F7925" w:rsidRPr="00197D5F" w:rsidRDefault="008F7925"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197D5F" w:rsidRPr="00197D5F">
              <w:rPr>
                <w:rFonts w:ascii="Verdana" w:hAnsi="Verdana" w:cs="Arial"/>
                <w:b/>
                <w:color w:val="000000"/>
                <w:sz w:val="18"/>
                <w:szCs w:val="18"/>
                <w:lang w:val="en"/>
              </w:rPr>
              <w:t xml:space="preserve"> 4</w:t>
            </w:r>
            <w:r w:rsidRPr="00197D5F">
              <w:rPr>
                <w:rFonts w:ascii="Verdana" w:hAnsi="Verdana" w:cs="Arial"/>
                <w:b/>
                <w:color w:val="000000"/>
                <w:sz w:val="18"/>
                <w:szCs w:val="18"/>
                <w:lang w:val="en"/>
              </w:rPr>
              <w:t>:</w:t>
            </w:r>
          </w:p>
          <w:p w:rsidR="008F7925" w:rsidRDefault="008F7925" w:rsidP="00C73B51">
            <w:pPr>
              <w:autoSpaceDE w:val="0"/>
              <w:autoSpaceDN w:val="0"/>
              <w:adjustRightInd w:val="0"/>
              <w:rPr>
                <w:rFonts w:ascii="Verdana" w:hAnsi="Verdana" w:cs="Arial"/>
                <w:color w:val="000000"/>
                <w:sz w:val="18"/>
                <w:szCs w:val="18"/>
                <w:lang w:val="en"/>
              </w:rPr>
            </w:pPr>
          </w:p>
          <w:p w:rsidR="00CE305F" w:rsidRPr="001B1197" w:rsidRDefault="008F7925" w:rsidP="00197D5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Discuss how and why Swahili is taught at international inst</w:t>
            </w:r>
            <w:r w:rsidR="00CE305F">
              <w:rPr>
                <w:rFonts w:ascii="Verdana" w:hAnsi="Verdana" w:cs="Arial"/>
                <w:color w:val="000000"/>
                <w:sz w:val="18"/>
                <w:szCs w:val="18"/>
                <w:lang w:val="en"/>
              </w:rPr>
              <w:t>itutions in the UK and US – teachers could contact Swahili teachers at these universities – a good example is SOAS which would welcome that.</w:t>
            </w:r>
          </w:p>
        </w:tc>
        <w:tc>
          <w:tcPr>
            <w:tcW w:w="1985" w:type="dxa"/>
          </w:tcPr>
          <w:p w:rsidR="00E041F6" w:rsidRDefault="00E041F6" w:rsidP="00C73B51">
            <w:pPr>
              <w:autoSpaceDE w:val="0"/>
              <w:autoSpaceDN w:val="0"/>
              <w:adjustRightInd w:val="0"/>
              <w:rPr>
                <w:rStyle w:val="HTMLCite"/>
                <w:rFonts w:ascii="Arial" w:hAnsi="Arial" w:cs="Arial"/>
                <w:color w:val="auto"/>
                <w:sz w:val="20"/>
                <w:szCs w:val="20"/>
                <w:lang w:val="fr-FR"/>
              </w:rPr>
            </w:pPr>
            <w:r>
              <w:rPr>
                <w:rStyle w:val="HTMLCite"/>
                <w:rFonts w:ascii="Arial" w:hAnsi="Arial" w:cs="Arial"/>
                <w:color w:val="auto"/>
                <w:sz w:val="20"/>
                <w:szCs w:val="20"/>
                <w:lang w:val="fr-FR"/>
              </w:rPr>
              <w:lastRenderedPageBreak/>
              <w:t xml:space="preserve">Possible </w:t>
            </w:r>
            <w:proofErr w:type="spellStart"/>
            <w:r>
              <w:rPr>
                <w:rStyle w:val="HTMLCite"/>
                <w:rFonts w:ascii="Arial" w:hAnsi="Arial" w:cs="Arial"/>
                <w:color w:val="auto"/>
                <w:sz w:val="20"/>
                <w:szCs w:val="20"/>
                <w:lang w:val="fr-FR"/>
              </w:rPr>
              <w:t>websites</w:t>
            </w:r>
            <w:proofErr w:type="spellEnd"/>
            <w:r w:rsidR="001C7E62">
              <w:rPr>
                <w:rStyle w:val="HTMLCite"/>
                <w:rFonts w:ascii="Arial" w:hAnsi="Arial" w:cs="Arial"/>
                <w:color w:val="auto"/>
                <w:sz w:val="20"/>
                <w:szCs w:val="20"/>
                <w:lang w:val="fr-FR"/>
              </w:rPr>
              <w:t> :</w:t>
            </w:r>
          </w:p>
          <w:p w:rsidR="001C7E62" w:rsidRDefault="001C7E62" w:rsidP="00C73B51">
            <w:pPr>
              <w:autoSpaceDE w:val="0"/>
              <w:autoSpaceDN w:val="0"/>
              <w:adjustRightInd w:val="0"/>
              <w:rPr>
                <w:rStyle w:val="HTMLCite"/>
                <w:rFonts w:ascii="Arial" w:hAnsi="Arial" w:cs="Arial"/>
                <w:color w:val="auto"/>
                <w:sz w:val="20"/>
                <w:szCs w:val="20"/>
                <w:lang w:val="fr-FR"/>
              </w:rPr>
            </w:pPr>
          </w:p>
          <w:p w:rsidR="00F6738C" w:rsidRPr="00F6738C" w:rsidRDefault="001C7E62" w:rsidP="00CE305F">
            <w:pPr>
              <w:autoSpaceDE w:val="0"/>
              <w:autoSpaceDN w:val="0"/>
              <w:adjustRightInd w:val="0"/>
              <w:rPr>
                <w:rStyle w:val="HTMLCite"/>
                <w:rFonts w:ascii="Arial" w:hAnsi="Arial" w:cs="Arial"/>
                <w:color w:val="auto"/>
                <w:sz w:val="20"/>
                <w:szCs w:val="20"/>
                <w:lang w:val="en"/>
              </w:rPr>
            </w:pPr>
            <w:r>
              <w:rPr>
                <w:rStyle w:val="HTMLCite"/>
                <w:rFonts w:ascii="Arial" w:hAnsi="Arial" w:cs="Arial"/>
                <w:color w:val="auto"/>
                <w:sz w:val="20"/>
                <w:szCs w:val="20"/>
                <w:lang w:val="fr-FR"/>
              </w:rPr>
              <w:t xml:space="preserve">The Swahili 101 </w:t>
            </w:r>
            <w:proofErr w:type="spellStart"/>
            <w:r>
              <w:rPr>
                <w:rStyle w:val="HTMLCite"/>
                <w:rFonts w:ascii="Arial" w:hAnsi="Arial" w:cs="Arial"/>
                <w:color w:val="auto"/>
                <w:sz w:val="20"/>
                <w:szCs w:val="20"/>
                <w:lang w:val="fr-FR"/>
              </w:rPr>
              <w:t>website</w:t>
            </w:r>
            <w:proofErr w:type="spellEnd"/>
            <w:r>
              <w:rPr>
                <w:rStyle w:val="HTMLCite"/>
                <w:rFonts w:ascii="Arial" w:hAnsi="Arial" w:cs="Arial"/>
                <w:color w:val="auto"/>
                <w:sz w:val="20"/>
                <w:szCs w:val="20"/>
                <w:lang w:val="fr-FR"/>
              </w:rPr>
              <w:t xml:space="preserve"> </w:t>
            </w:r>
            <w:proofErr w:type="spellStart"/>
            <w:r>
              <w:rPr>
                <w:rStyle w:val="HTMLCite"/>
                <w:rFonts w:ascii="Arial" w:hAnsi="Arial" w:cs="Arial"/>
                <w:color w:val="auto"/>
                <w:sz w:val="20"/>
                <w:szCs w:val="20"/>
                <w:lang w:val="fr-FR"/>
              </w:rPr>
              <w:t>that</w:t>
            </w:r>
            <w:proofErr w:type="spellEnd"/>
            <w:r>
              <w:rPr>
                <w:rStyle w:val="HTMLCite"/>
                <w:rFonts w:ascii="Arial" w:hAnsi="Arial" w:cs="Arial"/>
                <w:color w:val="auto"/>
                <w:sz w:val="20"/>
                <w:szCs w:val="20"/>
                <w:lang w:val="fr-FR"/>
              </w:rPr>
              <w:t xml:space="preserve"> </w:t>
            </w:r>
            <w:proofErr w:type="spellStart"/>
            <w:r>
              <w:rPr>
                <w:rStyle w:val="HTMLCite"/>
                <w:rFonts w:ascii="Arial" w:hAnsi="Arial" w:cs="Arial"/>
                <w:color w:val="auto"/>
                <w:sz w:val="20"/>
                <w:szCs w:val="20"/>
                <w:lang w:val="fr-FR"/>
              </w:rPr>
              <w:t>offers</w:t>
            </w:r>
            <w:proofErr w:type="spellEnd"/>
            <w:r>
              <w:rPr>
                <w:rStyle w:val="HTMLCite"/>
                <w:rFonts w:ascii="Arial" w:hAnsi="Arial" w:cs="Arial"/>
                <w:color w:val="auto"/>
                <w:sz w:val="20"/>
                <w:szCs w:val="20"/>
                <w:lang w:val="fr-FR"/>
              </w:rPr>
              <w:t xml:space="preserve"> a </w:t>
            </w:r>
            <w:proofErr w:type="spellStart"/>
            <w:r>
              <w:rPr>
                <w:rStyle w:val="HTMLCite"/>
                <w:rFonts w:ascii="Arial" w:hAnsi="Arial" w:cs="Arial"/>
                <w:color w:val="auto"/>
                <w:sz w:val="20"/>
                <w:szCs w:val="20"/>
                <w:lang w:val="fr-FR"/>
              </w:rPr>
              <w:t>number</w:t>
            </w:r>
            <w:proofErr w:type="spellEnd"/>
            <w:r>
              <w:rPr>
                <w:rStyle w:val="HTMLCite"/>
                <w:rFonts w:ascii="Arial" w:hAnsi="Arial" w:cs="Arial"/>
                <w:color w:val="auto"/>
                <w:sz w:val="20"/>
                <w:szCs w:val="20"/>
                <w:lang w:val="fr-FR"/>
              </w:rPr>
              <w:t xml:space="preserve"> of </w:t>
            </w:r>
            <w:proofErr w:type="spellStart"/>
            <w:r>
              <w:rPr>
                <w:rStyle w:val="HTMLCite"/>
                <w:rFonts w:ascii="Arial" w:hAnsi="Arial" w:cs="Arial"/>
                <w:color w:val="auto"/>
                <w:sz w:val="20"/>
                <w:szCs w:val="20"/>
                <w:lang w:val="fr-FR"/>
              </w:rPr>
              <w:t>lessons</w:t>
            </w:r>
            <w:proofErr w:type="spellEnd"/>
            <w:r>
              <w:rPr>
                <w:rStyle w:val="HTMLCite"/>
                <w:rFonts w:ascii="Arial" w:hAnsi="Arial" w:cs="Arial"/>
                <w:color w:val="auto"/>
                <w:sz w:val="20"/>
                <w:szCs w:val="20"/>
                <w:lang w:val="fr-FR"/>
              </w:rPr>
              <w:t> :</w:t>
            </w:r>
            <w:r w:rsidR="00E041F6">
              <w:rPr>
                <w:rStyle w:val="HTMLCite"/>
                <w:rFonts w:ascii="Arial" w:hAnsi="Arial" w:cs="Arial"/>
                <w:color w:val="auto"/>
                <w:sz w:val="20"/>
                <w:szCs w:val="20"/>
                <w:lang w:val="fr-FR"/>
              </w:rPr>
              <w:br/>
            </w:r>
          </w:p>
          <w:p w:rsidR="00F6738C" w:rsidRPr="00F6738C" w:rsidRDefault="00CE305F" w:rsidP="00C73B51">
            <w:pPr>
              <w:autoSpaceDE w:val="0"/>
              <w:autoSpaceDN w:val="0"/>
              <w:adjustRightInd w:val="0"/>
              <w:rPr>
                <w:rFonts w:ascii="Verdana" w:hAnsi="Verdana" w:cs="Arial"/>
                <w:sz w:val="18"/>
                <w:szCs w:val="18"/>
                <w:lang w:val="fr-FR"/>
              </w:rPr>
            </w:pPr>
            <w:r w:rsidRPr="00CE305F">
              <w:rPr>
                <w:rFonts w:ascii="Verdana" w:hAnsi="Verdana" w:cs="Arial"/>
                <w:sz w:val="18"/>
                <w:szCs w:val="18"/>
                <w:lang w:val="fr-FR"/>
              </w:rPr>
              <w:t>http://arclite.byu.edu/swahili/lessons/frames.htm</w:t>
            </w:r>
          </w:p>
        </w:tc>
        <w:tc>
          <w:tcPr>
            <w:tcW w:w="1985" w:type="dxa"/>
            <w:shd w:val="clear" w:color="auto" w:fill="auto"/>
          </w:tcPr>
          <w:p w:rsidR="006323B9" w:rsidRDefault="009F77A9" w:rsidP="00C73B51">
            <w:pPr>
              <w:autoSpaceDE w:val="0"/>
              <w:autoSpaceDN w:val="0"/>
              <w:adjustRightInd w:val="0"/>
              <w:rPr>
                <w:rFonts w:ascii="Verdana" w:hAnsi="Verdana" w:cs="Arial"/>
                <w:sz w:val="18"/>
                <w:szCs w:val="18"/>
                <w:lang w:val="en"/>
              </w:rPr>
            </w:pPr>
            <w:r w:rsidRPr="009F77A9">
              <w:rPr>
                <w:rFonts w:ascii="Verdana" w:hAnsi="Verdana" w:cs="Arial"/>
                <w:sz w:val="18"/>
                <w:szCs w:val="18"/>
                <w:lang w:val="en"/>
              </w:rPr>
              <w:t>noun agreements, adjectival concords, and object marking</w:t>
            </w:r>
          </w:p>
          <w:p w:rsidR="009F77A9" w:rsidRDefault="009F77A9" w:rsidP="00C73B51">
            <w:pPr>
              <w:autoSpaceDE w:val="0"/>
              <w:autoSpaceDN w:val="0"/>
              <w:adjustRightInd w:val="0"/>
              <w:rPr>
                <w:rFonts w:ascii="Verdana" w:hAnsi="Verdana" w:cs="Arial"/>
                <w:sz w:val="18"/>
                <w:szCs w:val="18"/>
                <w:lang w:val="en"/>
              </w:rPr>
            </w:pPr>
          </w:p>
          <w:p w:rsidR="009F77A9" w:rsidRPr="001B1197" w:rsidRDefault="009F77A9" w:rsidP="00C73B51">
            <w:pPr>
              <w:autoSpaceDE w:val="0"/>
              <w:autoSpaceDN w:val="0"/>
              <w:adjustRightInd w:val="0"/>
              <w:rPr>
                <w:rFonts w:ascii="Verdana" w:hAnsi="Verdana" w:cs="Arial"/>
                <w:sz w:val="18"/>
                <w:szCs w:val="18"/>
                <w:lang w:val="en"/>
              </w:rPr>
            </w:pPr>
          </w:p>
          <w:p w:rsidR="006323B9" w:rsidRPr="001B1197" w:rsidRDefault="006323B9" w:rsidP="00C73B51">
            <w:pPr>
              <w:autoSpaceDE w:val="0"/>
              <w:autoSpaceDN w:val="0"/>
              <w:adjustRightInd w:val="0"/>
              <w:rPr>
                <w:rFonts w:ascii="Verdana" w:hAnsi="Verdana" w:cs="Arial"/>
                <w:sz w:val="18"/>
                <w:szCs w:val="18"/>
                <w:lang w:val="en"/>
              </w:rPr>
            </w:pPr>
          </w:p>
        </w:tc>
        <w:tc>
          <w:tcPr>
            <w:tcW w:w="1417" w:type="dxa"/>
            <w:gridSpan w:val="2"/>
          </w:tcPr>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School trips, events and exchanges</w:t>
            </w:r>
          </w:p>
          <w:p w:rsidR="0062510D" w:rsidRPr="001B1197" w:rsidRDefault="0062510D"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B 3</w:t>
            </w:r>
          </w:p>
        </w:tc>
        <w:tc>
          <w:tcPr>
            <w:tcW w:w="1559" w:type="dxa"/>
          </w:tcPr>
          <w:p w:rsidR="006323B9" w:rsidRDefault="006323B9" w:rsidP="00011262">
            <w:pPr>
              <w:rPr>
                <w:rFonts w:ascii="Verdana" w:hAnsi="Verdana" w:cs="Arial"/>
                <w:sz w:val="18"/>
                <w:szCs w:val="18"/>
                <w:lang w:val="en"/>
              </w:rPr>
            </w:pPr>
            <w:r>
              <w:rPr>
                <w:rFonts w:ascii="Verdana" w:hAnsi="Verdana" w:cs="Arial"/>
                <w:sz w:val="18"/>
                <w:szCs w:val="18"/>
                <w:lang w:val="en"/>
              </w:rPr>
              <w:t>Communication is assessed in AO4</w:t>
            </w:r>
          </w:p>
          <w:p w:rsidR="006323B9" w:rsidRDefault="006323B9" w:rsidP="00011262">
            <w:pPr>
              <w:rPr>
                <w:rFonts w:ascii="Verdana" w:hAnsi="Verdana" w:cs="Arial"/>
                <w:sz w:val="18"/>
                <w:szCs w:val="18"/>
                <w:lang w:val="en"/>
              </w:rPr>
            </w:pPr>
          </w:p>
          <w:p w:rsidR="006323B9" w:rsidRDefault="006323B9" w:rsidP="00011262">
            <w:pPr>
              <w:rPr>
                <w:rFonts w:ascii="Verdana" w:hAnsi="Verdana" w:cs="Arial"/>
                <w:sz w:val="18"/>
                <w:szCs w:val="18"/>
                <w:lang w:val="en"/>
              </w:rPr>
            </w:pPr>
            <w:r>
              <w:rPr>
                <w:rFonts w:ascii="Verdana" w:hAnsi="Verdana" w:cs="Arial"/>
                <w:sz w:val="18"/>
                <w:szCs w:val="18"/>
                <w:lang w:val="en"/>
              </w:rPr>
              <w:t>Interpretation and problem solving are assessed in AO1 and AO3</w:t>
            </w:r>
          </w:p>
          <w:p w:rsidR="006323B9" w:rsidRDefault="006323B9" w:rsidP="00011262">
            <w:pPr>
              <w:rPr>
                <w:rFonts w:ascii="Verdana" w:hAnsi="Verdana" w:cs="Arial"/>
                <w:sz w:val="18"/>
                <w:szCs w:val="18"/>
                <w:lang w:val="en"/>
              </w:rPr>
            </w:pPr>
          </w:p>
          <w:p w:rsidR="006323B9" w:rsidRDefault="006323B9" w:rsidP="00011262">
            <w:pPr>
              <w:rPr>
                <w:rFonts w:ascii="Verdana" w:hAnsi="Verdana" w:cs="Arial"/>
                <w:sz w:val="18"/>
                <w:szCs w:val="18"/>
                <w:lang w:val="en"/>
              </w:rPr>
            </w:pPr>
          </w:p>
          <w:p w:rsidR="006323B9" w:rsidRPr="00622005" w:rsidRDefault="006323B9" w:rsidP="00011262">
            <w:pPr>
              <w:rPr>
                <w:rFonts w:ascii="Verdana" w:hAnsi="Verdana" w:cs="Arial"/>
                <w:sz w:val="18"/>
                <w:szCs w:val="18"/>
                <w:lang w:val="en"/>
              </w:rPr>
            </w:pPr>
          </w:p>
          <w:p w:rsidR="006323B9" w:rsidRPr="001B1197" w:rsidRDefault="006323B9" w:rsidP="005D28DE">
            <w:pPr>
              <w:rPr>
                <w:rFonts w:ascii="Verdana" w:hAnsi="Verdana" w:cs="Arial"/>
                <w:sz w:val="18"/>
                <w:szCs w:val="18"/>
              </w:rPr>
            </w:pPr>
          </w:p>
        </w:tc>
        <w:tc>
          <w:tcPr>
            <w:tcW w:w="1559" w:type="dxa"/>
          </w:tcPr>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Personal and social responsibility</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Interpretation</w:t>
            </w:r>
          </w:p>
          <w:p w:rsidR="006323B9" w:rsidRDefault="006323B9" w:rsidP="00C73B51">
            <w:pPr>
              <w:autoSpaceDE w:val="0"/>
              <w:autoSpaceDN w:val="0"/>
              <w:adjustRightInd w:val="0"/>
              <w:rPr>
                <w:rFonts w:ascii="Verdana" w:hAnsi="Verdana" w:cs="Calibri"/>
                <w:sz w:val="18"/>
                <w:szCs w:val="18"/>
                <w:lang w:val="en"/>
              </w:rPr>
            </w:pPr>
          </w:p>
          <w:p w:rsidR="006323B9" w:rsidRPr="001B1197"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Pr="001B1197" w:rsidRDefault="006323B9" w:rsidP="00C73B51">
            <w:pPr>
              <w:autoSpaceDE w:val="0"/>
              <w:autoSpaceDN w:val="0"/>
              <w:adjustRightInd w:val="0"/>
              <w:rPr>
                <w:rFonts w:ascii="Verdana" w:hAnsi="Verdana" w:cs="Calibri"/>
                <w:sz w:val="18"/>
                <w:szCs w:val="18"/>
                <w:lang w:val="en"/>
              </w:rPr>
            </w:pPr>
          </w:p>
          <w:p w:rsidR="006323B9" w:rsidRPr="001B1197"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Decision making</w:t>
            </w:r>
          </w:p>
          <w:p w:rsidR="006323B9" w:rsidRPr="001B1197" w:rsidRDefault="006323B9" w:rsidP="00C73B51">
            <w:pPr>
              <w:autoSpaceDE w:val="0"/>
              <w:autoSpaceDN w:val="0"/>
              <w:adjustRightInd w:val="0"/>
              <w:rPr>
                <w:rFonts w:ascii="Verdana" w:hAnsi="Verdana" w:cs="Calibri"/>
                <w:sz w:val="18"/>
                <w:szCs w:val="18"/>
                <w:lang w:val="en"/>
              </w:rPr>
            </w:pPr>
          </w:p>
        </w:tc>
      </w:tr>
      <w:tr w:rsidR="006323B9" w:rsidRPr="009B3F28" w:rsidTr="00DF7234">
        <w:tc>
          <w:tcPr>
            <w:tcW w:w="1083" w:type="dxa"/>
            <w:shd w:val="clear" w:color="auto" w:fill="auto"/>
          </w:tcPr>
          <w:p w:rsidR="006323B9" w:rsidRDefault="006323B9" w:rsidP="005D28DE">
            <w:pPr>
              <w:rPr>
                <w:rFonts w:ascii="Verdana" w:hAnsi="Verdana" w:cs="Arial"/>
                <w:sz w:val="18"/>
                <w:szCs w:val="18"/>
                <w:lang w:val="en"/>
              </w:rPr>
            </w:pPr>
            <w:r w:rsidRPr="001B1197">
              <w:rPr>
                <w:rFonts w:ascii="Verdana" w:hAnsi="Verdana" w:cs="Arial"/>
                <w:sz w:val="18"/>
                <w:szCs w:val="18"/>
                <w:lang w:val="en"/>
              </w:rPr>
              <w:t>7-9</w:t>
            </w:r>
          </w:p>
          <w:p w:rsidR="0062510D" w:rsidRPr="001B1197" w:rsidRDefault="0062510D" w:rsidP="005D28DE">
            <w:pPr>
              <w:rPr>
                <w:rFonts w:ascii="Verdana" w:hAnsi="Verdana"/>
                <w:sz w:val="18"/>
                <w:szCs w:val="18"/>
              </w:rPr>
            </w:pPr>
            <w:r>
              <w:rPr>
                <w:rFonts w:ascii="Verdana" w:hAnsi="Verdana" w:cs="Arial"/>
                <w:sz w:val="18"/>
                <w:szCs w:val="18"/>
                <w:lang w:val="en"/>
              </w:rPr>
              <w:t>2 ½ weeks</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B: Education and Employment</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Work and careers</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Volunteering</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Future plans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6323B9" w:rsidRPr="00197D5F" w:rsidRDefault="006323B9"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4558A2" w:rsidRPr="00197D5F">
              <w:rPr>
                <w:rFonts w:ascii="Verdana" w:hAnsi="Verdana" w:cs="Arial"/>
                <w:b/>
                <w:color w:val="000000"/>
                <w:sz w:val="18"/>
                <w:szCs w:val="18"/>
                <w:lang w:val="en"/>
              </w:rPr>
              <w:t xml:space="preserve"> 1</w:t>
            </w:r>
            <w:r w:rsidRPr="00197D5F">
              <w:rPr>
                <w:rFonts w:ascii="Verdana" w:hAnsi="Verdana" w:cs="Arial"/>
                <w:b/>
                <w:color w:val="000000"/>
                <w:sz w:val="18"/>
                <w:szCs w:val="18"/>
                <w:lang w:val="en"/>
              </w:rPr>
              <w:t>:</w:t>
            </w:r>
          </w:p>
          <w:p w:rsidR="006323B9" w:rsidRPr="001B1197" w:rsidRDefault="004558A2"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Conduct a class survey to see which careers are popular and then produce a graph, as well as some written work either as simple sentences or in a paragraph. Alternatively </w:t>
            </w:r>
            <w:r w:rsidR="00CE305F">
              <w:rPr>
                <w:rFonts w:ascii="Verdana" w:hAnsi="Verdana" w:cs="Arial"/>
                <w:color w:val="000000"/>
                <w:sz w:val="18"/>
                <w:szCs w:val="18"/>
                <w:lang w:val="en"/>
              </w:rPr>
              <w:t>t</w:t>
            </w:r>
            <w:r>
              <w:rPr>
                <w:rFonts w:ascii="Verdana" w:hAnsi="Verdana" w:cs="Arial"/>
                <w:color w:val="000000"/>
                <w:sz w:val="18"/>
                <w:szCs w:val="18"/>
                <w:lang w:val="en"/>
              </w:rPr>
              <w:t>he class all together give their</w:t>
            </w:r>
            <w:r w:rsidR="006323B9">
              <w:rPr>
                <w:rFonts w:ascii="Verdana" w:hAnsi="Verdana" w:cs="Arial"/>
                <w:color w:val="000000"/>
                <w:sz w:val="18"/>
                <w:szCs w:val="18"/>
                <w:lang w:val="en"/>
              </w:rPr>
              <w:t xml:space="preserve"> opinions </w:t>
            </w:r>
            <w:r w:rsidR="006323B9">
              <w:rPr>
                <w:rFonts w:ascii="Verdana" w:hAnsi="Verdana" w:cs="Arial"/>
                <w:color w:val="000000"/>
                <w:sz w:val="18"/>
                <w:szCs w:val="18"/>
                <w:lang w:val="en"/>
              </w:rPr>
              <w:lastRenderedPageBreak/>
              <w:t>about jobs and m</w:t>
            </w:r>
            <w:r w:rsidR="006323B9" w:rsidRPr="001B1197">
              <w:rPr>
                <w:rFonts w:ascii="Verdana" w:hAnsi="Verdana" w:cs="Arial"/>
                <w:color w:val="000000"/>
                <w:sz w:val="18"/>
                <w:szCs w:val="18"/>
                <w:lang w:val="en"/>
              </w:rPr>
              <w:t>a</w:t>
            </w:r>
            <w:r>
              <w:rPr>
                <w:rFonts w:ascii="Verdana" w:hAnsi="Verdana" w:cs="Arial"/>
                <w:color w:val="000000"/>
                <w:sz w:val="18"/>
                <w:szCs w:val="18"/>
                <w:lang w:val="en"/>
              </w:rPr>
              <w:t>ke notes, followed by written work as above.</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97D5F" w:rsidRDefault="006323B9"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C47121" w:rsidRPr="00197D5F">
              <w:rPr>
                <w:rFonts w:ascii="Verdana" w:hAnsi="Verdana" w:cs="Arial"/>
                <w:b/>
                <w:color w:val="000000"/>
                <w:sz w:val="18"/>
                <w:szCs w:val="18"/>
                <w:lang w:val="en"/>
              </w:rPr>
              <w:t xml:space="preserve"> 2</w:t>
            </w:r>
            <w:r w:rsidRPr="00197D5F">
              <w:rPr>
                <w:rFonts w:ascii="Verdana" w:hAnsi="Verdana" w:cs="Arial"/>
                <w:b/>
                <w:color w:val="000000"/>
                <w:sz w:val="18"/>
                <w:szCs w:val="18"/>
                <w:lang w:val="en"/>
              </w:rPr>
              <w:t>:</w:t>
            </w:r>
          </w:p>
          <w:p w:rsidR="006323B9" w:rsidRPr="001B1197" w:rsidRDefault="00C47121"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Use the internet to </w:t>
            </w:r>
            <w:proofErr w:type="spellStart"/>
            <w:r>
              <w:rPr>
                <w:rFonts w:ascii="Verdana" w:hAnsi="Verdana" w:cs="Arial"/>
                <w:color w:val="000000"/>
                <w:sz w:val="18"/>
                <w:szCs w:val="18"/>
                <w:lang w:val="en"/>
              </w:rPr>
              <w:t>practise</w:t>
            </w:r>
            <w:proofErr w:type="spellEnd"/>
            <w:r>
              <w:rPr>
                <w:rFonts w:ascii="Verdana" w:hAnsi="Verdana" w:cs="Arial"/>
                <w:color w:val="000000"/>
                <w:sz w:val="18"/>
                <w:szCs w:val="18"/>
                <w:lang w:val="en"/>
              </w:rPr>
              <w:t xml:space="preserve"> the vocabulary and </w:t>
            </w:r>
            <w:r w:rsidR="0094515D">
              <w:rPr>
                <w:rFonts w:ascii="Verdana" w:hAnsi="Verdana" w:cs="Arial"/>
                <w:color w:val="000000"/>
                <w:sz w:val="18"/>
                <w:szCs w:val="18"/>
                <w:lang w:val="en"/>
              </w:rPr>
              <w:t>structures required to talk about work experience. If one has already been undertaken, write about the work experience. If not, write about their ideal work experience. This can then be revisited later on in the course.</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97D5F" w:rsidRDefault="006323B9"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C47121" w:rsidRPr="00197D5F">
              <w:rPr>
                <w:rFonts w:ascii="Verdana" w:hAnsi="Verdana" w:cs="Arial"/>
                <w:b/>
                <w:color w:val="000000"/>
                <w:sz w:val="18"/>
                <w:szCs w:val="18"/>
                <w:lang w:val="en"/>
              </w:rPr>
              <w:t xml:space="preserve"> 3</w:t>
            </w:r>
            <w:r w:rsidRPr="00197D5F">
              <w:rPr>
                <w:rFonts w:ascii="Verdana" w:hAnsi="Verdana" w:cs="Arial"/>
                <w:b/>
                <w:color w:val="000000"/>
                <w:sz w:val="18"/>
                <w:szCs w:val="18"/>
                <w:lang w:val="en"/>
              </w:rPr>
              <w:t>:</w:t>
            </w:r>
          </w:p>
          <w:p w:rsidR="006323B9" w:rsidRPr="001B1197" w:rsidRDefault="0094515D" w:rsidP="0094515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Brainstorm places where volunteering can take place and put them in a list. Survey the</w:t>
            </w:r>
            <w:r w:rsidR="006323B9" w:rsidRPr="001B1197">
              <w:rPr>
                <w:rFonts w:ascii="Verdana" w:hAnsi="Verdana" w:cs="Arial"/>
                <w:color w:val="000000"/>
                <w:sz w:val="18"/>
                <w:szCs w:val="18"/>
                <w:lang w:val="en"/>
              </w:rPr>
              <w:t xml:space="preserve"> class </w:t>
            </w:r>
            <w:r>
              <w:rPr>
                <w:rFonts w:ascii="Verdana" w:hAnsi="Verdana" w:cs="Arial"/>
                <w:color w:val="000000"/>
                <w:sz w:val="18"/>
                <w:szCs w:val="18"/>
                <w:lang w:val="en"/>
              </w:rPr>
              <w:t xml:space="preserve">about where they would hope to volunteer and why to </w:t>
            </w:r>
            <w:proofErr w:type="spellStart"/>
            <w:r>
              <w:rPr>
                <w:rFonts w:ascii="Verdana" w:hAnsi="Verdana" w:cs="Arial"/>
                <w:color w:val="000000"/>
                <w:sz w:val="18"/>
                <w:szCs w:val="18"/>
                <w:lang w:val="en"/>
              </w:rPr>
              <w:t>practise</w:t>
            </w:r>
            <w:proofErr w:type="spellEnd"/>
            <w:r>
              <w:rPr>
                <w:rFonts w:ascii="Verdana" w:hAnsi="Verdana" w:cs="Arial"/>
                <w:color w:val="000000"/>
                <w:sz w:val="18"/>
                <w:szCs w:val="18"/>
                <w:lang w:val="en"/>
              </w:rPr>
              <w:t xml:space="preserve"> further giving opinions.</w:t>
            </w:r>
          </w:p>
        </w:tc>
        <w:tc>
          <w:tcPr>
            <w:tcW w:w="1985" w:type="dxa"/>
          </w:tcPr>
          <w:p w:rsidR="004558A2" w:rsidRDefault="00B5770D" w:rsidP="004558A2">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4558A2">
              <w:rPr>
                <w:rFonts w:ascii="Verdana" w:hAnsi="Verdana" w:cs="Arial"/>
                <w:color w:val="000000"/>
                <w:sz w:val="18"/>
                <w:szCs w:val="18"/>
              </w:rPr>
              <w:t xml:space="preserve">, downloaded – possibly from ClipArt -, or commercially produced flashcards of some of the most </w:t>
            </w:r>
            <w:r w:rsidR="004558A2">
              <w:rPr>
                <w:rFonts w:ascii="Verdana" w:hAnsi="Verdana" w:cs="Arial"/>
                <w:color w:val="000000"/>
                <w:sz w:val="18"/>
                <w:szCs w:val="18"/>
              </w:rPr>
              <w:lastRenderedPageBreak/>
              <w:t>common professions.</w:t>
            </w:r>
          </w:p>
          <w:p w:rsidR="004558A2" w:rsidRDefault="004558A2" w:rsidP="004558A2">
            <w:pPr>
              <w:autoSpaceDE w:val="0"/>
              <w:autoSpaceDN w:val="0"/>
              <w:adjustRightInd w:val="0"/>
              <w:rPr>
                <w:rFonts w:ascii="Verdana" w:hAnsi="Verdana" w:cs="Arial"/>
                <w:sz w:val="18"/>
                <w:szCs w:val="18"/>
              </w:rPr>
            </w:pPr>
          </w:p>
          <w:p w:rsidR="00CE305F" w:rsidRPr="00C47121" w:rsidRDefault="004558A2" w:rsidP="00CE305F">
            <w:pPr>
              <w:autoSpaceDE w:val="0"/>
              <w:autoSpaceDN w:val="0"/>
              <w:adjustRightInd w:val="0"/>
              <w:rPr>
                <w:rFonts w:ascii="Verdana" w:hAnsi="Verdana" w:cs="Arial"/>
                <w:sz w:val="18"/>
                <w:szCs w:val="18"/>
              </w:rPr>
            </w:pPr>
            <w:r>
              <w:rPr>
                <w:rFonts w:ascii="Verdana" w:hAnsi="Verdana" w:cs="Arial"/>
                <w:sz w:val="18"/>
                <w:szCs w:val="18"/>
              </w:rPr>
              <w:t xml:space="preserve">Search the internet for short video presentations of professions in </w:t>
            </w:r>
            <w:r w:rsidR="00CE305F">
              <w:rPr>
                <w:rFonts w:ascii="Verdana" w:hAnsi="Verdana" w:cs="Arial"/>
                <w:sz w:val="18"/>
                <w:szCs w:val="18"/>
              </w:rPr>
              <w:t>Swahili</w:t>
            </w:r>
            <w:r>
              <w:rPr>
                <w:rFonts w:ascii="Verdana" w:hAnsi="Verdana" w:cs="Arial"/>
                <w:sz w:val="18"/>
                <w:szCs w:val="18"/>
              </w:rPr>
              <w:t xml:space="preserve"> speaking countries </w:t>
            </w:r>
          </w:p>
          <w:p w:rsidR="00C47121" w:rsidRDefault="00C47121" w:rsidP="00C73B51">
            <w:pPr>
              <w:autoSpaceDE w:val="0"/>
              <w:autoSpaceDN w:val="0"/>
              <w:adjustRightInd w:val="0"/>
              <w:rPr>
                <w:rFonts w:ascii="Verdana" w:hAnsi="Verdana" w:cs="Arial"/>
                <w:sz w:val="18"/>
                <w:szCs w:val="18"/>
              </w:rPr>
            </w:pPr>
          </w:p>
          <w:p w:rsidR="00F605AA" w:rsidRPr="004558A2" w:rsidRDefault="00F605AA" w:rsidP="00C73B51">
            <w:pPr>
              <w:autoSpaceDE w:val="0"/>
              <w:autoSpaceDN w:val="0"/>
              <w:adjustRightInd w:val="0"/>
              <w:rPr>
                <w:rFonts w:ascii="Verdana" w:hAnsi="Verdana" w:cs="Arial"/>
                <w:sz w:val="18"/>
                <w:szCs w:val="18"/>
              </w:rPr>
            </w:pPr>
          </w:p>
        </w:tc>
        <w:tc>
          <w:tcPr>
            <w:tcW w:w="1985" w:type="dxa"/>
            <w:shd w:val="clear" w:color="auto" w:fill="auto"/>
          </w:tcPr>
          <w:p w:rsidR="006323B9" w:rsidRPr="001B1197" w:rsidRDefault="004558A2" w:rsidP="00C73B51">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Relative pronouns</w:t>
            </w:r>
          </w:p>
          <w:p w:rsidR="006323B9" w:rsidRPr="001B1197" w:rsidRDefault="006323B9" w:rsidP="00C73B51">
            <w:pPr>
              <w:autoSpaceDE w:val="0"/>
              <w:autoSpaceDN w:val="0"/>
              <w:adjustRightInd w:val="0"/>
              <w:rPr>
                <w:rFonts w:ascii="Verdana" w:hAnsi="Verdana" w:cs="Arial"/>
                <w:sz w:val="18"/>
                <w:szCs w:val="18"/>
                <w:lang w:val="en"/>
              </w:rPr>
            </w:pPr>
          </w:p>
          <w:p w:rsidR="006323B9" w:rsidRPr="004558A2" w:rsidRDefault="001406CB" w:rsidP="00C73B51">
            <w:pPr>
              <w:autoSpaceDE w:val="0"/>
              <w:autoSpaceDN w:val="0"/>
              <w:adjustRightInd w:val="0"/>
              <w:rPr>
                <w:rFonts w:ascii="Verdana" w:hAnsi="Verdana" w:cs="Arial"/>
                <w:sz w:val="18"/>
                <w:szCs w:val="18"/>
              </w:rPr>
            </w:pPr>
            <w:r w:rsidRPr="004558A2">
              <w:rPr>
                <w:rFonts w:ascii="Verdana" w:hAnsi="Verdana" w:cs="Arial"/>
                <w:sz w:val="18"/>
                <w:szCs w:val="18"/>
              </w:rPr>
              <w:t>Infinitive</w:t>
            </w:r>
            <w:r w:rsidR="006323B9" w:rsidRPr="004558A2">
              <w:rPr>
                <w:rFonts w:ascii="Verdana" w:hAnsi="Verdana" w:cs="Arial"/>
                <w:sz w:val="18"/>
                <w:szCs w:val="18"/>
              </w:rPr>
              <w:t xml:space="preserve"> clauses </w:t>
            </w:r>
          </w:p>
          <w:p w:rsidR="006323B9" w:rsidRPr="004558A2" w:rsidRDefault="006323B9" w:rsidP="00C73B51">
            <w:pPr>
              <w:autoSpaceDE w:val="0"/>
              <w:autoSpaceDN w:val="0"/>
              <w:adjustRightInd w:val="0"/>
              <w:rPr>
                <w:rFonts w:ascii="Verdana" w:hAnsi="Verdana" w:cs="Arial"/>
                <w:sz w:val="18"/>
                <w:szCs w:val="18"/>
              </w:rPr>
            </w:pPr>
          </w:p>
          <w:p w:rsidR="006323B9" w:rsidRPr="001B1197" w:rsidRDefault="006323B9" w:rsidP="00C73B51">
            <w:pPr>
              <w:autoSpaceDE w:val="0"/>
              <w:autoSpaceDN w:val="0"/>
              <w:adjustRightInd w:val="0"/>
              <w:rPr>
                <w:rFonts w:ascii="Verdana" w:hAnsi="Verdana" w:cs="Arial"/>
                <w:sz w:val="18"/>
                <w:szCs w:val="18"/>
                <w:lang w:val="en"/>
              </w:rPr>
            </w:pPr>
            <w:r w:rsidRPr="001B1197">
              <w:rPr>
                <w:rFonts w:ascii="Verdana" w:hAnsi="Verdana" w:cs="Arial"/>
                <w:sz w:val="18"/>
                <w:szCs w:val="18"/>
                <w:lang w:val="en"/>
              </w:rPr>
              <w:t>Future tense</w:t>
            </w:r>
            <w:r w:rsidR="004558A2">
              <w:rPr>
                <w:rFonts w:ascii="Verdana" w:hAnsi="Verdana" w:cs="Arial"/>
                <w:sz w:val="18"/>
                <w:szCs w:val="18"/>
                <w:lang w:val="en"/>
              </w:rPr>
              <w:t xml:space="preserve"> with appropriate verbs.</w:t>
            </w:r>
          </w:p>
          <w:p w:rsidR="006323B9" w:rsidRDefault="006323B9" w:rsidP="00C73B51">
            <w:pPr>
              <w:autoSpaceDE w:val="0"/>
              <w:autoSpaceDN w:val="0"/>
              <w:adjustRightInd w:val="0"/>
              <w:rPr>
                <w:rFonts w:ascii="Verdana" w:hAnsi="Verdana" w:cs="Arial"/>
                <w:sz w:val="18"/>
                <w:szCs w:val="18"/>
                <w:lang w:val="en"/>
              </w:rPr>
            </w:pPr>
          </w:p>
          <w:p w:rsidR="006323B9" w:rsidRPr="001B1197" w:rsidRDefault="00CE305F" w:rsidP="00CE305F">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Using ‘</w:t>
            </w:r>
            <w:proofErr w:type="spellStart"/>
            <w:r>
              <w:rPr>
                <w:rFonts w:ascii="Verdana" w:hAnsi="Verdana" w:cs="Arial"/>
                <w:sz w:val="18"/>
                <w:szCs w:val="18"/>
                <w:lang w:val="en"/>
              </w:rPr>
              <w:t>nge</w:t>
            </w:r>
            <w:proofErr w:type="spellEnd"/>
            <w:r>
              <w:rPr>
                <w:rFonts w:ascii="Verdana" w:hAnsi="Verdana" w:cs="Arial"/>
                <w:sz w:val="18"/>
                <w:szCs w:val="18"/>
                <w:lang w:val="en"/>
              </w:rPr>
              <w:t>’ and ‘</w:t>
            </w:r>
            <w:proofErr w:type="spellStart"/>
            <w:r>
              <w:rPr>
                <w:rFonts w:ascii="Verdana" w:hAnsi="Verdana" w:cs="Arial"/>
                <w:sz w:val="18"/>
                <w:szCs w:val="18"/>
                <w:lang w:val="en"/>
              </w:rPr>
              <w:t>ngali</w:t>
            </w:r>
            <w:proofErr w:type="spellEnd"/>
            <w:r>
              <w:rPr>
                <w:rFonts w:ascii="Verdana" w:hAnsi="Verdana" w:cs="Arial"/>
                <w:sz w:val="18"/>
                <w:szCs w:val="18"/>
                <w:lang w:val="en"/>
              </w:rPr>
              <w:t xml:space="preserve">’. </w:t>
            </w:r>
          </w:p>
        </w:tc>
        <w:tc>
          <w:tcPr>
            <w:tcW w:w="1417" w:type="dxa"/>
            <w:gridSpan w:val="2"/>
          </w:tcPr>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Work, careers and volunteering</w:t>
            </w:r>
          </w:p>
          <w:p w:rsidR="004558A2" w:rsidRDefault="004558A2"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B 4</w:t>
            </w:r>
          </w:p>
          <w:p w:rsidR="006323B9" w:rsidRDefault="006323B9" w:rsidP="00C73B51">
            <w:pPr>
              <w:autoSpaceDE w:val="0"/>
              <w:autoSpaceDN w:val="0"/>
              <w:adjustRightInd w:val="0"/>
              <w:rPr>
                <w:rFonts w:ascii="Verdana" w:hAnsi="Verdana" w:cs="Arial"/>
                <w:sz w:val="18"/>
                <w:szCs w:val="18"/>
                <w:lang w:val="en"/>
              </w:rPr>
            </w:pPr>
          </w:p>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Future plans</w:t>
            </w:r>
          </w:p>
          <w:p w:rsidR="004558A2" w:rsidRPr="001B1197" w:rsidRDefault="004558A2" w:rsidP="00C73B51">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Topic Area B 5</w:t>
            </w:r>
          </w:p>
        </w:tc>
        <w:tc>
          <w:tcPr>
            <w:tcW w:w="1559" w:type="dxa"/>
          </w:tcPr>
          <w:p w:rsidR="006323B9" w:rsidRDefault="006323B9" w:rsidP="005D28DE">
            <w:pPr>
              <w:rPr>
                <w:rFonts w:ascii="Verdana" w:hAnsi="Verdana" w:cs="Arial"/>
                <w:sz w:val="18"/>
                <w:szCs w:val="18"/>
              </w:rPr>
            </w:pPr>
            <w:r>
              <w:rPr>
                <w:rFonts w:ascii="Verdana" w:hAnsi="Verdana" w:cs="Arial"/>
                <w:sz w:val="18"/>
                <w:szCs w:val="18"/>
              </w:rPr>
              <w:lastRenderedPageBreak/>
              <w:t>Critical thinking is assessed in AO1 and AO3</w:t>
            </w: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r>
              <w:rPr>
                <w:rFonts w:ascii="Verdana" w:hAnsi="Verdana" w:cs="Arial"/>
                <w:sz w:val="18"/>
                <w:szCs w:val="18"/>
              </w:rPr>
              <w:t>Communication is assessed in AO4</w:t>
            </w:r>
            <w:r w:rsidR="0094515D">
              <w:rPr>
                <w:rFonts w:ascii="Verdana" w:hAnsi="Verdana" w:cs="Arial"/>
                <w:sz w:val="18"/>
                <w:szCs w:val="18"/>
              </w:rPr>
              <w:t xml:space="preserve"> and A02</w:t>
            </w:r>
          </w:p>
          <w:p w:rsidR="006323B9" w:rsidRDefault="006323B9" w:rsidP="005D28DE">
            <w:pPr>
              <w:rPr>
                <w:rFonts w:ascii="Verdana" w:hAnsi="Verdana" w:cs="Arial"/>
                <w:sz w:val="18"/>
                <w:szCs w:val="18"/>
              </w:rPr>
            </w:pPr>
          </w:p>
          <w:p w:rsidR="006323B9" w:rsidRPr="001B1197" w:rsidRDefault="006323B9" w:rsidP="005D28DE">
            <w:pPr>
              <w:rPr>
                <w:rFonts w:ascii="Verdana" w:hAnsi="Verdana" w:cs="Arial"/>
                <w:sz w:val="18"/>
                <w:szCs w:val="18"/>
              </w:rPr>
            </w:pPr>
          </w:p>
        </w:tc>
        <w:tc>
          <w:tcPr>
            <w:tcW w:w="1559" w:type="dxa"/>
          </w:tcPr>
          <w:p w:rsidR="006323B9" w:rsidRPr="001B1197"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6323B9" w:rsidRPr="001B1197" w:rsidRDefault="006323B9" w:rsidP="00C73B51">
            <w:pPr>
              <w:autoSpaceDE w:val="0"/>
              <w:autoSpaceDN w:val="0"/>
              <w:adjustRightInd w:val="0"/>
              <w:rPr>
                <w:rFonts w:ascii="Verdana" w:hAnsi="Verdana" w:cs="Calibri"/>
                <w:sz w:val="18"/>
                <w:szCs w:val="18"/>
                <w:lang w:val="en"/>
              </w:rPr>
            </w:pPr>
          </w:p>
          <w:p w:rsidR="006323B9" w:rsidRPr="001B1197" w:rsidRDefault="001406CB"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Pr="001B1197"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Teamwork</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Collaboration</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Co-operation</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Responsibility</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Self-presentation</w:t>
            </w:r>
          </w:p>
          <w:p w:rsidR="006323B9" w:rsidRPr="001B1197" w:rsidRDefault="006323B9" w:rsidP="00C73B51">
            <w:pPr>
              <w:autoSpaceDE w:val="0"/>
              <w:autoSpaceDN w:val="0"/>
              <w:adjustRightInd w:val="0"/>
              <w:rPr>
                <w:rFonts w:ascii="Verdana" w:hAnsi="Verdana" w:cs="Calibri"/>
                <w:sz w:val="18"/>
                <w:szCs w:val="18"/>
                <w:lang w:val="en"/>
              </w:rPr>
            </w:pPr>
          </w:p>
          <w:p w:rsidR="006323B9" w:rsidRPr="001B1197" w:rsidRDefault="006323B9" w:rsidP="00C73B51">
            <w:pPr>
              <w:autoSpaceDE w:val="0"/>
              <w:autoSpaceDN w:val="0"/>
              <w:adjustRightInd w:val="0"/>
              <w:rPr>
                <w:rFonts w:ascii="Verdana" w:hAnsi="Verdana" w:cs="Calibri"/>
                <w:sz w:val="18"/>
                <w:szCs w:val="18"/>
                <w:lang w:val="en"/>
              </w:rPr>
            </w:pPr>
          </w:p>
        </w:tc>
      </w:tr>
      <w:tr w:rsidR="006323B9" w:rsidRPr="009B3F28" w:rsidTr="00B75F53">
        <w:tc>
          <w:tcPr>
            <w:tcW w:w="1985" w:type="dxa"/>
            <w:gridSpan w:val="2"/>
          </w:tcPr>
          <w:p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rsidR="006323B9" w:rsidRPr="00C12391" w:rsidRDefault="006323B9" w:rsidP="00C73B51">
            <w:pPr>
              <w:autoSpaceDE w:val="0"/>
              <w:autoSpaceDN w:val="0"/>
              <w:adjustRightInd w:val="0"/>
              <w:rPr>
                <w:rFonts w:ascii="Verdana" w:hAnsi="Verdana" w:cs="Calibri"/>
                <w:b/>
                <w:sz w:val="28"/>
                <w:szCs w:val="28"/>
                <w:lang w:val="en"/>
              </w:rPr>
            </w:pPr>
            <w:r w:rsidRPr="00C12391">
              <w:rPr>
                <w:rFonts w:ascii="Verdana" w:hAnsi="Verdana"/>
                <w:b/>
                <w:sz w:val="28"/>
                <w:szCs w:val="28"/>
              </w:rPr>
              <w:t>Term 3</w:t>
            </w:r>
          </w:p>
        </w:tc>
      </w:tr>
      <w:tr w:rsidR="006323B9" w:rsidRPr="009B3F28" w:rsidTr="00DF7234">
        <w:tc>
          <w:tcPr>
            <w:tcW w:w="1083" w:type="dxa"/>
            <w:shd w:val="clear" w:color="auto" w:fill="auto"/>
          </w:tcPr>
          <w:p w:rsidR="006323B9" w:rsidRPr="001B1197" w:rsidRDefault="0094515D" w:rsidP="005D28DE">
            <w:pPr>
              <w:rPr>
                <w:rFonts w:ascii="Verdana" w:hAnsi="Verdana"/>
                <w:sz w:val="18"/>
                <w:szCs w:val="18"/>
              </w:rPr>
            </w:pPr>
            <w:r>
              <w:rPr>
                <w:rFonts w:ascii="Verdana" w:hAnsi="Verdana"/>
                <w:sz w:val="18"/>
                <w:szCs w:val="18"/>
              </w:rPr>
              <w:t>1-4</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C - Personal life and relationships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House and home</w:t>
            </w:r>
          </w:p>
          <w:p w:rsidR="006323B9" w:rsidRPr="001B1197" w:rsidRDefault="006323B9" w:rsidP="00C73B51">
            <w:pPr>
              <w:autoSpaceDE w:val="0"/>
              <w:autoSpaceDN w:val="0"/>
              <w:adjustRightInd w:val="0"/>
              <w:rPr>
                <w:rFonts w:ascii="Verdana" w:hAnsi="Verdana" w:cs="Arial"/>
                <w:sz w:val="18"/>
                <w:szCs w:val="18"/>
                <w:lang w:val="en"/>
              </w:rPr>
            </w:pPr>
          </w:p>
          <w:p w:rsidR="00650E00" w:rsidRDefault="006323B9" w:rsidP="00C73B51">
            <w:pPr>
              <w:autoSpaceDE w:val="0"/>
              <w:autoSpaceDN w:val="0"/>
              <w:adjustRightInd w:val="0"/>
              <w:rPr>
                <w:rFonts w:ascii="Verdana" w:hAnsi="Verdana" w:cs="Arial"/>
                <w:sz w:val="18"/>
                <w:szCs w:val="18"/>
                <w:lang w:val="en"/>
              </w:rPr>
            </w:pPr>
            <w:r w:rsidRPr="001B1197">
              <w:rPr>
                <w:rFonts w:ascii="Verdana" w:hAnsi="Verdana" w:cs="Arial"/>
                <w:sz w:val="18"/>
                <w:szCs w:val="18"/>
                <w:lang w:val="en"/>
              </w:rPr>
              <w:t xml:space="preserve">Daily routine  </w:t>
            </w:r>
          </w:p>
          <w:p w:rsidR="00650E00" w:rsidRDefault="00650E00" w:rsidP="00C73B51">
            <w:pPr>
              <w:autoSpaceDE w:val="0"/>
              <w:autoSpaceDN w:val="0"/>
              <w:adjustRightInd w:val="0"/>
              <w:rPr>
                <w:rFonts w:ascii="Verdana" w:hAnsi="Verdana" w:cs="Arial"/>
                <w:sz w:val="18"/>
                <w:szCs w:val="18"/>
                <w:lang w:val="en"/>
              </w:rPr>
            </w:pPr>
          </w:p>
          <w:p w:rsidR="00D57902" w:rsidRPr="00126FB3" w:rsidRDefault="00650E00" w:rsidP="003A6C2F">
            <w:pPr>
              <w:autoSpaceDE w:val="0"/>
              <w:autoSpaceDN w:val="0"/>
              <w:adjustRightInd w:val="0"/>
              <w:rPr>
                <w:rFonts w:ascii="Verdana" w:hAnsi="Verdana" w:cs="Arial"/>
                <w:color w:val="1F497D"/>
                <w:sz w:val="18"/>
                <w:szCs w:val="18"/>
                <w:lang w:val="en"/>
              </w:rPr>
            </w:pPr>
            <w:r>
              <w:rPr>
                <w:rFonts w:ascii="Verdana" w:hAnsi="Verdana" w:cs="Arial"/>
                <w:sz w:val="18"/>
                <w:szCs w:val="18"/>
                <w:lang w:val="en"/>
              </w:rPr>
              <w:t>H</w:t>
            </w:r>
            <w:r w:rsidR="006323B9" w:rsidRPr="001B1197">
              <w:rPr>
                <w:rFonts w:ascii="Verdana" w:hAnsi="Verdana" w:cs="Arial"/>
                <w:sz w:val="18"/>
                <w:szCs w:val="18"/>
                <w:lang w:val="en"/>
              </w:rPr>
              <w:t>elping at home</w:t>
            </w:r>
            <w:r w:rsidRPr="00126FB3">
              <w:rPr>
                <w:rFonts w:ascii="Verdana" w:hAnsi="Verdana" w:cs="Arial"/>
                <w:color w:val="1F497D"/>
                <w:sz w:val="18"/>
                <w:szCs w:val="18"/>
                <w:lang w:val="en"/>
              </w:rPr>
              <w:t xml:space="preserve"> </w:t>
            </w:r>
          </w:p>
        </w:tc>
        <w:tc>
          <w:tcPr>
            <w:tcW w:w="3260" w:type="dxa"/>
            <w:shd w:val="clear" w:color="auto" w:fill="auto"/>
          </w:tcPr>
          <w:p w:rsidR="006323B9" w:rsidRPr="00197D5F" w:rsidRDefault="006323B9"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FB193E" w:rsidRPr="00197D5F">
              <w:rPr>
                <w:rFonts w:ascii="Verdana" w:hAnsi="Verdana" w:cs="Arial"/>
                <w:b/>
                <w:color w:val="000000"/>
                <w:sz w:val="18"/>
                <w:szCs w:val="18"/>
                <w:lang w:val="en"/>
              </w:rPr>
              <w:t xml:space="preserve"> 1</w:t>
            </w:r>
            <w:r w:rsidRPr="00197D5F">
              <w:rPr>
                <w:rFonts w:ascii="Verdana" w:hAnsi="Verdana" w:cs="Arial"/>
                <w:b/>
                <w:color w:val="000000"/>
                <w:sz w:val="18"/>
                <w:szCs w:val="18"/>
                <w:lang w:val="en"/>
              </w:rPr>
              <w:t>:</w:t>
            </w:r>
          </w:p>
          <w:p w:rsidR="006323B9" w:rsidRDefault="00FB193E" w:rsidP="00C73B51">
            <w:pPr>
              <w:autoSpaceDE w:val="0"/>
              <w:autoSpaceDN w:val="0"/>
              <w:adjustRightInd w:val="0"/>
              <w:rPr>
                <w:rFonts w:ascii="Verdana" w:hAnsi="Verdana" w:cs="Arial"/>
                <w:i/>
                <w:color w:val="000000"/>
                <w:sz w:val="18"/>
                <w:szCs w:val="18"/>
                <w:lang w:val="en"/>
              </w:rPr>
            </w:pPr>
            <w:proofErr w:type="spellStart"/>
            <w:r>
              <w:rPr>
                <w:rFonts w:ascii="Verdana" w:hAnsi="Verdana" w:cs="Arial"/>
                <w:color w:val="000000"/>
                <w:sz w:val="18"/>
                <w:szCs w:val="18"/>
                <w:lang w:val="en"/>
              </w:rPr>
              <w:t>Practise</w:t>
            </w:r>
            <w:proofErr w:type="spellEnd"/>
            <w:r>
              <w:rPr>
                <w:rFonts w:ascii="Verdana" w:hAnsi="Verdana" w:cs="Arial"/>
                <w:color w:val="000000"/>
                <w:sz w:val="18"/>
                <w:szCs w:val="18"/>
                <w:lang w:val="en"/>
              </w:rPr>
              <w:t xml:space="preserve"> and learn the vocabulary of types of house</w:t>
            </w:r>
            <w:r w:rsidR="00B00A10">
              <w:rPr>
                <w:rFonts w:ascii="Verdana" w:hAnsi="Verdana" w:cs="Arial"/>
                <w:color w:val="000000"/>
                <w:sz w:val="18"/>
                <w:szCs w:val="18"/>
                <w:lang w:val="en"/>
              </w:rPr>
              <w:t>s</w:t>
            </w:r>
            <w:r>
              <w:rPr>
                <w:rFonts w:ascii="Verdana" w:hAnsi="Verdana" w:cs="Arial"/>
                <w:color w:val="000000"/>
                <w:sz w:val="18"/>
                <w:szCs w:val="18"/>
                <w:lang w:val="en"/>
              </w:rPr>
              <w:t xml:space="preserve"> </w:t>
            </w:r>
            <w:r w:rsidR="00B00A10">
              <w:rPr>
                <w:rFonts w:ascii="Verdana" w:hAnsi="Verdana" w:cs="Arial"/>
                <w:color w:val="000000"/>
                <w:sz w:val="18"/>
                <w:szCs w:val="18"/>
                <w:lang w:val="en"/>
              </w:rPr>
              <w:t>in East Africa and later show t</w:t>
            </w:r>
            <w:r>
              <w:rPr>
                <w:rFonts w:ascii="Verdana" w:hAnsi="Verdana" w:cs="Arial"/>
                <w:color w:val="000000"/>
                <w:sz w:val="18"/>
                <w:szCs w:val="18"/>
                <w:lang w:val="en"/>
              </w:rPr>
              <w:t xml:space="preserve">heir position with flashcards using the question </w:t>
            </w:r>
            <w:r w:rsidRPr="00FB193E">
              <w:rPr>
                <w:rFonts w:ascii="Verdana" w:hAnsi="Verdana" w:cs="Arial"/>
                <w:i/>
                <w:color w:val="000000"/>
                <w:sz w:val="18"/>
                <w:szCs w:val="18"/>
                <w:lang w:val="en"/>
              </w:rPr>
              <w:t>Where do you live?</w:t>
            </w:r>
            <w:r>
              <w:rPr>
                <w:rFonts w:ascii="Verdana" w:hAnsi="Verdana" w:cs="Arial"/>
                <w:color w:val="000000"/>
                <w:sz w:val="18"/>
                <w:szCs w:val="18"/>
                <w:lang w:val="en"/>
              </w:rPr>
              <w:t xml:space="preserve"> Pupils respond according to the flashcard and then the actual answer. Then add the position, </w:t>
            </w:r>
            <w:r w:rsidR="00B5770D">
              <w:rPr>
                <w:rFonts w:ascii="Verdana" w:hAnsi="Verdana" w:cs="Arial"/>
                <w:color w:val="000000"/>
                <w:sz w:val="18"/>
                <w:szCs w:val="18"/>
                <w:lang w:val="en"/>
              </w:rPr>
              <w:t>e.g.</w:t>
            </w:r>
            <w:r>
              <w:rPr>
                <w:rFonts w:ascii="Verdana" w:hAnsi="Verdana" w:cs="Arial"/>
                <w:color w:val="000000"/>
                <w:sz w:val="18"/>
                <w:szCs w:val="18"/>
                <w:lang w:val="en"/>
              </w:rPr>
              <w:t xml:space="preserve"> in the town </w:t>
            </w:r>
            <w:proofErr w:type="spellStart"/>
            <w:r>
              <w:rPr>
                <w:rFonts w:ascii="Verdana" w:hAnsi="Verdana" w:cs="Arial"/>
                <w:color w:val="000000"/>
                <w:sz w:val="18"/>
                <w:szCs w:val="18"/>
                <w:lang w:val="en"/>
              </w:rPr>
              <w:t>centre</w:t>
            </w:r>
            <w:proofErr w:type="spellEnd"/>
            <w:r>
              <w:rPr>
                <w:rFonts w:ascii="Verdana" w:hAnsi="Verdana" w:cs="Arial"/>
                <w:color w:val="000000"/>
                <w:sz w:val="18"/>
                <w:szCs w:val="18"/>
                <w:lang w:val="en"/>
              </w:rPr>
              <w:t xml:space="preserve">, in a village, in the countryside, on the edge of the town, on the coast, in the </w:t>
            </w:r>
            <w:r>
              <w:rPr>
                <w:rFonts w:ascii="Verdana" w:hAnsi="Verdana" w:cs="Arial"/>
                <w:color w:val="000000"/>
                <w:sz w:val="18"/>
                <w:szCs w:val="18"/>
                <w:lang w:val="en"/>
              </w:rPr>
              <w:lastRenderedPageBreak/>
              <w:t xml:space="preserve">mountains and finally the country. Pupils should then be able to say something like </w:t>
            </w:r>
            <w:r w:rsidRPr="00FB193E">
              <w:rPr>
                <w:rFonts w:ascii="Verdana" w:hAnsi="Verdana" w:cs="Arial"/>
                <w:i/>
                <w:color w:val="000000"/>
                <w:sz w:val="18"/>
                <w:szCs w:val="18"/>
                <w:lang w:val="en"/>
              </w:rPr>
              <w:t xml:space="preserve">I live in a </w:t>
            </w:r>
            <w:r w:rsidR="00F605AA">
              <w:rPr>
                <w:rFonts w:ascii="Verdana" w:hAnsi="Verdana" w:cs="Arial"/>
                <w:i/>
                <w:color w:val="000000"/>
                <w:sz w:val="18"/>
                <w:szCs w:val="18"/>
                <w:lang w:val="en"/>
              </w:rPr>
              <w:t xml:space="preserve">double </w:t>
            </w:r>
            <w:proofErr w:type="spellStart"/>
            <w:r w:rsidR="00F605AA">
              <w:rPr>
                <w:rFonts w:ascii="Verdana" w:hAnsi="Verdana" w:cs="Arial"/>
                <w:i/>
                <w:color w:val="000000"/>
                <w:sz w:val="18"/>
                <w:szCs w:val="18"/>
                <w:lang w:val="en"/>
              </w:rPr>
              <w:t>storey</w:t>
            </w:r>
            <w:proofErr w:type="spellEnd"/>
            <w:r w:rsidR="00F605AA">
              <w:rPr>
                <w:rFonts w:ascii="Verdana" w:hAnsi="Verdana" w:cs="Arial"/>
                <w:i/>
                <w:color w:val="000000"/>
                <w:sz w:val="18"/>
                <w:szCs w:val="18"/>
                <w:lang w:val="en"/>
              </w:rPr>
              <w:t xml:space="preserve"> </w:t>
            </w:r>
            <w:r w:rsidRPr="00FB193E">
              <w:rPr>
                <w:rFonts w:ascii="Verdana" w:hAnsi="Verdana" w:cs="Arial"/>
                <w:i/>
                <w:color w:val="000000"/>
                <w:sz w:val="18"/>
                <w:szCs w:val="18"/>
                <w:lang w:val="en"/>
              </w:rPr>
              <w:t xml:space="preserve">house on the edge of the town in </w:t>
            </w:r>
            <w:r w:rsidR="00F605AA">
              <w:rPr>
                <w:rFonts w:ascii="Verdana" w:hAnsi="Verdana" w:cs="Arial"/>
                <w:i/>
                <w:color w:val="000000"/>
                <w:sz w:val="18"/>
                <w:szCs w:val="18"/>
                <w:lang w:val="en"/>
              </w:rPr>
              <w:t>Rwanda</w:t>
            </w:r>
            <w:r w:rsidRPr="00FB193E">
              <w:rPr>
                <w:rFonts w:ascii="Verdana" w:hAnsi="Verdana" w:cs="Arial"/>
                <w:i/>
                <w:color w:val="000000"/>
                <w:sz w:val="18"/>
                <w:szCs w:val="18"/>
                <w:lang w:val="en"/>
              </w:rPr>
              <w:t>.</w:t>
            </w:r>
          </w:p>
          <w:p w:rsidR="00FB193E" w:rsidRPr="00FB193E" w:rsidRDefault="00FB193E" w:rsidP="00C73B51">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 xml:space="preserve">This can be </w:t>
            </w:r>
            <w:proofErr w:type="spellStart"/>
            <w:r>
              <w:rPr>
                <w:rFonts w:ascii="Verdana" w:hAnsi="Verdana" w:cs="Arial"/>
                <w:color w:val="000000"/>
                <w:sz w:val="18"/>
                <w:szCs w:val="18"/>
                <w:lang w:val="en"/>
              </w:rPr>
              <w:t>practised</w:t>
            </w:r>
            <w:proofErr w:type="spellEnd"/>
            <w:r>
              <w:rPr>
                <w:rFonts w:ascii="Verdana" w:hAnsi="Verdana" w:cs="Arial"/>
                <w:color w:val="000000"/>
                <w:sz w:val="18"/>
                <w:szCs w:val="18"/>
                <w:lang w:val="en"/>
              </w:rPr>
              <w:t xml:space="preserve"> in groups and </w:t>
            </w:r>
            <w:r w:rsidR="00B00A10">
              <w:rPr>
                <w:rFonts w:ascii="Verdana" w:hAnsi="Verdana" w:cs="Arial"/>
                <w:color w:val="000000"/>
                <w:sz w:val="18"/>
                <w:szCs w:val="18"/>
                <w:lang w:val="en"/>
              </w:rPr>
              <w:t xml:space="preserve">then </w:t>
            </w:r>
            <w:r>
              <w:rPr>
                <w:rFonts w:ascii="Verdana" w:hAnsi="Verdana" w:cs="Arial"/>
                <w:color w:val="000000"/>
                <w:sz w:val="18"/>
                <w:szCs w:val="18"/>
                <w:lang w:val="en"/>
              </w:rPr>
              <w:t>written up.</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97D5F" w:rsidRDefault="006323B9"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FB193E" w:rsidRPr="00197D5F">
              <w:rPr>
                <w:rFonts w:ascii="Verdana" w:hAnsi="Verdana" w:cs="Arial"/>
                <w:b/>
                <w:color w:val="000000"/>
                <w:sz w:val="18"/>
                <w:szCs w:val="18"/>
                <w:lang w:val="en"/>
              </w:rPr>
              <w:t xml:space="preserve"> 2</w:t>
            </w:r>
            <w:r w:rsidRPr="00197D5F">
              <w:rPr>
                <w:rFonts w:ascii="Verdana" w:hAnsi="Verdana" w:cs="Arial"/>
                <w:b/>
                <w:color w:val="000000"/>
                <w:sz w:val="18"/>
                <w:szCs w:val="18"/>
                <w:lang w:val="en"/>
              </w:rPr>
              <w:t>:</w:t>
            </w:r>
          </w:p>
          <w:p w:rsidR="006323B9" w:rsidRPr="00FB193E" w:rsidRDefault="00FB193E" w:rsidP="00C73B51">
            <w:pPr>
              <w:autoSpaceDE w:val="0"/>
              <w:autoSpaceDN w:val="0"/>
              <w:adjustRightInd w:val="0"/>
              <w:rPr>
                <w:rFonts w:ascii="Verdana" w:hAnsi="Verdana" w:cs="Arial"/>
                <w:i/>
                <w:color w:val="000000"/>
                <w:sz w:val="18"/>
                <w:szCs w:val="18"/>
                <w:lang w:val="en"/>
              </w:rPr>
            </w:pPr>
            <w:r>
              <w:rPr>
                <w:rFonts w:ascii="Verdana" w:hAnsi="Verdana" w:cs="Arial"/>
                <w:color w:val="000000"/>
                <w:sz w:val="18"/>
                <w:szCs w:val="18"/>
                <w:lang w:val="en"/>
              </w:rPr>
              <w:t xml:space="preserve">After </w:t>
            </w:r>
            <w:proofErr w:type="spellStart"/>
            <w:r>
              <w:rPr>
                <w:rFonts w:ascii="Verdana" w:hAnsi="Verdana" w:cs="Arial"/>
                <w:color w:val="000000"/>
                <w:sz w:val="18"/>
                <w:szCs w:val="18"/>
                <w:lang w:val="en"/>
              </w:rPr>
              <w:t>practising</w:t>
            </w:r>
            <w:proofErr w:type="spellEnd"/>
            <w:r>
              <w:rPr>
                <w:rFonts w:ascii="Verdana" w:hAnsi="Verdana" w:cs="Arial"/>
                <w:color w:val="000000"/>
                <w:sz w:val="18"/>
                <w:szCs w:val="18"/>
                <w:lang w:val="en"/>
              </w:rPr>
              <w:t xml:space="preserve"> with flashcards to learn the vocabulary, pupils design their own ideal house, draw it and write about </w:t>
            </w:r>
            <w:r w:rsidRPr="00FB193E">
              <w:rPr>
                <w:rFonts w:ascii="Verdana" w:hAnsi="Verdana" w:cs="Arial"/>
                <w:i/>
                <w:color w:val="000000"/>
                <w:sz w:val="18"/>
                <w:szCs w:val="18"/>
                <w:lang w:val="en"/>
              </w:rPr>
              <w:t>My Ideal House.</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97D5F" w:rsidRDefault="006323B9"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0A2C38" w:rsidRPr="00197D5F">
              <w:rPr>
                <w:rFonts w:ascii="Verdana" w:hAnsi="Verdana" w:cs="Arial"/>
                <w:b/>
                <w:color w:val="000000"/>
                <w:sz w:val="18"/>
                <w:szCs w:val="18"/>
                <w:lang w:val="en"/>
              </w:rPr>
              <w:t xml:space="preserve"> 3</w:t>
            </w:r>
            <w:r w:rsidRPr="00197D5F">
              <w:rPr>
                <w:rFonts w:ascii="Verdana" w:hAnsi="Verdana" w:cs="Arial"/>
                <w:b/>
                <w:color w:val="000000"/>
                <w:sz w:val="18"/>
                <w:szCs w:val="18"/>
                <w:lang w:val="en"/>
              </w:rPr>
              <w:t>:</w:t>
            </w:r>
          </w:p>
          <w:p w:rsidR="000D1BDD" w:rsidRDefault="000D1BDD"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Kim’s</w:t>
            </w:r>
            <w:r w:rsidR="00B135D6">
              <w:rPr>
                <w:rFonts w:ascii="Verdana" w:hAnsi="Verdana" w:cs="Arial"/>
                <w:color w:val="000000"/>
                <w:sz w:val="18"/>
                <w:szCs w:val="18"/>
                <w:lang w:val="en"/>
              </w:rPr>
              <w:t xml:space="preserve"> </w:t>
            </w:r>
            <w:r w:rsidR="005340F6">
              <w:rPr>
                <w:rFonts w:ascii="Verdana" w:hAnsi="Verdana" w:cs="Arial"/>
                <w:color w:val="000000"/>
                <w:sz w:val="18"/>
                <w:szCs w:val="18"/>
                <w:lang w:val="en"/>
              </w:rPr>
              <w:t>G</w:t>
            </w:r>
            <w:r>
              <w:rPr>
                <w:rFonts w:ascii="Verdana" w:hAnsi="Verdana" w:cs="Arial"/>
                <w:color w:val="000000"/>
                <w:sz w:val="18"/>
                <w:szCs w:val="18"/>
                <w:lang w:val="en"/>
              </w:rPr>
              <w:t xml:space="preserve">ame with items in a room, </w:t>
            </w:r>
            <w:r w:rsidR="00B5770D">
              <w:rPr>
                <w:rFonts w:ascii="Verdana" w:hAnsi="Verdana" w:cs="Arial"/>
                <w:color w:val="000000"/>
                <w:sz w:val="18"/>
                <w:szCs w:val="18"/>
                <w:lang w:val="en"/>
              </w:rPr>
              <w:t>e.g.</w:t>
            </w:r>
            <w:r>
              <w:rPr>
                <w:rFonts w:ascii="Verdana" w:hAnsi="Verdana" w:cs="Arial"/>
                <w:color w:val="000000"/>
                <w:sz w:val="18"/>
                <w:szCs w:val="18"/>
                <w:lang w:val="en"/>
              </w:rPr>
              <w:t xml:space="preserve"> bedroom.</w:t>
            </w:r>
          </w:p>
          <w:p w:rsidR="000D1BDD" w:rsidRDefault="000D1BDD" w:rsidP="00C73B51">
            <w:pPr>
              <w:autoSpaceDE w:val="0"/>
              <w:autoSpaceDN w:val="0"/>
              <w:adjustRightInd w:val="0"/>
              <w:rPr>
                <w:rFonts w:ascii="Verdana" w:hAnsi="Verdana" w:cs="Arial"/>
                <w:color w:val="000000"/>
                <w:sz w:val="18"/>
                <w:szCs w:val="18"/>
                <w:lang w:val="en"/>
              </w:rPr>
            </w:pPr>
          </w:p>
          <w:p w:rsidR="000D1BDD" w:rsidRPr="00197D5F" w:rsidRDefault="000D1BDD" w:rsidP="00C73B51">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 4:</w:t>
            </w:r>
          </w:p>
          <w:p w:rsidR="006323B9" w:rsidRPr="001B1197" w:rsidRDefault="000A2C38"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Quizlet.com will give lots of help with things to do to help at home. Play a game in pairs adding to a list, </w:t>
            </w:r>
            <w:r w:rsidR="00B5770D">
              <w:rPr>
                <w:rFonts w:ascii="Verdana" w:hAnsi="Verdana" w:cs="Arial"/>
                <w:color w:val="000000"/>
                <w:sz w:val="18"/>
                <w:szCs w:val="18"/>
                <w:lang w:val="en"/>
              </w:rPr>
              <w:t>e.g.</w:t>
            </w:r>
            <w:r>
              <w:rPr>
                <w:rFonts w:ascii="Verdana" w:hAnsi="Verdana" w:cs="Arial"/>
                <w:color w:val="000000"/>
                <w:sz w:val="18"/>
                <w:szCs w:val="18"/>
                <w:lang w:val="en"/>
              </w:rPr>
              <w:t xml:space="preserve"> </w:t>
            </w:r>
            <w:r w:rsidRPr="000A2C38">
              <w:rPr>
                <w:rFonts w:ascii="Verdana" w:hAnsi="Verdana" w:cs="Arial"/>
                <w:i/>
                <w:color w:val="000000"/>
                <w:sz w:val="18"/>
                <w:szCs w:val="18"/>
                <w:lang w:val="en"/>
              </w:rPr>
              <w:t>I wash the dishes, I wash the dishes and I make my bed, I wash the dishes, make my bed and I lay the table…</w:t>
            </w:r>
            <w:r>
              <w:rPr>
                <w:rFonts w:ascii="Verdana" w:hAnsi="Verdana" w:cs="Arial"/>
                <w:color w:val="000000"/>
                <w:sz w:val="18"/>
                <w:szCs w:val="18"/>
                <w:lang w:val="en"/>
              </w:rPr>
              <w:t xml:space="preserve"> The loser is the one who first makes a mistake. Then write a review of </w:t>
            </w:r>
            <w:r>
              <w:rPr>
                <w:rFonts w:ascii="Verdana" w:hAnsi="Verdana" w:cs="Arial"/>
                <w:color w:val="000000"/>
                <w:sz w:val="18"/>
                <w:szCs w:val="18"/>
                <w:lang w:val="en"/>
              </w:rPr>
              <w:lastRenderedPageBreak/>
              <w:t>how</w:t>
            </w:r>
            <w:r w:rsidR="006323B9" w:rsidRPr="001B1197">
              <w:rPr>
                <w:rFonts w:ascii="Verdana" w:hAnsi="Verdana" w:cs="Arial"/>
                <w:color w:val="000000"/>
                <w:sz w:val="18"/>
                <w:szCs w:val="18"/>
                <w:lang w:val="en"/>
              </w:rPr>
              <w:t xml:space="preserve"> teenagers should help at home</w:t>
            </w:r>
            <w:r w:rsidR="000D1BDD">
              <w:rPr>
                <w:rFonts w:ascii="Verdana" w:hAnsi="Verdana" w:cs="Arial"/>
                <w:color w:val="000000"/>
                <w:sz w:val="18"/>
                <w:szCs w:val="18"/>
                <w:lang w:val="en"/>
              </w:rPr>
              <w:t>. This could also be a poster.</w:t>
            </w:r>
            <w:r w:rsidR="00537EF5">
              <w:rPr>
                <w:rFonts w:ascii="Verdana" w:hAnsi="Verdana" w:cs="Arial"/>
                <w:color w:val="000000"/>
                <w:sz w:val="18"/>
                <w:szCs w:val="18"/>
                <w:lang w:val="en"/>
              </w:rPr>
              <w:t xml:space="preserve"> </w:t>
            </w:r>
          </w:p>
        </w:tc>
        <w:tc>
          <w:tcPr>
            <w:tcW w:w="1985" w:type="dxa"/>
          </w:tcPr>
          <w:p w:rsidR="003A6C2F" w:rsidRDefault="00B5770D" w:rsidP="003A6C2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3A6C2F">
              <w:rPr>
                <w:rFonts w:ascii="Verdana" w:hAnsi="Verdana" w:cs="Arial"/>
                <w:color w:val="000000"/>
                <w:sz w:val="18"/>
                <w:szCs w:val="18"/>
              </w:rPr>
              <w:t>, downloaded – possibly from ClipArt -, or commercially produced flashcards of types of houses</w:t>
            </w:r>
            <w:r w:rsidR="00FB193E">
              <w:rPr>
                <w:rFonts w:ascii="Verdana" w:hAnsi="Verdana" w:cs="Arial"/>
                <w:color w:val="000000"/>
                <w:sz w:val="18"/>
                <w:szCs w:val="18"/>
              </w:rPr>
              <w:t>, places where houses are situated</w:t>
            </w:r>
            <w:r w:rsidR="003A6C2F">
              <w:rPr>
                <w:rFonts w:ascii="Verdana" w:hAnsi="Verdana" w:cs="Arial"/>
                <w:color w:val="000000"/>
                <w:sz w:val="18"/>
                <w:szCs w:val="18"/>
              </w:rPr>
              <w:t xml:space="preserve"> and rooms in a house.</w:t>
            </w:r>
          </w:p>
          <w:p w:rsidR="00FB193E" w:rsidRDefault="00FB193E" w:rsidP="003A6C2F">
            <w:pPr>
              <w:autoSpaceDE w:val="0"/>
              <w:autoSpaceDN w:val="0"/>
              <w:adjustRightInd w:val="0"/>
              <w:rPr>
                <w:rFonts w:ascii="Verdana" w:hAnsi="Verdana" w:cs="Arial"/>
                <w:color w:val="000000"/>
                <w:sz w:val="18"/>
                <w:szCs w:val="18"/>
              </w:rPr>
            </w:pPr>
          </w:p>
          <w:p w:rsidR="000A2C38" w:rsidRDefault="000D1BDD" w:rsidP="003A6C2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Collection of about 12 items found in a bedroom/ kitchen/ lounge. These could be real or on a slide shown to the class.</w:t>
            </w:r>
          </w:p>
          <w:p w:rsidR="006323B9" w:rsidRDefault="006323B9" w:rsidP="00C73B51">
            <w:pPr>
              <w:autoSpaceDE w:val="0"/>
              <w:autoSpaceDN w:val="0"/>
              <w:adjustRightInd w:val="0"/>
              <w:rPr>
                <w:rFonts w:ascii="Verdana" w:hAnsi="Verdana" w:cs="Arial"/>
                <w:sz w:val="18"/>
                <w:szCs w:val="18"/>
              </w:rPr>
            </w:pPr>
          </w:p>
          <w:p w:rsidR="00F605AA" w:rsidRDefault="00F605AA" w:rsidP="00C73B51">
            <w:pPr>
              <w:autoSpaceDE w:val="0"/>
              <w:autoSpaceDN w:val="0"/>
              <w:adjustRightInd w:val="0"/>
              <w:rPr>
                <w:rFonts w:ascii="Verdana" w:hAnsi="Verdana" w:cs="Arial"/>
                <w:sz w:val="18"/>
                <w:szCs w:val="18"/>
              </w:rPr>
            </w:pPr>
          </w:p>
          <w:p w:rsidR="00F605AA" w:rsidRPr="003A6C2F" w:rsidRDefault="00F605AA" w:rsidP="00C73B51">
            <w:pPr>
              <w:autoSpaceDE w:val="0"/>
              <w:autoSpaceDN w:val="0"/>
              <w:adjustRightInd w:val="0"/>
              <w:rPr>
                <w:rFonts w:ascii="Verdana" w:hAnsi="Verdana" w:cs="Arial"/>
                <w:sz w:val="18"/>
                <w:szCs w:val="18"/>
              </w:rPr>
            </w:pPr>
            <w:r w:rsidRPr="00F605AA">
              <w:rPr>
                <w:rFonts w:ascii="Verdana" w:hAnsi="Verdana" w:cs="Arial"/>
                <w:sz w:val="18"/>
                <w:szCs w:val="18"/>
              </w:rPr>
              <w:t>http://arclite.byu.edu/swahili/lessons/frames.htm</w:t>
            </w:r>
          </w:p>
        </w:tc>
        <w:tc>
          <w:tcPr>
            <w:tcW w:w="1985" w:type="dxa"/>
            <w:shd w:val="clear" w:color="auto" w:fill="auto"/>
          </w:tcPr>
          <w:p w:rsidR="006323B9" w:rsidRPr="003A6C2F" w:rsidRDefault="003A6C2F" w:rsidP="00C73B51">
            <w:pPr>
              <w:autoSpaceDE w:val="0"/>
              <w:autoSpaceDN w:val="0"/>
              <w:adjustRightInd w:val="0"/>
              <w:rPr>
                <w:rFonts w:ascii="Verdana" w:hAnsi="Verdana" w:cs="Arial"/>
                <w:sz w:val="18"/>
                <w:szCs w:val="18"/>
                <w:lang w:val="en"/>
              </w:rPr>
            </w:pPr>
            <w:r w:rsidRPr="003A6C2F">
              <w:rPr>
                <w:rFonts w:ascii="Verdana" w:hAnsi="Verdana" w:cs="Arial"/>
                <w:sz w:val="18"/>
                <w:szCs w:val="18"/>
                <w:lang w:val="en"/>
              </w:rPr>
              <w:lastRenderedPageBreak/>
              <w:t>Adjectives and adjectival agreement</w:t>
            </w:r>
          </w:p>
          <w:p w:rsidR="003A6C2F" w:rsidRPr="001B1197" w:rsidRDefault="003A6C2F" w:rsidP="00C73B51">
            <w:pPr>
              <w:autoSpaceDE w:val="0"/>
              <w:autoSpaceDN w:val="0"/>
              <w:adjustRightInd w:val="0"/>
              <w:rPr>
                <w:rFonts w:ascii="Verdana" w:hAnsi="Verdana" w:cs="Arial"/>
                <w:sz w:val="18"/>
                <w:szCs w:val="18"/>
                <w:lang w:val="en"/>
              </w:rPr>
            </w:pPr>
          </w:p>
          <w:p w:rsidR="006323B9" w:rsidRPr="00F605AA" w:rsidRDefault="00F605AA" w:rsidP="00C73B51">
            <w:pPr>
              <w:autoSpaceDE w:val="0"/>
              <w:autoSpaceDN w:val="0"/>
              <w:adjustRightInd w:val="0"/>
              <w:rPr>
                <w:rFonts w:ascii="Verdana" w:hAnsi="Verdana" w:cs="Arial"/>
                <w:i/>
                <w:sz w:val="18"/>
                <w:szCs w:val="18"/>
                <w:lang w:val="en"/>
              </w:rPr>
            </w:pPr>
            <w:r>
              <w:rPr>
                <w:rFonts w:ascii="Verdana" w:hAnsi="Verdana" w:cs="Arial"/>
                <w:sz w:val="18"/>
                <w:szCs w:val="18"/>
                <w:lang w:val="en"/>
              </w:rPr>
              <w:t>Object marking and the reflexive ‘</w:t>
            </w:r>
            <w:proofErr w:type="spellStart"/>
            <w:r>
              <w:rPr>
                <w:rFonts w:ascii="Verdana" w:hAnsi="Verdana" w:cs="Arial"/>
                <w:sz w:val="18"/>
                <w:szCs w:val="18"/>
                <w:lang w:val="en"/>
              </w:rPr>
              <w:t>ji</w:t>
            </w:r>
            <w:proofErr w:type="spellEnd"/>
            <w:r>
              <w:rPr>
                <w:rFonts w:ascii="Verdana" w:hAnsi="Verdana" w:cs="Arial"/>
                <w:sz w:val="18"/>
                <w:szCs w:val="18"/>
                <w:lang w:val="en"/>
              </w:rPr>
              <w:t xml:space="preserve">’ </w:t>
            </w:r>
            <w:proofErr w:type="spellStart"/>
            <w:r>
              <w:rPr>
                <w:rFonts w:ascii="Verdana" w:hAnsi="Verdana" w:cs="Arial"/>
                <w:sz w:val="18"/>
                <w:szCs w:val="18"/>
                <w:lang w:val="en"/>
              </w:rPr>
              <w:t>eg</w:t>
            </w:r>
            <w:proofErr w:type="spellEnd"/>
            <w:r>
              <w:rPr>
                <w:rFonts w:ascii="Verdana" w:hAnsi="Verdana" w:cs="Arial"/>
                <w:sz w:val="18"/>
                <w:szCs w:val="18"/>
                <w:lang w:val="en"/>
              </w:rPr>
              <w:t xml:space="preserve"> </w:t>
            </w:r>
            <w:proofErr w:type="spellStart"/>
            <w:r>
              <w:rPr>
                <w:rFonts w:ascii="Verdana" w:hAnsi="Verdana" w:cs="Arial"/>
                <w:i/>
                <w:sz w:val="18"/>
                <w:szCs w:val="18"/>
                <w:lang w:val="en"/>
              </w:rPr>
              <w:t>ninajiandalia</w:t>
            </w:r>
            <w:proofErr w:type="spellEnd"/>
            <w:r>
              <w:rPr>
                <w:rFonts w:ascii="Verdana" w:hAnsi="Verdana" w:cs="Arial"/>
                <w:i/>
                <w:sz w:val="18"/>
                <w:szCs w:val="18"/>
                <w:lang w:val="en"/>
              </w:rPr>
              <w:t xml:space="preserve"> </w:t>
            </w:r>
            <w:proofErr w:type="spellStart"/>
            <w:r>
              <w:rPr>
                <w:rFonts w:ascii="Verdana" w:hAnsi="Verdana" w:cs="Arial"/>
                <w:i/>
                <w:sz w:val="18"/>
                <w:szCs w:val="18"/>
                <w:lang w:val="en"/>
              </w:rPr>
              <w:t>kwenye</w:t>
            </w:r>
            <w:proofErr w:type="spellEnd"/>
            <w:r>
              <w:rPr>
                <w:rFonts w:ascii="Verdana" w:hAnsi="Verdana" w:cs="Arial"/>
                <w:i/>
                <w:sz w:val="18"/>
                <w:szCs w:val="18"/>
                <w:lang w:val="en"/>
              </w:rPr>
              <w:t xml:space="preserve"> </w:t>
            </w:r>
            <w:proofErr w:type="spellStart"/>
            <w:r>
              <w:rPr>
                <w:rFonts w:ascii="Verdana" w:hAnsi="Verdana" w:cs="Arial"/>
                <w:i/>
                <w:sz w:val="18"/>
                <w:szCs w:val="18"/>
                <w:lang w:val="en"/>
              </w:rPr>
              <w:t>kii</w:t>
            </w:r>
            <w:proofErr w:type="spellEnd"/>
            <w:r>
              <w:rPr>
                <w:rFonts w:ascii="Verdana" w:hAnsi="Verdana" w:cs="Arial"/>
                <w:i/>
                <w:sz w:val="18"/>
                <w:szCs w:val="18"/>
                <w:lang w:val="en"/>
              </w:rPr>
              <w:t xml:space="preserve"> cha </w:t>
            </w:r>
            <w:proofErr w:type="spellStart"/>
            <w:r>
              <w:rPr>
                <w:rFonts w:ascii="Verdana" w:hAnsi="Verdana" w:cs="Arial"/>
                <w:i/>
                <w:sz w:val="18"/>
                <w:szCs w:val="18"/>
                <w:lang w:val="en"/>
              </w:rPr>
              <w:t>chumbani</w:t>
            </w:r>
            <w:proofErr w:type="spellEnd"/>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lastRenderedPageBreak/>
              <w:t>Possessive adjectives</w:t>
            </w:r>
            <w:r w:rsidR="009F77A9">
              <w:rPr>
                <w:rFonts w:ascii="Verdana" w:hAnsi="Verdana" w:cs="Arial"/>
                <w:color w:val="000000"/>
                <w:sz w:val="18"/>
                <w:szCs w:val="18"/>
                <w:lang w:val="en"/>
              </w:rPr>
              <w:t xml:space="preserve"> and usage of -</w:t>
            </w:r>
            <w:proofErr w:type="spellStart"/>
            <w:r w:rsidR="009F77A9">
              <w:rPr>
                <w:rFonts w:ascii="Verdana" w:hAnsi="Verdana" w:cs="Arial"/>
                <w:color w:val="000000"/>
                <w:sz w:val="18"/>
                <w:szCs w:val="18"/>
                <w:lang w:val="en"/>
              </w:rPr>
              <w:t>enye</w:t>
            </w:r>
            <w:proofErr w:type="spellEnd"/>
          </w:p>
          <w:p w:rsidR="006323B9" w:rsidRDefault="006323B9" w:rsidP="00C73B51">
            <w:pPr>
              <w:autoSpaceDE w:val="0"/>
              <w:autoSpaceDN w:val="0"/>
              <w:adjustRightInd w:val="0"/>
              <w:rPr>
                <w:rFonts w:ascii="Verdana" w:hAnsi="Verdana" w:cs="Arial"/>
                <w:sz w:val="18"/>
                <w:szCs w:val="18"/>
                <w:lang w:val="en"/>
              </w:rPr>
            </w:pPr>
          </w:p>
          <w:p w:rsidR="00F605AA" w:rsidRPr="00F605AA" w:rsidRDefault="00F605AA" w:rsidP="00C73B51">
            <w:pPr>
              <w:autoSpaceDE w:val="0"/>
              <w:autoSpaceDN w:val="0"/>
              <w:adjustRightInd w:val="0"/>
              <w:rPr>
                <w:rFonts w:ascii="Verdana" w:hAnsi="Verdana" w:cs="Arial"/>
                <w:i/>
                <w:sz w:val="18"/>
                <w:szCs w:val="18"/>
                <w:lang w:val="en"/>
              </w:rPr>
            </w:pPr>
            <w:r>
              <w:rPr>
                <w:rFonts w:ascii="Verdana" w:hAnsi="Verdana" w:cs="Arial"/>
                <w:sz w:val="18"/>
                <w:szCs w:val="18"/>
                <w:lang w:val="en"/>
              </w:rPr>
              <w:t xml:space="preserve">The subjunctive </w:t>
            </w:r>
            <w:proofErr w:type="spellStart"/>
            <w:r>
              <w:rPr>
                <w:rFonts w:ascii="Verdana" w:hAnsi="Verdana" w:cs="Arial"/>
                <w:sz w:val="18"/>
                <w:szCs w:val="18"/>
                <w:lang w:val="en"/>
              </w:rPr>
              <w:t>eg</w:t>
            </w:r>
            <w:proofErr w:type="spellEnd"/>
            <w:r>
              <w:rPr>
                <w:rFonts w:ascii="Verdana" w:hAnsi="Verdana" w:cs="Arial"/>
                <w:sz w:val="18"/>
                <w:szCs w:val="18"/>
                <w:lang w:val="en"/>
              </w:rPr>
              <w:t xml:space="preserve"> </w:t>
            </w:r>
            <w:proofErr w:type="spellStart"/>
            <w:r>
              <w:rPr>
                <w:rFonts w:ascii="Verdana" w:hAnsi="Verdana" w:cs="Arial"/>
                <w:i/>
                <w:sz w:val="18"/>
                <w:szCs w:val="18"/>
                <w:lang w:val="en"/>
              </w:rPr>
              <w:t>ni</w:t>
            </w:r>
            <w:proofErr w:type="spellEnd"/>
            <w:r>
              <w:rPr>
                <w:rFonts w:ascii="Verdana" w:hAnsi="Verdana" w:cs="Arial"/>
                <w:i/>
                <w:sz w:val="18"/>
                <w:szCs w:val="18"/>
                <w:lang w:val="en"/>
              </w:rPr>
              <w:t xml:space="preserve"> </w:t>
            </w:r>
            <w:proofErr w:type="spellStart"/>
            <w:r>
              <w:rPr>
                <w:rFonts w:ascii="Verdana" w:hAnsi="Verdana" w:cs="Arial"/>
                <w:i/>
                <w:sz w:val="18"/>
                <w:szCs w:val="18"/>
                <w:lang w:val="en"/>
              </w:rPr>
              <w:t>lazima</w:t>
            </w:r>
            <w:proofErr w:type="spellEnd"/>
            <w:r>
              <w:rPr>
                <w:rFonts w:ascii="Verdana" w:hAnsi="Verdana" w:cs="Arial"/>
                <w:i/>
                <w:sz w:val="18"/>
                <w:szCs w:val="18"/>
                <w:lang w:val="en"/>
              </w:rPr>
              <w:t xml:space="preserve"> </w:t>
            </w:r>
            <w:proofErr w:type="spellStart"/>
            <w:r>
              <w:rPr>
                <w:rFonts w:ascii="Verdana" w:hAnsi="Verdana" w:cs="Arial"/>
                <w:i/>
                <w:sz w:val="18"/>
                <w:szCs w:val="18"/>
                <w:lang w:val="en"/>
              </w:rPr>
              <w:t>nipige</w:t>
            </w:r>
            <w:proofErr w:type="spellEnd"/>
            <w:r>
              <w:rPr>
                <w:rFonts w:ascii="Verdana" w:hAnsi="Verdana" w:cs="Arial"/>
                <w:i/>
                <w:sz w:val="18"/>
                <w:szCs w:val="18"/>
                <w:lang w:val="en"/>
              </w:rPr>
              <w:t xml:space="preserve"> </w:t>
            </w:r>
            <w:proofErr w:type="spellStart"/>
            <w:r>
              <w:rPr>
                <w:rFonts w:ascii="Verdana" w:hAnsi="Verdana" w:cs="Arial"/>
                <w:i/>
                <w:sz w:val="18"/>
                <w:szCs w:val="18"/>
                <w:lang w:val="en"/>
              </w:rPr>
              <w:t>deki</w:t>
            </w:r>
            <w:proofErr w:type="spellEnd"/>
            <w:r>
              <w:rPr>
                <w:rFonts w:ascii="Verdana" w:hAnsi="Verdana" w:cs="Arial"/>
                <w:i/>
                <w:sz w:val="18"/>
                <w:szCs w:val="18"/>
                <w:lang w:val="en"/>
              </w:rPr>
              <w:t xml:space="preserve"> </w:t>
            </w:r>
          </w:p>
          <w:p w:rsidR="00F605AA" w:rsidRDefault="00F605AA" w:rsidP="00C73B51">
            <w:pPr>
              <w:autoSpaceDE w:val="0"/>
              <w:autoSpaceDN w:val="0"/>
              <w:adjustRightInd w:val="0"/>
              <w:rPr>
                <w:rFonts w:ascii="Verdana" w:hAnsi="Verdana" w:cs="Arial"/>
                <w:sz w:val="18"/>
                <w:szCs w:val="18"/>
                <w:lang w:val="en"/>
              </w:rPr>
            </w:pPr>
          </w:p>
          <w:p w:rsidR="000A2C38" w:rsidRPr="001B1197" w:rsidRDefault="000A2C38" w:rsidP="00C73B51">
            <w:pPr>
              <w:autoSpaceDE w:val="0"/>
              <w:autoSpaceDN w:val="0"/>
              <w:adjustRightInd w:val="0"/>
              <w:rPr>
                <w:rFonts w:ascii="Verdana" w:hAnsi="Verdana" w:cs="Arial"/>
                <w:sz w:val="18"/>
                <w:szCs w:val="18"/>
                <w:lang w:val="en"/>
              </w:rPr>
            </w:pPr>
            <w:r>
              <w:rPr>
                <w:rFonts w:ascii="Verdana" w:hAnsi="Verdana" w:cs="Arial"/>
                <w:sz w:val="18"/>
                <w:szCs w:val="18"/>
                <w:lang w:val="en"/>
              </w:rPr>
              <w:t>Verbs to say what you must, should or could do.</w:t>
            </w:r>
          </w:p>
        </w:tc>
        <w:tc>
          <w:tcPr>
            <w:tcW w:w="1367" w:type="dxa"/>
          </w:tcPr>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House and home</w:t>
            </w:r>
          </w:p>
          <w:p w:rsidR="000D1BDD" w:rsidRDefault="000D1BDD"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C 1</w:t>
            </w:r>
          </w:p>
          <w:p w:rsidR="006323B9" w:rsidRDefault="006323B9" w:rsidP="00C73B51">
            <w:pPr>
              <w:autoSpaceDE w:val="0"/>
              <w:autoSpaceDN w:val="0"/>
              <w:adjustRightInd w:val="0"/>
              <w:rPr>
                <w:rFonts w:ascii="Verdana" w:hAnsi="Verdana" w:cs="Arial"/>
                <w:sz w:val="18"/>
                <w:szCs w:val="18"/>
                <w:lang w:val="en"/>
              </w:rPr>
            </w:pPr>
          </w:p>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Daily routine and helping at home</w:t>
            </w:r>
          </w:p>
          <w:p w:rsidR="000D1BDD" w:rsidRPr="001B1197" w:rsidRDefault="000D1BDD"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C 2</w:t>
            </w:r>
          </w:p>
        </w:tc>
        <w:tc>
          <w:tcPr>
            <w:tcW w:w="1609" w:type="dxa"/>
            <w:gridSpan w:val="2"/>
          </w:tcPr>
          <w:p w:rsidR="006323B9" w:rsidRDefault="006323B9" w:rsidP="00611C1B">
            <w:pPr>
              <w:rPr>
                <w:rFonts w:ascii="Verdana" w:hAnsi="Verdana" w:cs="Arial"/>
                <w:sz w:val="18"/>
                <w:szCs w:val="18"/>
              </w:rPr>
            </w:pPr>
            <w:r>
              <w:rPr>
                <w:rFonts w:ascii="Verdana" w:hAnsi="Verdana" w:cs="Arial"/>
                <w:sz w:val="18"/>
                <w:szCs w:val="18"/>
              </w:rPr>
              <w:t>Critical thinking is assessed in AO1 and AO3</w:t>
            </w:r>
          </w:p>
          <w:p w:rsidR="006323B9" w:rsidRDefault="006323B9" w:rsidP="00611C1B">
            <w:pPr>
              <w:rPr>
                <w:rFonts w:ascii="Verdana" w:hAnsi="Verdana" w:cs="Arial"/>
                <w:sz w:val="18"/>
                <w:szCs w:val="18"/>
              </w:rPr>
            </w:pPr>
          </w:p>
          <w:p w:rsidR="006323B9" w:rsidRDefault="006323B9" w:rsidP="00611C1B">
            <w:pPr>
              <w:rPr>
                <w:rFonts w:ascii="Verdana" w:hAnsi="Verdana" w:cs="Arial"/>
                <w:sz w:val="18"/>
                <w:szCs w:val="18"/>
              </w:rPr>
            </w:pPr>
            <w:r>
              <w:rPr>
                <w:rFonts w:ascii="Verdana" w:hAnsi="Verdana" w:cs="Arial"/>
                <w:sz w:val="18"/>
                <w:szCs w:val="18"/>
              </w:rPr>
              <w:t>Communication is assessed in AO4</w:t>
            </w:r>
          </w:p>
          <w:p w:rsidR="006323B9" w:rsidRDefault="006323B9" w:rsidP="005D28DE">
            <w:pPr>
              <w:rPr>
                <w:rFonts w:ascii="Verdana" w:hAnsi="Verdana" w:cs="Arial"/>
                <w:sz w:val="18"/>
                <w:szCs w:val="18"/>
              </w:rPr>
            </w:pPr>
          </w:p>
          <w:p w:rsidR="006323B9" w:rsidRPr="001B1197" w:rsidRDefault="006323B9" w:rsidP="005D28DE">
            <w:pPr>
              <w:rPr>
                <w:rFonts w:ascii="Verdana" w:hAnsi="Verdana" w:cs="Arial"/>
                <w:sz w:val="18"/>
                <w:szCs w:val="18"/>
              </w:rPr>
            </w:pPr>
            <w:r>
              <w:rPr>
                <w:rFonts w:ascii="Verdana" w:hAnsi="Verdana" w:cs="Arial"/>
                <w:sz w:val="18"/>
                <w:szCs w:val="18"/>
              </w:rPr>
              <w:t>Executive function is assessed in AO2</w:t>
            </w:r>
          </w:p>
        </w:tc>
        <w:tc>
          <w:tcPr>
            <w:tcW w:w="1559" w:type="dxa"/>
          </w:tcPr>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6323B9" w:rsidRDefault="006323B9" w:rsidP="00C73B51">
            <w:pPr>
              <w:autoSpaceDE w:val="0"/>
              <w:autoSpaceDN w:val="0"/>
              <w:adjustRightInd w:val="0"/>
              <w:rPr>
                <w:rFonts w:ascii="Verdana" w:hAnsi="Verdana" w:cs="Calibri"/>
                <w:sz w:val="18"/>
                <w:szCs w:val="18"/>
                <w:lang w:val="en"/>
              </w:rPr>
            </w:pPr>
          </w:p>
          <w:p w:rsidR="006323B9" w:rsidRPr="001B1197"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Executive function</w:t>
            </w:r>
          </w:p>
          <w:p w:rsidR="006323B9" w:rsidRPr="001B1197" w:rsidRDefault="006323B9" w:rsidP="00C73B51">
            <w:pPr>
              <w:autoSpaceDE w:val="0"/>
              <w:autoSpaceDN w:val="0"/>
              <w:adjustRightInd w:val="0"/>
              <w:rPr>
                <w:rFonts w:ascii="Verdana" w:hAnsi="Verdana" w:cs="Calibri"/>
                <w:sz w:val="18"/>
                <w:szCs w:val="18"/>
                <w:lang w:val="en"/>
              </w:rPr>
            </w:pPr>
          </w:p>
          <w:p w:rsidR="006323B9" w:rsidRPr="001B1197" w:rsidRDefault="00FB193E"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Cross curricular - Art</w:t>
            </w:r>
          </w:p>
          <w:p w:rsidR="006323B9" w:rsidRPr="001B1197" w:rsidRDefault="006323B9" w:rsidP="00C73B51">
            <w:pPr>
              <w:autoSpaceDE w:val="0"/>
              <w:autoSpaceDN w:val="0"/>
              <w:adjustRightInd w:val="0"/>
              <w:rPr>
                <w:rFonts w:ascii="Verdana" w:hAnsi="Verdana" w:cs="Calibri"/>
                <w:sz w:val="18"/>
                <w:szCs w:val="18"/>
                <w:lang w:val="en"/>
              </w:rPr>
            </w:pPr>
          </w:p>
        </w:tc>
      </w:tr>
      <w:tr w:rsidR="006323B9" w:rsidRPr="009B3F28" w:rsidTr="00DF7234">
        <w:tc>
          <w:tcPr>
            <w:tcW w:w="1083" w:type="dxa"/>
            <w:shd w:val="clear" w:color="auto" w:fill="auto"/>
          </w:tcPr>
          <w:p w:rsidR="006323B9" w:rsidRPr="001B1197" w:rsidRDefault="0094515D" w:rsidP="005D28DE">
            <w:pPr>
              <w:rPr>
                <w:rFonts w:ascii="Verdana" w:hAnsi="Verdana"/>
                <w:sz w:val="18"/>
                <w:szCs w:val="18"/>
              </w:rPr>
            </w:pPr>
            <w:r>
              <w:rPr>
                <w:rFonts w:ascii="Verdana" w:hAnsi="Verdana" w:cs="Arial"/>
                <w:sz w:val="18"/>
                <w:szCs w:val="18"/>
                <w:lang w:val="en"/>
              </w:rPr>
              <w:lastRenderedPageBreak/>
              <w:t>5</w:t>
            </w:r>
            <w:r w:rsidR="006323B9" w:rsidRPr="001B1197">
              <w:rPr>
                <w:rFonts w:ascii="Verdana" w:hAnsi="Verdana" w:cs="Arial"/>
                <w:sz w:val="18"/>
                <w:szCs w:val="18"/>
                <w:lang w:val="en"/>
              </w:rPr>
              <w:t>-6</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C - Personal life and relationships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Role models</w:t>
            </w:r>
          </w:p>
          <w:p w:rsidR="00650E00" w:rsidRDefault="00650E00" w:rsidP="00C73B51">
            <w:pPr>
              <w:autoSpaceDE w:val="0"/>
              <w:autoSpaceDN w:val="0"/>
              <w:adjustRightInd w:val="0"/>
              <w:rPr>
                <w:rFonts w:ascii="Verdana" w:hAnsi="Verdana" w:cs="Arial"/>
                <w:color w:val="000000"/>
                <w:sz w:val="18"/>
                <w:szCs w:val="18"/>
                <w:lang w:val="en"/>
              </w:rPr>
            </w:pPr>
          </w:p>
          <w:p w:rsidR="001C4E24" w:rsidRDefault="001C4E24" w:rsidP="00C73B51">
            <w:pPr>
              <w:autoSpaceDE w:val="0"/>
              <w:autoSpaceDN w:val="0"/>
              <w:adjustRightInd w:val="0"/>
              <w:rPr>
                <w:rFonts w:ascii="Verdana" w:hAnsi="Verdana" w:cs="Arial"/>
                <w:color w:val="FF0000"/>
                <w:sz w:val="18"/>
                <w:szCs w:val="18"/>
                <w:lang w:val="en"/>
              </w:rPr>
            </w:pPr>
          </w:p>
          <w:p w:rsidR="006323B9" w:rsidRPr="001B1197" w:rsidRDefault="000D1BDD" w:rsidP="006C401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Preparation for the </w:t>
            </w:r>
            <w:r w:rsidR="006C401C">
              <w:rPr>
                <w:rFonts w:ascii="Verdana" w:hAnsi="Verdana" w:cs="Arial"/>
                <w:color w:val="000000"/>
                <w:sz w:val="18"/>
                <w:szCs w:val="18"/>
                <w:lang w:val="en"/>
              </w:rPr>
              <w:t>speaking exam</w:t>
            </w:r>
          </w:p>
        </w:tc>
        <w:tc>
          <w:tcPr>
            <w:tcW w:w="3260" w:type="dxa"/>
            <w:shd w:val="clear" w:color="auto" w:fill="auto"/>
          </w:tcPr>
          <w:p w:rsidR="006323B9" w:rsidRPr="00197D5F" w:rsidRDefault="006323B9" w:rsidP="00CB7B18">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7D7627" w:rsidRPr="00197D5F">
              <w:rPr>
                <w:rFonts w:ascii="Verdana" w:hAnsi="Verdana" w:cs="Arial"/>
                <w:b/>
                <w:color w:val="000000"/>
                <w:sz w:val="18"/>
                <w:szCs w:val="18"/>
                <w:lang w:val="en"/>
              </w:rPr>
              <w:t xml:space="preserve"> 1</w:t>
            </w:r>
            <w:r w:rsidRPr="00197D5F">
              <w:rPr>
                <w:rFonts w:ascii="Verdana" w:hAnsi="Verdana" w:cs="Arial"/>
                <w:b/>
                <w:color w:val="000000"/>
                <w:sz w:val="18"/>
                <w:szCs w:val="18"/>
                <w:lang w:val="en"/>
              </w:rPr>
              <w:t xml:space="preserve">: </w:t>
            </w:r>
          </w:p>
          <w:p w:rsidR="006323B9" w:rsidRDefault="006323B9" w:rsidP="00CB7B18">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Research a role model</w:t>
            </w:r>
            <w:r w:rsidR="007D7627">
              <w:rPr>
                <w:rFonts w:ascii="Verdana" w:hAnsi="Verdana" w:cs="Arial"/>
                <w:color w:val="000000"/>
                <w:sz w:val="18"/>
                <w:szCs w:val="18"/>
                <w:lang w:val="en"/>
              </w:rPr>
              <w:t xml:space="preserve"> online</w:t>
            </w:r>
            <w:r w:rsidRPr="001B1197">
              <w:rPr>
                <w:rFonts w:ascii="Verdana" w:hAnsi="Verdana" w:cs="Arial"/>
                <w:color w:val="000000"/>
                <w:sz w:val="18"/>
                <w:szCs w:val="18"/>
                <w:lang w:val="en"/>
              </w:rPr>
              <w:t xml:space="preserve"> and create a CV</w:t>
            </w:r>
            <w:r w:rsidR="007D7627">
              <w:rPr>
                <w:rFonts w:ascii="Verdana" w:hAnsi="Verdana" w:cs="Arial"/>
                <w:color w:val="000000"/>
                <w:sz w:val="18"/>
                <w:szCs w:val="18"/>
                <w:lang w:val="en"/>
              </w:rPr>
              <w:t>.</w:t>
            </w:r>
            <w:r w:rsidR="00CC51A9">
              <w:rPr>
                <w:rFonts w:ascii="Verdana" w:hAnsi="Verdana" w:cs="Arial"/>
                <w:color w:val="000000"/>
                <w:sz w:val="18"/>
                <w:szCs w:val="18"/>
                <w:lang w:val="en"/>
              </w:rPr>
              <w:t xml:space="preserve"> Only TL sites allowed.</w:t>
            </w:r>
          </w:p>
          <w:p w:rsidR="007D7627" w:rsidRPr="001C4E24" w:rsidRDefault="007D7627" w:rsidP="00CB7B18">
            <w:pPr>
              <w:autoSpaceDE w:val="0"/>
              <w:autoSpaceDN w:val="0"/>
              <w:adjustRightInd w:val="0"/>
              <w:rPr>
                <w:rFonts w:ascii="Verdana" w:hAnsi="Verdana" w:cs="Arial"/>
                <w:color w:val="FF0000"/>
                <w:sz w:val="18"/>
                <w:szCs w:val="18"/>
                <w:lang w:val="en"/>
              </w:rPr>
            </w:pPr>
          </w:p>
          <w:p w:rsidR="007D7627" w:rsidRPr="00197D5F" w:rsidRDefault="007D7627" w:rsidP="007D762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 xml:space="preserve">Lesson idea 2: </w:t>
            </w:r>
          </w:p>
          <w:p w:rsidR="006323B9" w:rsidRDefault="007D7627" w:rsidP="007D762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Brainstorm a list of adjectives which are positive about role models and some which are negative. Discuss possible role models and not so good ones. </w:t>
            </w:r>
            <w:r w:rsidRPr="001B1197">
              <w:rPr>
                <w:rFonts w:ascii="Verdana" w:hAnsi="Verdana" w:cs="Arial"/>
                <w:color w:val="000000"/>
                <w:sz w:val="18"/>
                <w:szCs w:val="18"/>
                <w:lang w:val="en"/>
              </w:rPr>
              <w:t xml:space="preserve">Write an appreciation of a role model </w:t>
            </w:r>
            <w:r>
              <w:rPr>
                <w:rFonts w:ascii="Verdana" w:hAnsi="Verdana" w:cs="Arial"/>
                <w:color w:val="000000"/>
                <w:sz w:val="18"/>
                <w:szCs w:val="18"/>
                <w:lang w:val="en"/>
              </w:rPr>
              <w:t>and explain why s/he is a good influence.</w:t>
            </w:r>
          </w:p>
          <w:p w:rsidR="007D7627" w:rsidRPr="001B1197" w:rsidRDefault="007D7627" w:rsidP="007D7627">
            <w:pPr>
              <w:autoSpaceDE w:val="0"/>
              <w:autoSpaceDN w:val="0"/>
              <w:adjustRightInd w:val="0"/>
              <w:rPr>
                <w:rFonts w:ascii="Verdana" w:hAnsi="Verdana" w:cs="Arial"/>
                <w:color w:val="000000"/>
                <w:sz w:val="18"/>
                <w:szCs w:val="18"/>
                <w:lang w:val="en"/>
              </w:rPr>
            </w:pPr>
          </w:p>
          <w:p w:rsidR="006323B9" w:rsidRPr="00197D5F" w:rsidRDefault="006323B9" w:rsidP="00CB7B18">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7D7627" w:rsidRPr="00197D5F">
              <w:rPr>
                <w:rFonts w:ascii="Verdana" w:hAnsi="Verdana" w:cs="Arial"/>
                <w:b/>
                <w:color w:val="000000"/>
                <w:sz w:val="18"/>
                <w:szCs w:val="18"/>
                <w:lang w:val="en"/>
              </w:rPr>
              <w:t xml:space="preserve"> 3</w:t>
            </w:r>
            <w:r w:rsidRPr="00197D5F">
              <w:rPr>
                <w:rFonts w:ascii="Verdana" w:hAnsi="Verdana" w:cs="Arial"/>
                <w:b/>
                <w:color w:val="000000"/>
                <w:sz w:val="18"/>
                <w:szCs w:val="18"/>
                <w:lang w:val="en"/>
              </w:rPr>
              <w:t>:</w:t>
            </w:r>
          </w:p>
          <w:p w:rsidR="006323B9" w:rsidRPr="001B1197" w:rsidRDefault="000D1BDD" w:rsidP="00B75F53">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preparation for the speaking test, the teacher should choose a picture which would be appropriate for the speaking test which can be shown to the whole class. Brainstorm what is on the picture, what is happening on the picture, what the people on the picture are doing, might do later and just have been doing.</w:t>
            </w:r>
            <w:r w:rsidR="006323B9" w:rsidRPr="001B1197">
              <w:rPr>
                <w:rFonts w:ascii="Verdana" w:hAnsi="Verdana" w:cs="Arial"/>
                <w:color w:val="000000"/>
                <w:sz w:val="18"/>
                <w:szCs w:val="18"/>
                <w:lang w:val="en"/>
              </w:rPr>
              <w:t xml:space="preserve"> </w:t>
            </w:r>
            <w:r>
              <w:rPr>
                <w:rFonts w:ascii="Verdana" w:hAnsi="Verdana" w:cs="Arial"/>
                <w:color w:val="000000"/>
                <w:sz w:val="18"/>
                <w:szCs w:val="18"/>
                <w:lang w:val="en"/>
              </w:rPr>
              <w:t>Then choose a second picture for the class to work on in pairs.</w:t>
            </w:r>
          </w:p>
        </w:tc>
        <w:tc>
          <w:tcPr>
            <w:tcW w:w="1985" w:type="dxa"/>
          </w:tcPr>
          <w:p w:rsidR="006323B9" w:rsidRDefault="000D1BDD" w:rsidP="00CB7B18">
            <w:pPr>
              <w:autoSpaceDE w:val="0"/>
              <w:autoSpaceDN w:val="0"/>
              <w:adjustRightInd w:val="0"/>
              <w:rPr>
                <w:rFonts w:ascii="Verdana" w:hAnsi="Verdana" w:cs="Arial"/>
                <w:sz w:val="18"/>
                <w:szCs w:val="18"/>
                <w:lang w:val="en"/>
              </w:rPr>
            </w:pPr>
            <w:r>
              <w:rPr>
                <w:rFonts w:ascii="Verdana" w:hAnsi="Verdana" w:cs="Arial"/>
                <w:sz w:val="18"/>
                <w:szCs w:val="18"/>
                <w:lang w:val="en"/>
              </w:rPr>
              <w:t>Two pictures suitable for the speaking test which can be copied for the pupils.</w:t>
            </w:r>
          </w:p>
          <w:p w:rsidR="007D7627" w:rsidRDefault="007D7627" w:rsidP="00CB7B18">
            <w:pPr>
              <w:autoSpaceDE w:val="0"/>
              <w:autoSpaceDN w:val="0"/>
              <w:adjustRightInd w:val="0"/>
              <w:rPr>
                <w:rFonts w:ascii="Verdana" w:hAnsi="Verdana" w:cs="Arial"/>
                <w:sz w:val="18"/>
                <w:szCs w:val="18"/>
                <w:lang w:val="en"/>
              </w:rPr>
            </w:pPr>
          </w:p>
          <w:p w:rsidR="007D7627" w:rsidRDefault="007D7627" w:rsidP="00CB7B18">
            <w:pPr>
              <w:autoSpaceDE w:val="0"/>
              <w:autoSpaceDN w:val="0"/>
              <w:adjustRightInd w:val="0"/>
              <w:rPr>
                <w:rFonts w:ascii="Verdana" w:hAnsi="Verdana" w:cs="Arial"/>
                <w:sz w:val="18"/>
                <w:szCs w:val="18"/>
                <w:lang w:val="en"/>
              </w:rPr>
            </w:pPr>
            <w:r>
              <w:rPr>
                <w:rFonts w:ascii="Verdana" w:hAnsi="Verdana" w:cs="Arial"/>
                <w:sz w:val="18"/>
                <w:szCs w:val="18"/>
                <w:lang w:val="en"/>
              </w:rPr>
              <w:t>Internet text of a possible role model</w:t>
            </w:r>
          </w:p>
          <w:p w:rsidR="007D7627" w:rsidRDefault="007D7627" w:rsidP="00CB7B18">
            <w:pPr>
              <w:autoSpaceDE w:val="0"/>
              <w:autoSpaceDN w:val="0"/>
              <w:adjustRightInd w:val="0"/>
              <w:rPr>
                <w:rFonts w:ascii="Verdana" w:hAnsi="Verdana" w:cs="Arial"/>
                <w:sz w:val="18"/>
                <w:szCs w:val="18"/>
                <w:lang w:val="en"/>
              </w:rPr>
            </w:pPr>
          </w:p>
          <w:p w:rsidR="007D7627" w:rsidRDefault="00F605AA" w:rsidP="00CB7B18">
            <w:pPr>
              <w:autoSpaceDE w:val="0"/>
              <w:autoSpaceDN w:val="0"/>
              <w:adjustRightInd w:val="0"/>
              <w:rPr>
                <w:rFonts w:ascii="Verdana" w:hAnsi="Verdana" w:cs="Arial"/>
                <w:sz w:val="18"/>
                <w:szCs w:val="18"/>
                <w:lang w:val="en"/>
              </w:rPr>
            </w:pPr>
            <w:r>
              <w:rPr>
                <w:rFonts w:ascii="Verdana" w:hAnsi="Verdana" w:cs="Arial"/>
                <w:sz w:val="18"/>
                <w:szCs w:val="18"/>
                <w:lang w:val="en"/>
              </w:rPr>
              <w:t xml:space="preserve">Watch video on life histories </w:t>
            </w:r>
            <w:proofErr w:type="spellStart"/>
            <w:r>
              <w:rPr>
                <w:rFonts w:ascii="Verdana" w:hAnsi="Verdana" w:cs="Arial"/>
                <w:sz w:val="18"/>
                <w:szCs w:val="18"/>
                <w:lang w:val="en"/>
              </w:rPr>
              <w:t>eg</w:t>
            </w:r>
            <w:proofErr w:type="spellEnd"/>
            <w:r>
              <w:rPr>
                <w:rFonts w:ascii="Verdana" w:hAnsi="Verdana" w:cs="Arial"/>
                <w:sz w:val="18"/>
                <w:szCs w:val="18"/>
                <w:lang w:val="en"/>
              </w:rPr>
              <w:t xml:space="preserve"> ‘as old as my tongue’ which is about the life of Bi </w:t>
            </w:r>
            <w:proofErr w:type="spellStart"/>
            <w:r>
              <w:rPr>
                <w:rFonts w:ascii="Verdana" w:hAnsi="Verdana" w:cs="Arial"/>
                <w:sz w:val="18"/>
                <w:szCs w:val="18"/>
                <w:lang w:val="en"/>
              </w:rPr>
              <w:t>Kidude</w:t>
            </w:r>
            <w:proofErr w:type="spellEnd"/>
            <w:r>
              <w:rPr>
                <w:rFonts w:ascii="Verdana" w:hAnsi="Verdana" w:cs="Arial"/>
                <w:sz w:val="18"/>
                <w:szCs w:val="18"/>
                <w:lang w:val="en"/>
              </w:rPr>
              <w:t xml:space="preserve"> and is in Swahili.</w:t>
            </w:r>
          </w:p>
          <w:p w:rsidR="007D7627" w:rsidRDefault="007D7627" w:rsidP="00CB7B18">
            <w:pPr>
              <w:autoSpaceDE w:val="0"/>
              <w:autoSpaceDN w:val="0"/>
              <w:adjustRightInd w:val="0"/>
              <w:rPr>
                <w:rFonts w:ascii="Verdana" w:hAnsi="Verdana" w:cs="Arial"/>
                <w:sz w:val="18"/>
                <w:szCs w:val="18"/>
                <w:lang w:val="en"/>
              </w:rPr>
            </w:pPr>
          </w:p>
          <w:p w:rsidR="007D7627" w:rsidRPr="001B1197" w:rsidRDefault="007D7627" w:rsidP="00CB7B18">
            <w:pPr>
              <w:autoSpaceDE w:val="0"/>
              <w:autoSpaceDN w:val="0"/>
              <w:adjustRightInd w:val="0"/>
              <w:rPr>
                <w:rFonts w:ascii="Verdana" w:hAnsi="Verdana" w:cs="Arial"/>
                <w:sz w:val="18"/>
                <w:szCs w:val="18"/>
                <w:lang w:val="en"/>
              </w:rPr>
            </w:pPr>
          </w:p>
        </w:tc>
        <w:tc>
          <w:tcPr>
            <w:tcW w:w="1985" w:type="dxa"/>
            <w:shd w:val="clear" w:color="auto" w:fill="auto"/>
          </w:tcPr>
          <w:p w:rsidR="006323B9" w:rsidRDefault="00F605AA" w:rsidP="00CB7B18">
            <w:pPr>
              <w:autoSpaceDE w:val="0"/>
              <w:autoSpaceDN w:val="0"/>
              <w:adjustRightInd w:val="0"/>
              <w:rPr>
                <w:rFonts w:ascii="Verdana" w:hAnsi="Verdana" w:cs="Arial"/>
                <w:sz w:val="18"/>
                <w:szCs w:val="18"/>
                <w:lang w:val="en"/>
              </w:rPr>
            </w:pPr>
            <w:r>
              <w:rPr>
                <w:rFonts w:ascii="Verdana" w:hAnsi="Verdana" w:cs="Arial"/>
                <w:sz w:val="18"/>
                <w:szCs w:val="18"/>
                <w:lang w:val="en"/>
              </w:rPr>
              <w:t xml:space="preserve">Usage of </w:t>
            </w:r>
            <w:r w:rsidR="006C401C" w:rsidRPr="006C401C">
              <w:rPr>
                <w:rFonts w:ascii="Verdana" w:hAnsi="Verdana" w:cs="Arial"/>
                <w:sz w:val="18"/>
                <w:szCs w:val="18"/>
                <w:lang w:val="en"/>
              </w:rPr>
              <w:t xml:space="preserve">relative clauses using </w:t>
            </w:r>
            <w:proofErr w:type="spellStart"/>
            <w:r w:rsidR="006C401C" w:rsidRPr="006C401C">
              <w:rPr>
                <w:rFonts w:ascii="Verdana" w:hAnsi="Verdana" w:cs="Arial"/>
                <w:sz w:val="18"/>
                <w:szCs w:val="18"/>
                <w:lang w:val="en"/>
              </w:rPr>
              <w:t>amba</w:t>
            </w:r>
            <w:proofErr w:type="spellEnd"/>
            <w:r w:rsidR="006C401C" w:rsidRPr="006C401C">
              <w:rPr>
                <w:rFonts w:ascii="Verdana" w:hAnsi="Verdana" w:cs="Arial"/>
                <w:sz w:val="18"/>
                <w:szCs w:val="18"/>
                <w:lang w:val="en"/>
              </w:rPr>
              <w:t>- and –</w:t>
            </w:r>
            <w:proofErr w:type="spellStart"/>
            <w:r w:rsidR="006C401C" w:rsidRPr="006C401C">
              <w:rPr>
                <w:rFonts w:ascii="Verdana" w:hAnsi="Verdana" w:cs="Arial"/>
                <w:sz w:val="18"/>
                <w:szCs w:val="18"/>
                <w:lang w:val="en"/>
              </w:rPr>
              <w:t>vyo</w:t>
            </w:r>
            <w:proofErr w:type="spellEnd"/>
            <w:r w:rsidR="006C401C">
              <w:rPr>
                <w:rFonts w:ascii="Verdana" w:hAnsi="Verdana" w:cs="Arial"/>
                <w:sz w:val="18"/>
                <w:szCs w:val="18"/>
                <w:lang w:val="en"/>
              </w:rPr>
              <w:t xml:space="preserve"> </w:t>
            </w:r>
          </w:p>
          <w:p w:rsidR="006C401C" w:rsidRDefault="006C401C" w:rsidP="00CB7B18">
            <w:pPr>
              <w:autoSpaceDE w:val="0"/>
              <w:autoSpaceDN w:val="0"/>
              <w:adjustRightInd w:val="0"/>
              <w:rPr>
                <w:rFonts w:ascii="Verdana" w:hAnsi="Verdana" w:cs="Arial"/>
                <w:sz w:val="18"/>
                <w:szCs w:val="18"/>
                <w:lang w:val="en"/>
              </w:rPr>
            </w:pPr>
          </w:p>
          <w:p w:rsidR="006C401C" w:rsidRDefault="006C401C" w:rsidP="00CB7B18">
            <w:pPr>
              <w:autoSpaceDE w:val="0"/>
              <w:autoSpaceDN w:val="0"/>
              <w:adjustRightInd w:val="0"/>
              <w:rPr>
                <w:rFonts w:ascii="Verdana" w:hAnsi="Verdana" w:cs="Arial"/>
                <w:sz w:val="18"/>
                <w:szCs w:val="18"/>
                <w:lang w:val="en"/>
              </w:rPr>
            </w:pPr>
            <w:r>
              <w:rPr>
                <w:rFonts w:ascii="Verdana" w:hAnsi="Verdana" w:cs="Arial"/>
                <w:sz w:val="18"/>
                <w:szCs w:val="18"/>
                <w:lang w:val="en"/>
              </w:rPr>
              <w:t>Usage of –</w:t>
            </w:r>
            <w:proofErr w:type="spellStart"/>
            <w:r>
              <w:rPr>
                <w:rFonts w:ascii="Verdana" w:hAnsi="Verdana" w:cs="Arial"/>
                <w:sz w:val="18"/>
                <w:szCs w:val="18"/>
                <w:lang w:val="en"/>
              </w:rPr>
              <w:t>po</w:t>
            </w:r>
            <w:proofErr w:type="spellEnd"/>
            <w:r>
              <w:rPr>
                <w:rFonts w:ascii="Verdana" w:hAnsi="Verdana" w:cs="Arial"/>
                <w:sz w:val="18"/>
                <w:szCs w:val="18"/>
                <w:lang w:val="en"/>
              </w:rPr>
              <w:t>- relative</w:t>
            </w:r>
          </w:p>
          <w:p w:rsidR="006C401C" w:rsidRPr="001B1197" w:rsidRDefault="006C401C" w:rsidP="00CB7B18">
            <w:pPr>
              <w:autoSpaceDE w:val="0"/>
              <w:autoSpaceDN w:val="0"/>
              <w:adjustRightInd w:val="0"/>
              <w:rPr>
                <w:rFonts w:ascii="Verdana" w:hAnsi="Verdana" w:cs="Arial"/>
                <w:sz w:val="18"/>
                <w:szCs w:val="18"/>
                <w:lang w:val="en"/>
              </w:rPr>
            </w:pPr>
          </w:p>
          <w:p w:rsidR="006323B9" w:rsidRDefault="001C7E62" w:rsidP="00CB7B18">
            <w:pPr>
              <w:autoSpaceDE w:val="0"/>
              <w:autoSpaceDN w:val="0"/>
              <w:adjustRightInd w:val="0"/>
              <w:rPr>
                <w:rFonts w:ascii="Verdana" w:hAnsi="Verdana" w:cs="Arial"/>
                <w:sz w:val="18"/>
                <w:szCs w:val="18"/>
                <w:lang w:val="en"/>
              </w:rPr>
            </w:pPr>
            <w:r>
              <w:rPr>
                <w:rFonts w:ascii="Verdana" w:hAnsi="Verdana" w:cs="Arial"/>
                <w:sz w:val="18"/>
                <w:szCs w:val="18"/>
                <w:lang w:val="en"/>
              </w:rPr>
              <w:t>Conditionals ‘</w:t>
            </w:r>
            <w:proofErr w:type="spellStart"/>
            <w:r>
              <w:rPr>
                <w:rFonts w:ascii="Verdana" w:hAnsi="Verdana" w:cs="Arial"/>
                <w:sz w:val="18"/>
                <w:szCs w:val="18"/>
                <w:lang w:val="en"/>
              </w:rPr>
              <w:t>ki</w:t>
            </w:r>
            <w:proofErr w:type="spellEnd"/>
            <w:r>
              <w:rPr>
                <w:rFonts w:ascii="Verdana" w:hAnsi="Verdana" w:cs="Arial"/>
                <w:sz w:val="18"/>
                <w:szCs w:val="18"/>
                <w:lang w:val="en"/>
              </w:rPr>
              <w:t>’</w:t>
            </w:r>
            <w:r w:rsidR="00952108">
              <w:rPr>
                <w:rFonts w:ascii="Verdana" w:hAnsi="Verdana" w:cs="Arial"/>
                <w:sz w:val="18"/>
                <w:szCs w:val="18"/>
                <w:lang w:val="en"/>
              </w:rPr>
              <w:t>, ‘</w:t>
            </w:r>
            <w:proofErr w:type="spellStart"/>
            <w:r w:rsidR="00952108">
              <w:rPr>
                <w:rFonts w:ascii="Verdana" w:hAnsi="Verdana" w:cs="Arial"/>
                <w:sz w:val="18"/>
                <w:szCs w:val="18"/>
                <w:lang w:val="en"/>
              </w:rPr>
              <w:t>nge</w:t>
            </w:r>
            <w:proofErr w:type="spellEnd"/>
            <w:r w:rsidR="00952108">
              <w:rPr>
                <w:rFonts w:ascii="Verdana" w:hAnsi="Verdana" w:cs="Arial"/>
                <w:sz w:val="18"/>
                <w:szCs w:val="18"/>
                <w:lang w:val="en"/>
              </w:rPr>
              <w:t>’ and ‘</w:t>
            </w:r>
            <w:proofErr w:type="spellStart"/>
            <w:r w:rsidR="00952108">
              <w:rPr>
                <w:rFonts w:ascii="Verdana" w:hAnsi="Verdana" w:cs="Arial"/>
                <w:sz w:val="18"/>
                <w:szCs w:val="18"/>
                <w:lang w:val="en"/>
              </w:rPr>
              <w:t>ngali</w:t>
            </w:r>
            <w:proofErr w:type="spellEnd"/>
            <w:r w:rsidR="00952108">
              <w:rPr>
                <w:rFonts w:ascii="Verdana" w:hAnsi="Verdana" w:cs="Arial"/>
                <w:sz w:val="18"/>
                <w:szCs w:val="18"/>
                <w:lang w:val="en"/>
              </w:rPr>
              <w:t>’</w:t>
            </w:r>
          </w:p>
          <w:p w:rsidR="00952108" w:rsidRPr="001B1197" w:rsidRDefault="00952108" w:rsidP="00CB7B18">
            <w:pPr>
              <w:autoSpaceDE w:val="0"/>
              <w:autoSpaceDN w:val="0"/>
              <w:adjustRightInd w:val="0"/>
              <w:rPr>
                <w:rFonts w:ascii="Verdana" w:hAnsi="Verdana" w:cs="Arial"/>
                <w:sz w:val="18"/>
                <w:szCs w:val="18"/>
                <w:lang w:val="en"/>
              </w:rPr>
            </w:pPr>
          </w:p>
          <w:p w:rsidR="006323B9" w:rsidRPr="001B1197" w:rsidRDefault="006323B9" w:rsidP="00CB7B18">
            <w:pPr>
              <w:autoSpaceDE w:val="0"/>
              <w:autoSpaceDN w:val="0"/>
              <w:adjustRightInd w:val="0"/>
              <w:rPr>
                <w:rFonts w:ascii="Verdana" w:hAnsi="Verdana" w:cs="Arial"/>
                <w:sz w:val="18"/>
                <w:szCs w:val="18"/>
                <w:lang w:val="en"/>
              </w:rPr>
            </w:pPr>
            <w:r>
              <w:rPr>
                <w:rFonts w:ascii="Verdana" w:hAnsi="Verdana" w:cs="Arial"/>
                <w:sz w:val="18"/>
                <w:szCs w:val="18"/>
                <w:lang w:val="en"/>
              </w:rPr>
              <w:t xml:space="preserve">Alternatives to the future </w:t>
            </w:r>
            <w:r w:rsidR="000D1BDD" w:rsidRPr="000D1BDD">
              <w:rPr>
                <w:rFonts w:ascii="Verdana" w:hAnsi="Verdana" w:cs="Arial"/>
                <w:sz w:val="18"/>
                <w:szCs w:val="18"/>
                <w:lang w:val="en"/>
              </w:rPr>
              <w:t>e.g. hope</w:t>
            </w:r>
            <w:r w:rsidR="000D1BDD">
              <w:rPr>
                <w:rFonts w:ascii="Verdana" w:hAnsi="Verdana" w:cs="Arial"/>
                <w:sz w:val="18"/>
                <w:szCs w:val="18"/>
                <w:lang w:val="en"/>
              </w:rPr>
              <w:t>, intend, would like</w:t>
            </w:r>
          </w:p>
        </w:tc>
        <w:tc>
          <w:tcPr>
            <w:tcW w:w="1367" w:type="dxa"/>
          </w:tcPr>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Role models</w:t>
            </w:r>
          </w:p>
          <w:p w:rsidR="00CC51A9" w:rsidRDefault="00CC51A9" w:rsidP="00C73B51">
            <w:pPr>
              <w:autoSpaceDE w:val="0"/>
              <w:autoSpaceDN w:val="0"/>
              <w:adjustRightInd w:val="0"/>
              <w:rPr>
                <w:rFonts w:ascii="Verdana" w:hAnsi="Verdana" w:cs="Arial"/>
                <w:sz w:val="18"/>
                <w:szCs w:val="18"/>
                <w:lang w:val="en"/>
              </w:rPr>
            </w:pPr>
            <w:r>
              <w:rPr>
                <w:rFonts w:ascii="Verdana" w:hAnsi="Verdana" w:cs="Arial"/>
                <w:sz w:val="18"/>
                <w:szCs w:val="18"/>
                <w:lang w:val="en"/>
              </w:rPr>
              <w:t xml:space="preserve">Topic Area C 3 </w:t>
            </w:r>
          </w:p>
          <w:p w:rsidR="00CC51A9" w:rsidRDefault="00CC51A9" w:rsidP="00C73B51">
            <w:pPr>
              <w:autoSpaceDE w:val="0"/>
              <w:autoSpaceDN w:val="0"/>
              <w:adjustRightInd w:val="0"/>
              <w:rPr>
                <w:rFonts w:ascii="Verdana" w:hAnsi="Verdana" w:cs="Arial"/>
                <w:sz w:val="18"/>
                <w:szCs w:val="18"/>
                <w:lang w:val="en"/>
              </w:rPr>
            </w:pPr>
          </w:p>
          <w:p w:rsidR="00CC51A9" w:rsidRPr="00952108" w:rsidRDefault="00CC51A9" w:rsidP="00C73B51">
            <w:pPr>
              <w:autoSpaceDE w:val="0"/>
              <w:autoSpaceDN w:val="0"/>
              <w:adjustRightInd w:val="0"/>
              <w:rPr>
                <w:rFonts w:ascii="Verdana" w:hAnsi="Verdana" w:cs="Arial"/>
                <w:i/>
                <w:sz w:val="18"/>
                <w:szCs w:val="18"/>
                <w:lang w:val="en"/>
              </w:rPr>
            </w:pPr>
            <w:r>
              <w:rPr>
                <w:rFonts w:ascii="Verdana" w:hAnsi="Verdana" w:cs="Arial"/>
                <w:sz w:val="18"/>
                <w:szCs w:val="18"/>
                <w:lang w:val="en"/>
              </w:rPr>
              <w:t>Adjectives to describe character</w:t>
            </w:r>
            <w:r w:rsidR="00952108">
              <w:rPr>
                <w:rFonts w:ascii="Verdana" w:hAnsi="Verdana" w:cs="Arial"/>
                <w:sz w:val="18"/>
                <w:szCs w:val="18"/>
                <w:lang w:val="en"/>
              </w:rPr>
              <w:t xml:space="preserve"> </w:t>
            </w:r>
            <w:proofErr w:type="spellStart"/>
            <w:r w:rsidR="00952108">
              <w:rPr>
                <w:rFonts w:ascii="Verdana" w:hAnsi="Verdana" w:cs="Arial"/>
                <w:sz w:val="18"/>
                <w:szCs w:val="18"/>
                <w:lang w:val="en"/>
              </w:rPr>
              <w:t>eg</w:t>
            </w:r>
            <w:proofErr w:type="spellEnd"/>
            <w:r w:rsidR="00952108">
              <w:rPr>
                <w:rFonts w:ascii="Verdana" w:hAnsi="Verdana" w:cs="Arial"/>
                <w:sz w:val="18"/>
                <w:szCs w:val="18"/>
                <w:lang w:val="en"/>
              </w:rPr>
              <w:t xml:space="preserve"> </w:t>
            </w:r>
            <w:proofErr w:type="spellStart"/>
            <w:r w:rsidR="00952108">
              <w:rPr>
                <w:rFonts w:ascii="Verdana" w:hAnsi="Verdana" w:cs="Arial"/>
                <w:i/>
                <w:sz w:val="18"/>
                <w:szCs w:val="18"/>
                <w:lang w:val="en"/>
              </w:rPr>
              <w:t>mwema</w:t>
            </w:r>
            <w:proofErr w:type="spellEnd"/>
          </w:p>
        </w:tc>
        <w:tc>
          <w:tcPr>
            <w:tcW w:w="1609" w:type="dxa"/>
            <w:gridSpan w:val="2"/>
          </w:tcPr>
          <w:p w:rsidR="006323B9" w:rsidRDefault="007D7627" w:rsidP="005D28DE">
            <w:pPr>
              <w:rPr>
                <w:rFonts w:ascii="Verdana" w:hAnsi="Verdana" w:cs="Arial"/>
                <w:sz w:val="18"/>
                <w:szCs w:val="18"/>
              </w:rPr>
            </w:pPr>
            <w:r>
              <w:rPr>
                <w:rFonts w:ascii="Verdana" w:hAnsi="Verdana" w:cs="Arial"/>
                <w:sz w:val="18"/>
                <w:szCs w:val="18"/>
              </w:rPr>
              <w:t xml:space="preserve">Empathy/perspective and taking the </w:t>
            </w:r>
            <w:r w:rsidR="00B5770D">
              <w:rPr>
                <w:rFonts w:ascii="Verdana" w:hAnsi="Verdana" w:cs="Arial"/>
                <w:sz w:val="18"/>
                <w:szCs w:val="18"/>
              </w:rPr>
              <w:t>initiative</w:t>
            </w:r>
            <w:r w:rsidR="006323B9">
              <w:rPr>
                <w:rFonts w:ascii="Verdana" w:hAnsi="Verdana" w:cs="Arial"/>
                <w:sz w:val="18"/>
                <w:szCs w:val="18"/>
              </w:rPr>
              <w:t xml:space="preserve"> </w:t>
            </w:r>
            <w:r w:rsidR="001406CB">
              <w:rPr>
                <w:rFonts w:ascii="Verdana" w:hAnsi="Verdana" w:cs="Arial"/>
                <w:sz w:val="18"/>
                <w:szCs w:val="18"/>
              </w:rPr>
              <w:t>are assessed</w:t>
            </w:r>
            <w:r w:rsidR="006323B9">
              <w:rPr>
                <w:rFonts w:ascii="Verdana" w:hAnsi="Verdana" w:cs="Arial"/>
                <w:sz w:val="18"/>
                <w:szCs w:val="18"/>
              </w:rPr>
              <w:t xml:space="preserve"> in AO2 and AO4</w:t>
            </w: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r>
              <w:rPr>
                <w:rFonts w:ascii="Verdana" w:hAnsi="Verdana" w:cs="Arial"/>
                <w:sz w:val="18"/>
                <w:szCs w:val="18"/>
              </w:rPr>
              <w:t>Critical thinking is assessed in AO 2</w:t>
            </w: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r>
              <w:rPr>
                <w:rFonts w:ascii="Verdana" w:hAnsi="Verdana" w:cs="Arial"/>
                <w:sz w:val="18"/>
                <w:szCs w:val="18"/>
              </w:rPr>
              <w:t>Problem solving is assessed in all AOs</w:t>
            </w: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p>
          <w:p w:rsidR="006323B9" w:rsidRPr="001B1197" w:rsidRDefault="006323B9" w:rsidP="005D28DE">
            <w:pPr>
              <w:rPr>
                <w:rFonts w:ascii="Verdana" w:hAnsi="Verdana" w:cs="Arial"/>
                <w:sz w:val="18"/>
                <w:szCs w:val="18"/>
              </w:rPr>
            </w:pPr>
          </w:p>
        </w:tc>
        <w:tc>
          <w:tcPr>
            <w:tcW w:w="1559" w:type="dxa"/>
          </w:tcPr>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Initiative</w:t>
            </w:r>
            <w:r w:rsidRPr="001B1197">
              <w:rPr>
                <w:rFonts w:ascii="Verdana" w:hAnsi="Verdana" w:cs="Calibri"/>
                <w:sz w:val="18"/>
                <w:szCs w:val="18"/>
                <w:lang w:val="en"/>
              </w:rPr>
              <w:t xml:space="preserve"> </w:t>
            </w:r>
          </w:p>
          <w:p w:rsidR="006323B9" w:rsidRDefault="006323B9" w:rsidP="00CB7B18">
            <w:pPr>
              <w:autoSpaceDE w:val="0"/>
              <w:autoSpaceDN w:val="0"/>
              <w:adjustRightInd w:val="0"/>
              <w:rPr>
                <w:rFonts w:ascii="Verdana" w:hAnsi="Verdana" w:cs="Calibri"/>
                <w:sz w:val="18"/>
                <w:szCs w:val="18"/>
                <w:lang w:val="en"/>
              </w:rPr>
            </w:pPr>
          </w:p>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6323B9" w:rsidRDefault="006323B9" w:rsidP="00CB7B18">
            <w:pPr>
              <w:autoSpaceDE w:val="0"/>
              <w:autoSpaceDN w:val="0"/>
              <w:adjustRightInd w:val="0"/>
              <w:rPr>
                <w:rFonts w:ascii="Verdana" w:hAnsi="Verdana" w:cs="Calibri"/>
                <w:sz w:val="18"/>
                <w:szCs w:val="18"/>
                <w:lang w:val="en"/>
              </w:rPr>
            </w:pPr>
          </w:p>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Empathy/perspective taking</w:t>
            </w:r>
          </w:p>
          <w:p w:rsidR="006323B9" w:rsidRDefault="006323B9" w:rsidP="00CB7B18">
            <w:pPr>
              <w:autoSpaceDE w:val="0"/>
              <w:autoSpaceDN w:val="0"/>
              <w:adjustRightInd w:val="0"/>
              <w:rPr>
                <w:rFonts w:ascii="Verdana" w:hAnsi="Verdana" w:cs="Calibri"/>
                <w:sz w:val="18"/>
                <w:szCs w:val="18"/>
                <w:lang w:val="en"/>
              </w:rPr>
            </w:pPr>
          </w:p>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Adaptive learning</w:t>
            </w:r>
          </w:p>
          <w:p w:rsidR="006323B9" w:rsidRDefault="006323B9" w:rsidP="00CB7B18">
            <w:pPr>
              <w:autoSpaceDE w:val="0"/>
              <w:autoSpaceDN w:val="0"/>
              <w:adjustRightInd w:val="0"/>
              <w:rPr>
                <w:rFonts w:ascii="Verdana" w:hAnsi="Verdana" w:cs="Calibri"/>
                <w:sz w:val="18"/>
                <w:szCs w:val="18"/>
                <w:lang w:val="en"/>
              </w:rPr>
            </w:pPr>
          </w:p>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Interpersonal skills</w:t>
            </w:r>
          </w:p>
          <w:p w:rsidR="006323B9" w:rsidRDefault="006323B9" w:rsidP="00CB7B18">
            <w:pPr>
              <w:autoSpaceDE w:val="0"/>
              <w:autoSpaceDN w:val="0"/>
              <w:adjustRightInd w:val="0"/>
              <w:rPr>
                <w:rFonts w:ascii="Verdana" w:hAnsi="Verdana" w:cs="Calibri"/>
                <w:sz w:val="18"/>
                <w:szCs w:val="18"/>
                <w:lang w:val="en"/>
              </w:rPr>
            </w:pPr>
          </w:p>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Default="006323B9" w:rsidP="00CB7B18">
            <w:pPr>
              <w:autoSpaceDE w:val="0"/>
              <w:autoSpaceDN w:val="0"/>
              <w:adjustRightInd w:val="0"/>
              <w:rPr>
                <w:rFonts w:ascii="Verdana" w:hAnsi="Verdana" w:cs="Calibri"/>
                <w:sz w:val="18"/>
                <w:szCs w:val="18"/>
                <w:lang w:val="en"/>
              </w:rPr>
            </w:pPr>
          </w:p>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Collaboration</w:t>
            </w:r>
          </w:p>
          <w:p w:rsidR="006323B9" w:rsidRPr="001B1197" w:rsidRDefault="006323B9" w:rsidP="00CB7B18">
            <w:pPr>
              <w:autoSpaceDE w:val="0"/>
              <w:autoSpaceDN w:val="0"/>
              <w:adjustRightInd w:val="0"/>
              <w:rPr>
                <w:rFonts w:ascii="Verdana" w:hAnsi="Verdana" w:cs="Arial"/>
                <w:sz w:val="18"/>
                <w:szCs w:val="18"/>
                <w:lang w:val="en"/>
              </w:rPr>
            </w:pPr>
          </w:p>
          <w:p w:rsidR="006323B9" w:rsidRPr="001B1197" w:rsidRDefault="006323B9" w:rsidP="00F45D9A">
            <w:pPr>
              <w:autoSpaceDE w:val="0"/>
              <w:autoSpaceDN w:val="0"/>
              <w:adjustRightInd w:val="0"/>
              <w:rPr>
                <w:rFonts w:ascii="Verdana" w:hAnsi="Verdana" w:cs="Calibri"/>
                <w:sz w:val="18"/>
                <w:szCs w:val="18"/>
                <w:lang w:val="en"/>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t>7-9</w:t>
            </w:r>
          </w:p>
        </w:tc>
        <w:tc>
          <w:tcPr>
            <w:tcW w:w="1276" w:type="dxa"/>
            <w:gridSpan w:val="2"/>
            <w:shd w:val="clear" w:color="auto" w:fill="auto"/>
          </w:tcPr>
          <w:p w:rsidR="006323B9" w:rsidRPr="001B1197" w:rsidRDefault="006323B9" w:rsidP="003B0208">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C - Personal life and relationships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3B0208">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Relationships with family and friends</w:t>
            </w:r>
          </w:p>
          <w:p w:rsidR="006323B9" w:rsidRPr="001B1197" w:rsidRDefault="006323B9" w:rsidP="003B0208">
            <w:pPr>
              <w:autoSpaceDE w:val="0"/>
              <w:autoSpaceDN w:val="0"/>
              <w:adjustRightInd w:val="0"/>
              <w:rPr>
                <w:rFonts w:ascii="Verdana" w:hAnsi="Verdana" w:cs="Arial"/>
                <w:color w:val="000000"/>
                <w:sz w:val="18"/>
                <w:szCs w:val="18"/>
                <w:lang w:val="en"/>
              </w:rPr>
            </w:pPr>
          </w:p>
          <w:p w:rsidR="006323B9" w:rsidRPr="001B1197" w:rsidRDefault="006323B9" w:rsidP="003B0208">
            <w:pPr>
              <w:autoSpaceDE w:val="0"/>
              <w:autoSpaceDN w:val="0"/>
              <w:adjustRightInd w:val="0"/>
              <w:rPr>
                <w:rFonts w:ascii="Verdana" w:hAnsi="Verdana" w:cs="Arial"/>
                <w:color w:val="000000"/>
                <w:sz w:val="18"/>
                <w:szCs w:val="18"/>
                <w:lang w:val="en"/>
              </w:rPr>
            </w:pPr>
            <w:r w:rsidRPr="001B1197">
              <w:rPr>
                <w:rFonts w:ascii="Verdana" w:hAnsi="Verdana" w:cs="Arial"/>
                <w:sz w:val="18"/>
                <w:szCs w:val="18"/>
                <w:lang w:val="en"/>
              </w:rPr>
              <w:t>Childhood</w:t>
            </w:r>
          </w:p>
        </w:tc>
        <w:tc>
          <w:tcPr>
            <w:tcW w:w="3260" w:type="dxa"/>
            <w:shd w:val="clear" w:color="auto" w:fill="auto"/>
          </w:tcPr>
          <w:p w:rsidR="006323B9" w:rsidRPr="00197D5F" w:rsidRDefault="006323B9" w:rsidP="003B0208">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CC51A9" w:rsidRPr="00197D5F">
              <w:rPr>
                <w:rFonts w:ascii="Verdana" w:hAnsi="Verdana" w:cs="Arial"/>
                <w:b/>
                <w:color w:val="000000"/>
                <w:sz w:val="18"/>
                <w:szCs w:val="18"/>
                <w:lang w:val="en"/>
              </w:rPr>
              <w:t xml:space="preserve"> 1</w:t>
            </w:r>
            <w:r w:rsidRPr="00197D5F">
              <w:rPr>
                <w:rFonts w:ascii="Verdana" w:hAnsi="Verdana" w:cs="Arial"/>
                <w:b/>
                <w:color w:val="000000"/>
                <w:sz w:val="18"/>
                <w:szCs w:val="18"/>
                <w:lang w:val="en"/>
              </w:rPr>
              <w:t>:</w:t>
            </w:r>
          </w:p>
          <w:p w:rsidR="006323B9" w:rsidRPr="00CC51A9" w:rsidRDefault="00CC51A9" w:rsidP="003B0208">
            <w:pPr>
              <w:autoSpaceDE w:val="0"/>
              <w:autoSpaceDN w:val="0"/>
              <w:adjustRightInd w:val="0"/>
              <w:rPr>
                <w:rFonts w:ascii="Verdana" w:hAnsi="Verdana" w:cs="Arial"/>
                <w:sz w:val="18"/>
                <w:szCs w:val="18"/>
                <w:lang w:val="en"/>
              </w:rPr>
            </w:pPr>
            <w:r>
              <w:rPr>
                <w:rFonts w:ascii="Verdana" w:hAnsi="Verdana" w:cs="Arial"/>
                <w:color w:val="000000"/>
                <w:sz w:val="18"/>
                <w:szCs w:val="18"/>
                <w:lang w:val="en"/>
              </w:rPr>
              <w:t>Describe your own family to a partner whilst he or she draws a simple family tree. Use adjectives learnt in the previous part of the course to describe them</w:t>
            </w:r>
            <w:r w:rsidRPr="00CC51A9">
              <w:rPr>
                <w:rFonts w:ascii="Verdana" w:hAnsi="Verdana" w:cs="Arial"/>
                <w:sz w:val="18"/>
                <w:szCs w:val="18"/>
                <w:lang w:val="en"/>
              </w:rPr>
              <w:t xml:space="preserve">. </w:t>
            </w:r>
            <w:r w:rsidR="006323B9" w:rsidRPr="00CC51A9">
              <w:rPr>
                <w:rFonts w:ascii="Verdana" w:hAnsi="Verdana" w:cs="Arial"/>
                <w:sz w:val="18"/>
                <w:szCs w:val="18"/>
                <w:lang w:val="en"/>
              </w:rPr>
              <w:t xml:space="preserve">Listen to </w:t>
            </w:r>
            <w:r w:rsidR="006323B9" w:rsidRPr="00CC51A9">
              <w:rPr>
                <w:rFonts w:ascii="Verdana" w:hAnsi="Verdana" w:cs="Arial"/>
                <w:sz w:val="18"/>
                <w:szCs w:val="18"/>
                <w:lang w:val="en"/>
              </w:rPr>
              <w:lastRenderedPageBreak/>
              <w:t>accounts of relationships within the family</w:t>
            </w:r>
            <w:r w:rsidR="00B92DF5" w:rsidRPr="00CC51A9">
              <w:rPr>
                <w:rFonts w:ascii="Verdana" w:hAnsi="Verdana" w:cs="Arial"/>
                <w:sz w:val="18"/>
                <w:szCs w:val="18"/>
                <w:lang w:val="en"/>
              </w:rPr>
              <w:t xml:space="preserve"> </w:t>
            </w:r>
            <w:r w:rsidRPr="00CC51A9">
              <w:rPr>
                <w:rFonts w:ascii="Verdana" w:hAnsi="Verdana" w:cs="Arial"/>
                <w:sz w:val="18"/>
                <w:szCs w:val="18"/>
                <w:lang w:val="en"/>
              </w:rPr>
              <w:t xml:space="preserve">from other members of the class and complete a </w:t>
            </w:r>
            <w:r>
              <w:rPr>
                <w:rFonts w:ascii="Verdana" w:hAnsi="Verdana" w:cs="Arial"/>
                <w:sz w:val="18"/>
                <w:szCs w:val="18"/>
                <w:lang w:val="en"/>
              </w:rPr>
              <w:t>form prepared by the teacher.</w:t>
            </w:r>
          </w:p>
          <w:p w:rsidR="006323B9" w:rsidRPr="001B1197" w:rsidRDefault="006323B9" w:rsidP="003B0208">
            <w:pPr>
              <w:autoSpaceDE w:val="0"/>
              <w:autoSpaceDN w:val="0"/>
              <w:adjustRightInd w:val="0"/>
              <w:rPr>
                <w:rFonts w:ascii="Verdana" w:hAnsi="Verdana" w:cs="Arial"/>
                <w:color w:val="000000"/>
                <w:sz w:val="18"/>
                <w:szCs w:val="18"/>
                <w:lang w:val="en"/>
              </w:rPr>
            </w:pPr>
          </w:p>
          <w:p w:rsidR="006323B9" w:rsidRPr="00197D5F" w:rsidRDefault="006323B9" w:rsidP="003B0208">
            <w:pPr>
              <w:autoSpaceDE w:val="0"/>
              <w:autoSpaceDN w:val="0"/>
              <w:adjustRightInd w:val="0"/>
              <w:rPr>
                <w:rFonts w:ascii="Verdana" w:hAnsi="Verdana" w:cs="Arial"/>
                <w:b/>
                <w:color w:val="000000"/>
                <w:sz w:val="18"/>
                <w:szCs w:val="18"/>
                <w:lang w:val="en"/>
              </w:rPr>
            </w:pPr>
          </w:p>
          <w:p w:rsidR="006323B9" w:rsidRPr="00197D5F" w:rsidRDefault="006323B9" w:rsidP="003B0208">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7368BC" w:rsidRPr="00197D5F">
              <w:rPr>
                <w:rFonts w:ascii="Verdana" w:hAnsi="Verdana" w:cs="Arial"/>
                <w:b/>
                <w:color w:val="000000"/>
                <w:sz w:val="18"/>
                <w:szCs w:val="18"/>
                <w:lang w:val="en"/>
              </w:rPr>
              <w:t xml:space="preserve"> 2</w:t>
            </w:r>
            <w:r w:rsidRPr="00197D5F">
              <w:rPr>
                <w:rFonts w:ascii="Verdana" w:hAnsi="Verdana" w:cs="Arial"/>
                <w:b/>
                <w:color w:val="000000"/>
                <w:sz w:val="18"/>
                <w:szCs w:val="18"/>
                <w:lang w:val="en"/>
              </w:rPr>
              <w:t>:</w:t>
            </w:r>
          </w:p>
          <w:p w:rsidR="006323B9" w:rsidRPr="00B92DF5" w:rsidRDefault="00CC51A9" w:rsidP="003B0208">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 xml:space="preserve">Read </w:t>
            </w:r>
            <w:proofErr w:type="gramStart"/>
            <w:r>
              <w:rPr>
                <w:rFonts w:ascii="Verdana" w:hAnsi="Verdana" w:cs="Arial"/>
                <w:color w:val="000000"/>
                <w:sz w:val="18"/>
                <w:szCs w:val="18"/>
                <w:lang w:val="en"/>
              </w:rPr>
              <w:t>a  problem</w:t>
            </w:r>
            <w:proofErr w:type="gramEnd"/>
            <w:r>
              <w:rPr>
                <w:rFonts w:ascii="Verdana" w:hAnsi="Verdana" w:cs="Arial"/>
                <w:color w:val="000000"/>
                <w:sz w:val="18"/>
                <w:szCs w:val="18"/>
                <w:lang w:val="en"/>
              </w:rPr>
              <w:t xml:space="preserve"> page letter with the group and discuss, </w:t>
            </w:r>
            <w:proofErr w:type="spellStart"/>
            <w:r>
              <w:rPr>
                <w:rFonts w:ascii="Verdana" w:hAnsi="Verdana" w:cs="Arial"/>
                <w:color w:val="000000"/>
                <w:sz w:val="18"/>
                <w:szCs w:val="18"/>
                <w:lang w:val="en"/>
              </w:rPr>
              <w:t>practising</w:t>
            </w:r>
            <w:proofErr w:type="spellEnd"/>
            <w:r>
              <w:rPr>
                <w:rFonts w:ascii="Verdana" w:hAnsi="Verdana" w:cs="Arial"/>
                <w:color w:val="000000"/>
                <w:sz w:val="18"/>
                <w:szCs w:val="18"/>
                <w:lang w:val="en"/>
              </w:rPr>
              <w:t xml:space="preserve"> and noting new vocabulary. Then </w:t>
            </w:r>
            <w:r w:rsidR="007368BC">
              <w:rPr>
                <w:rFonts w:ascii="Verdana" w:hAnsi="Verdana" w:cs="Arial"/>
                <w:color w:val="000000"/>
                <w:sz w:val="18"/>
                <w:szCs w:val="18"/>
                <w:lang w:val="en"/>
              </w:rPr>
              <w:t xml:space="preserve">get the class to complete a second copy with the words from memory and /or to replace the gaps with other appropriate words. Then do the same thing with a response. The class then produce their own letter and response. </w:t>
            </w:r>
          </w:p>
          <w:p w:rsidR="006323B9" w:rsidRPr="001B1197" w:rsidRDefault="006323B9" w:rsidP="003B0208">
            <w:pPr>
              <w:autoSpaceDE w:val="0"/>
              <w:autoSpaceDN w:val="0"/>
              <w:adjustRightInd w:val="0"/>
              <w:rPr>
                <w:rFonts w:ascii="Verdana" w:hAnsi="Verdana" w:cs="Arial"/>
                <w:color w:val="000000"/>
                <w:sz w:val="18"/>
                <w:szCs w:val="18"/>
                <w:lang w:val="en"/>
              </w:rPr>
            </w:pPr>
          </w:p>
          <w:p w:rsidR="006323B9" w:rsidRPr="00197D5F" w:rsidRDefault="006323B9" w:rsidP="003B0208">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7368BC" w:rsidRPr="00197D5F">
              <w:rPr>
                <w:rFonts w:ascii="Verdana" w:hAnsi="Verdana" w:cs="Arial"/>
                <w:b/>
                <w:color w:val="000000"/>
                <w:sz w:val="18"/>
                <w:szCs w:val="18"/>
                <w:lang w:val="en"/>
              </w:rPr>
              <w:t xml:space="preserve"> 3</w:t>
            </w:r>
            <w:r w:rsidRPr="00197D5F">
              <w:rPr>
                <w:rFonts w:ascii="Verdana" w:hAnsi="Verdana" w:cs="Arial"/>
                <w:b/>
                <w:color w:val="000000"/>
                <w:sz w:val="18"/>
                <w:szCs w:val="18"/>
                <w:lang w:val="en"/>
              </w:rPr>
              <w:t>:</w:t>
            </w:r>
          </w:p>
          <w:p w:rsidR="006323B9" w:rsidRPr="001B1197" w:rsidRDefault="007368BC" w:rsidP="00B75F53">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Listen to a recording of an older person’s</w:t>
            </w:r>
            <w:r w:rsidR="006323B9" w:rsidRPr="001B1197">
              <w:rPr>
                <w:rFonts w:ascii="Verdana" w:hAnsi="Verdana" w:cs="Arial"/>
                <w:color w:val="000000"/>
                <w:sz w:val="18"/>
                <w:szCs w:val="18"/>
                <w:lang w:val="en"/>
              </w:rPr>
              <w:t xml:space="preserve"> life now </w:t>
            </w:r>
            <w:r>
              <w:rPr>
                <w:rFonts w:ascii="Verdana" w:hAnsi="Verdana" w:cs="Arial"/>
                <w:color w:val="000000"/>
                <w:sz w:val="18"/>
                <w:szCs w:val="18"/>
                <w:lang w:val="en"/>
              </w:rPr>
              <w:t xml:space="preserve">compared </w:t>
            </w:r>
            <w:r w:rsidR="006323B9" w:rsidRPr="001B1197">
              <w:rPr>
                <w:rFonts w:ascii="Verdana" w:hAnsi="Verdana" w:cs="Arial"/>
                <w:color w:val="000000"/>
                <w:sz w:val="18"/>
                <w:szCs w:val="18"/>
                <w:lang w:val="en"/>
              </w:rPr>
              <w:t>with their life as a child</w:t>
            </w:r>
            <w:r>
              <w:rPr>
                <w:rFonts w:ascii="Verdana" w:hAnsi="Verdana" w:cs="Arial"/>
                <w:color w:val="000000"/>
                <w:sz w:val="18"/>
                <w:szCs w:val="18"/>
                <w:lang w:val="en"/>
              </w:rPr>
              <w:t>. Make notes in the TL of the advantages and disadvantages of the life as a child.</w:t>
            </w:r>
            <w:r>
              <w:rPr>
                <w:rFonts w:ascii="Verdana" w:hAnsi="Verdana" w:cs="Arial"/>
                <w:color w:val="FF0000"/>
                <w:sz w:val="18"/>
                <w:szCs w:val="18"/>
                <w:lang w:val="en"/>
              </w:rPr>
              <w:t xml:space="preserve"> </w:t>
            </w:r>
          </w:p>
        </w:tc>
        <w:tc>
          <w:tcPr>
            <w:tcW w:w="1985" w:type="dxa"/>
          </w:tcPr>
          <w:p w:rsidR="006323B9" w:rsidRDefault="00CC51A9" w:rsidP="003B0208">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A form to complete about 10 members of the class and their family.</w:t>
            </w:r>
          </w:p>
          <w:p w:rsidR="00CC51A9" w:rsidRDefault="00CC51A9" w:rsidP="003B0208">
            <w:pPr>
              <w:autoSpaceDE w:val="0"/>
              <w:autoSpaceDN w:val="0"/>
              <w:adjustRightInd w:val="0"/>
              <w:rPr>
                <w:rFonts w:ascii="Verdana" w:hAnsi="Verdana" w:cs="Arial"/>
                <w:sz w:val="18"/>
                <w:szCs w:val="18"/>
                <w:lang w:val="en"/>
              </w:rPr>
            </w:pPr>
          </w:p>
          <w:p w:rsidR="00CC51A9" w:rsidRDefault="00CC51A9" w:rsidP="003B0208">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A problem page letter and a second copy with gaps.</w:t>
            </w:r>
          </w:p>
          <w:p w:rsidR="007368BC" w:rsidRDefault="007368BC" w:rsidP="003B0208">
            <w:pPr>
              <w:autoSpaceDE w:val="0"/>
              <w:autoSpaceDN w:val="0"/>
              <w:adjustRightInd w:val="0"/>
              <w:rPr>
                <w:rFonts w:ascii="Verdana" w:hAnsi="Verdana" w:cs="Arial"/>
                <w:sz w:val="18"/>
                <w:szCs w:val="18"/>
                <w:lang w:val="en"/>
              </w:rPr>
            </w:pPr>
          </w:p>
          <w:p w:rsidR="007368BC" w:rsidRPr="001B1197" w:rsidRDefault="007368BC" w:rsidP="003B0208">
            <w:pPr>
              <w:autoSpaceDE w:val="0"/>
              <w:autoSpaceDN w:val="0"/>
              <w:adjustRightInd w:val="0"/>
              <w:rPr>
                <w:rFonts w:ascii="Verdana" w:hAnsi="Verdana" w:cs="Arial"/>
                <w:sz w:val="18"/>
                <w:szCs w:val="18"/>
                <w:lang w:val="en"/>
              </w:rPr>
            </w:pPr>
            <w:r>
              <w:rPr>
                <w:rFonts w:ascii="Verdana" w:hAnsi="Verdana" w:cs="Arial"/>
                <w:sz w:val="18"/>
                <w:szCs w:val="18"/>
                <w:lang w:val="en"/>
              </w:rPr>
              <w:t>A recording of an older person talking about childhood. The teacher could write it and perhaps a colleague or friend who speaks the TL could read it.</w:t>
            </w:r>
          </w:p>
        </w:tc>
        <w:tc>
          <w:tcPr>
            <w:tcW w:w="1985" w:type="dxa"/>
            <w:shd w:val="clear" w:color="auto" w:fill="auto"/>
          </w:tcPr>
          <w:p w:rsidR="006A4337" w:rsidRDefault="00197D5F" w:rsidP="003B0208">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P</w:t>
            </w:r>
            <w:r w:rsidR="006A4337">
              <w:rPr>
                <w:rFonts w:ascii="Verdana" w:hAnsi="Verdana" w:cs="Arial"/>
                <w:sz w:val="18"/>
                <w:szCs w:val="18"/>
                <w:lang w:val="en"/>
              </w:rPr>
              <w:t>ossessives</w:t>
            </w:r>
          </w:p>
          <w:p w:rsidR="006323B9" w:rsidRPr="001B1197" w:rsidRDefault="00CC51A9" w:rsidP="003B0208">
            <w:pPr>
              <w:autoSpaceDE w:val="0"/>
              <w:autoSpaceDN w:val="0"/>
              <w:adjustRightInd w:val="0"/>
              <w:rPr>
                <w:rFonts w:ascii="Verdana" w:hAnsi="Verdana" w:cs="Arial"/>
                <w:sz w:val="18"/>
                <w:szCs w:val="18"/>
                <w:lang w:val="en"/>
              </w:rPr>
            </w:pPr>
            <w:r>
              <w:rPr>
                <w:rFonts w:ascii="Verdana" w:hAnsi="Verdana" w:cs="Arial"/>
                <w:sz w:val="18"/>
                <w:szCs w:val="18"/>
                <w:lang w:val="en"/>
              </w:rPr>
              <w:t xml:space="preserve">adjectives and </w:t>
            </w:r>
            <w:r w:rsidR="006A4337">
              <w:rPr>
                <w:rFonts w:ascii="Verdana" w:hAnsi="Verdana" w:cs="Arial"/>
                <w:sz w:val="18"/>
                <w:szCs w:val="18"/>
                <w:lang w:val="en"/>
              </w:rPr>
              <w:t>agreements</w:t>
            </w:r>
          </w:p>
          <w:p w:rsidR="006C401C" w:rsidRDefault="006C401C" w:rsidP="003B0208">
            <w:pPr>
              <w:autoSpaceDE w:val="0"/>
              <w:autoSpaceDN w:val="0"/>
              <w:adjustRightInd w:val="0"/>
              <w:rPr>
                <w:rFonts w:ascii="Verdana" w:hAnsi="Verdana" w:cs="Arial"/>
                <w:sz w:val="18"/>
                <w:szCs w:val="18"/>
                <w:lang w:val="en"/>
              </w:rPr>
            </w:pPr>
          </w:p>
          <w:p w:rsidR="006323B9" w:rsidRPr="006C401C" w:rsidRDefault="006C401C" w:rsidP="003B0208">
            <w:pPr>
              <w:autoSpaceDE w:val="0"/>
              <w:autoSpaceDN w:val="0"/>
              <w:adjustRightInd w:val="0"/>
              <w:rPr>
                <w:rFonts w:ascii="Verdana" w:hAnsi="Verdana" w:cs="Arial"/>
                <w:i/>
                <w:sz w:val="18"/>
                <w:szCs w:val="18"/>
                <w:lang w:val="en"/>
              </w:rPr>
            </w:pPr>
            <w:r w:rsidRPr="006C401C">
              <w:rPr>
                <w:rFonts w:ascii="Verdana" w:hAnsi="Verdana" w:cs="Arial"/>
                <w:sz w:val="18"/>
                <w:szCs w:val="18"/>
                <w:lang w:val="en"/>
              </w:rPr>
              <w:t xml:space="preserve">adjectives: with </w:t>
            </w:r>
            <w:r>
              <w:rPr>
                <w:rFonts w:ascii="Verdana" w:hAnsi="Verdana" w:cs="Arial"/>
                <w:sz w:val="18"/>
                <w:szCs w:val="18"/>
                <w:lang w:val="en"/>
              </w:rPr>
              <w:t xml:space="preserve">focus on irregular </w:t>
            </w:r>
            <w:r>
              <w:rPr>
                <w:rFonts w:ascii="Verdana" w:hAnsi="Verdana" w:cs="Arial"/>
                <w:sz w:val="18"/>
                <w:szCs w:val="18"/>
                <w:lang w:val="en"/>
              </w:rPr>
              <w:lastRenderedPageBreak/>
              <w:t>concords, e.g</w:t>
            </w:r>
            <w:r w:rsidRPr="006C401C">
              <w:rPr>
                <w:rFonts w:ascii="Verdana" w:hAnsi="Verdana" w:cs="Arial"/>
                <w:sz w:val="18"/>
                <w:szCs w:val="18"/>
                <w:lang w:val="en"/>
              </w:rPr>
              <w:t xml:space="preserve">. </w:t>
            </w:r>
            <w:proofErr w:type="spellStart"/>
            <w:r w:rsidRPr="006C401C">
              <w:rPr>
                <w:rFonts w:ascii="Verdana" w:hAnsi="Verdana" w:cs="Arial"/>
                <w:i/>
                <w:sz w:val="18"/>
                <w:szCs w:val="18"/>
                <w:lang w:val="en"/>
              </w:rPr>
              <w:t>barua</w:t>
            </w:r>
            <w:proofErr w:type="spellEnd"/>
            <w:r w:rsidRPr="006C401C">
              <w:rPr>
                <w:rFonts w:ascii="Verdana" w:hAnsi="Verdana" w:cs="Arial"/>
                <w:i/>
                <w:sz w:val="18"/>
                <w:szCs w:val="18"/>
                <w:lang w:val="en"/>
              </w:rPr>
              <w:t xml:space="preserve"> </w:t>
            </w:r>
            <w:proofErr w:type="spellStart"/>
            <w:r w:rsidRPr="006C401C">
              <w:rPr>
                <w:rFonts w:ascii="Verdana" w:hAnsi="Verdana" w:cs="Arial"/>
                <w:i/>
                <w:sz w:val="18"/>
                <w:szCs w:val="18"/>
                <w:lang w:val="en"/>
              </w:rPr>
              <w:t>ndefu</w:t>
            </w:r>
            <w:proofErr w:type="spellEnd"/>
          </w:p>
          <w:p w:rsidR="006323B9" w:rsidRPr="001B1197" w:rsidRDefault="006323B9" w:rsidP="003B0208">
            <w:pPr>
              <w:autoSpaceDE w:val="0"/>
              <w:autoSpaceDN w:val="0"/>
              <w:adjustRightInd w:val="0"/>
              <w:rPr>
                <w:rFonts w:ascii="Verdana" w:hAnsi="Verdana" w:cs="Arial"/>
                <w:sz w:val="18"/>
                <w:szCs w:val="18"/>
                <w:lang w:val="en"/>
              </w:rPr>
            </w:pPr>
          </w:p>
          <w:p w:rsidR="006323B9" w:rsidRDefault="00FC37A1" w:rsidP="003B0208">
            <w:pPr>
              <w:autoSpaceDE w:val="0"/>
              <w:autoSpaceDN w:val="0"/>
              <w:adjustRightInd w:val="0"/>
              <w:rPr>
                <w:rFonts w:ascii="Verdana" w:hAnsi="Verdana" w:cs="Arial"/>
                <w:i/>
                <w:sz w:val="18"/>
                <w:szCs w:val="18"/>
                <w:lang w:val="en"/>
              </w:rPr>
            </w:pPr>
            <w:r>
              <w:rPr>
                <w:rFonts w:ascii="Verdana" w:hAnsi="Verdana" w:cs="Arial"/>
                <w:sz w:val="18"/>
                <w:szCs w:val="18"/>
                <w:lang w:val="en"/>
              </w:rPr>
              <w:t>The ‘me’</w:t>
            </w:r>
            <w:r w:rsidR="006323B9" w:rsidRPr="001B1197">
              <w:rPr>
                <w:rFonts w:ascii="Verdana" w:hAnsi="Verdana" w:cs="Arial"/>
                <w:sz w:val="18"/>
                <w:szCs w:val="18"/>
                <w:lang w:val="en"/>
              </w:rPr>
              <w:t xml:space="preserve"> tense</w:t>
            </w:r>
            <w:r>
              <w:rPr>
                <w:rFonts w:ascii="Verdana" w:hAnsi="Verdana" w:cs="Arial"/>
                <w:sz w:val="18"/>
                <w:szCs w:val="18"/>
                <w:lang w:val="en"/>
              </w:rPr>
              <w:t xml:space="preserve"> </w:t>
            </w:r>
            <w:proofErr w:type="spellStart"/>
            <w:r>
              <w:rPr>
                <w:rFonts w:ascii="Verdana" w:hAnsi="Verdana" w:cs="Arial"/>
                <w:sz w:val="18"/>
                <w:szCs w:val="18"/>
                <w:lang w:val="en"/>
              </w:rPr>
              <w:t>eg</w:t>
            </w:r>
            <w:proofErr w:type="spellEnd"/>
            <w:r>
              <w:rPr>
                <w:rFonts w:ascii="Verdana" w:hAnsi="Verdana" w:cs="Arial"/>
                <w:sz w:val="18"/>
                <w:szCs w:val="18"/>
                <w:lang w:val="en"/>
              </w:rPr>
              <w:t xml:space="preserve"> </w:t>
            </w:r>
            <w:proofErr w:type="spellStart"/>
            <w:r w:rsidRPr="00FC37A1">
              <w:rPr>
                <w:rFonts w:ascii="Verdana" w:hAnsi="Verdana" w:cs="Arial"/>
                <w:i/>
                <w:sz w:val="18"/>
                <w:szCs w:val="18"/>
                <w:lang w:val="en"/>
              </w:rPr>
              <w:t>Nimezaliwa</w:t>
            </w:r>
            <w:proofErr w:type="spellEnd"/>
          </w:p>
          <w:p w:rsidR="009F77A9" w:rsidRDefault="009F77A9" w:rsidP="003B0208">
            <w:pPr>
              <w:autoSpaceDE w:val="0"/>
              <w:autoSpaceDN w:val="0"/>
              <w:adjustRightInd w:val="0"/>
              <w:rPr>
                <w:rFonts w:ascii="Verdana" w:hAnsi="Verdana" w:cs="Arial"/>
                <w:i/>
                <w:sz w:val="18"/>
                <w:szCs w:val="18"/>
                <w:lang w:val="en"/>
              </w:rPr>
            </w:pPr>
          </w:p>
          <w:p w:rsidR="009F77A9" w:rsidRPr="009F77A9" w:rsidRDefault="009F77A9" w:rsidP="003B0208">
            <w:pPr>
              <w:autoSpaceDE w:val="0"/>
              <w:autoSpaceDN w:val="0"/>
              <w:adjustRightInd w:val="0"/>
              <w:rPr>
                <w:rFonts w:ascii="Verdana" w:hAnsi="Verdana" w:cs="Arial"/>
                <w:sz w:val="18"/>
                <w:szCs w:val="18"/>
                <w:lang w:val="en"/>
              </w:rPr>
            </w:pPr>
            <w:r>
              <w:rPr>
                <w:rFonts w:ascii="Verdana" w:hAnsi="Verdana" w:cs="Arial"/>
                <w:sz w:val="18"/>
                <w:szCs w:val="18"/>
                <w:lang w:val="en"/>
              </w:rPr>
              <w:t>The past tense and the narrative ‘</w:t>
            </w:r>
            <w:proofErr w:type="spellStart"/>
            <w:r>
              <w:rPr>
                <w:rFonts w:ascii="Verdana" w:hAnsi="Verdana" w:cs="Arial"/>
                <w:sz w:val="18"/>
                <w:szCs w:val="18"/>
                <w:lang w:val="en"/>
              </w:rPr>
              <w:t>ka</w:t>
            </w:r>
            <w:proofErr w:type="spellEnd"/>
            <w:r>
              <w:rPr>
                <w:rFonts w:ascii="Verdana" w:hAnsi="Verdana" w:cs="Arial"/>
                <w:sz w:val="18"/>
                <w:szCs w:val="18"/>
                <w:lang w:val="en"/>
              </w:rPr>
              <w:t>’ tense.</w:t>
            </w:r>
          </w:p>
          <w:p w:rsidR="007368BC" w:rsidRPr="00FC37A1" w:rsidRDefault="007368BC" w:rsidP="003B0208">
            <w:pPr>
              <w:autoSpaceDE w:val="0"/>
              <w:autoSpaceDN w:val="0"/>
              <w:adjustRightInd w:val="0"/>
              <w:rPr>
                <w:rFonts w:ascii="Verdana" w:hAnsi="Verdana" w:cs="Arial"/>
                <w:i/>
                <w:sz w:val="18"/>
                <w:szCs w:val="18"/>
                <w:lang w:val="en"/>
              </w:rPr>
            </w:pPr>
          </w:p>
          <w:p w:rsidR="007368BC" w:rsidRDefault="006A4337" w:rsidP="003B0208">
            <w:pPr>
              <w:autoSpaceDE w:val="0"/>
              <w:autoSpaceDN w:val="0"/>
              <w:adjustRightInd w:val="0"/>
              <w:rPr>
                <w:rFonts w:ascii="Verdana" w:hAnsi="Verdana" w:cs="Arial"/>
                <w:sz w:val="18"/>
                <w:szCs w:val="18"/>
                <w:lang w:val="en"/>
              </w:rPr>
            </w:pPr>
            <w:r>
              <w:rPr>
                <w:rFonts w:ascii="Verdana" w:hAnsi="Verdana" w:cs="Arial"/>
                <w:sz w:val="18"/>
                <w:szCs w:val="18"/>
                <w:lang w:val="en"/>
              </w:rPr>
              <w:t>What?  (</w:t>
            </w:r>
            <w:proofErr w:type="spellStart"/>
            <w:proofErr w:type="gramStart"/>
            <w:r w:rsidRPr="006A4337">
              <w:rPr>
                <w:rFonts w:ascii="Verdana" w:hAnsi="Verdana" w:cs="Arial"/>
                <w:i/>
                <w:sz w:val="18"/>
                <w:szCs w:val="18"/>
                <w:lang w:val="en"/>
              </w:rPr>
              <w:t>kwa</w:t>
            </w:r>
            <w:proofErr w:type="spellEnd"/>
            <w:proofErr w:type="gramEnd"/>
            <w:r w:rsidRPr="006A4337">
              <w:rPr>
                <w:rFonts w:ascii="Verdana" w:hAnsi="Verdana" w:cs="Arial"/>
                <w:i/>
                <w:sz w:val="18"/>
                <w:szCs w:val="18"/>
                <w:lang w:val="en"/>
              </w:rPr>
              <w:t xml:space="preserve"> </w:t>
            </w:r>
            <w:proofErr w:type="spellStart"/>
            <w:r w:rsidRPr="006A4337">
              <w:rPr>
                <w:rFonts w:ascii="Verdana" w:hAnsi="Verdana" w:cs="Arial"/>
                <w:i/>
                <w:sz w:val="18"/>
                <w:szCs w:val="18"/>
                <w:lang w:val="en"/>
              </w:rPr>
              <w:t>nini</w:t>
            </w:r>
            <w:proofErr w:type="spellEnd"/>
            <w:r w:rsidRPr="006A4337">
              <w:rPr>
                <w:rFonts w:ascii="Verdana" w:hAnsi="Verdana" w:cs="Arial"/>
                <w:i/>
                <w:sz w:val="18"/>
                <w:szCs w:val="18"/>
                <w:lang w:val="en"/>
              </w:rPr>
              <w:t>?)</w:t>
            </w:r>
            <w:r>
              <w:rPr>
                <w:rFonts w:ascii="Verdana" w:hAnsi="Verdana" w:cs="Arial"/>
                <w:sz w:val="18"/>
                <w:szCs w:val="18"/>
                <w:lang w:val="en"/>
              </w:rPr>
              <w:t xml:space="preserve"> </w:t>
            </w:r>
          </w:p>
          <w:p w:rsidR="006A4337" w:rsidRDefault="006A4337" w:rsidP="003B0208">
            <w:pPr>
              <w:autoSpaceDE w:val="0"/>
              <w:autoSpaceDN w:val="0"/>
              <w:adjustRightInd w:val="0"/>
              <w:rPr>
                <w:rFonts w:ascii="Verdana" w:hAnsi="Verdana" w:cs="Arial"/>
                <w:sz w:val="18"/>
                <w:szCs w:val="18"/>
                <w:lang w:val="en"/>
              </w:rPr>
            </w:pPr>
          </w:p>
          <w:p w:rsidR="007368BC" w:rsidRPr="00FC37A1" w:rsidRDefault="007368BC" w:rsidP="003B0208">
            <w:pPr>
              <w:autoSpaceDE w:val="0"/>
              <w:autoSpaceDN w:val="0"/>
              <w:adjustRightInd w:val="0"/>
              <w:rPr>
                <w:rFonts w:ascii="Verdana" w:hAnsi="Verdana" w:cs="Arial"/>
                <w:i/>
                <w:sz w:val="18"/>
                <w:szCs w:val="18"/>
                <w:lang w:val="en"/>
              </w:rPr>
            </w:pPr>
            <w:r>
              <w:rPr>
                <w:rFonts w:ascii="Verdana" w:hAnsi="Verdana" w:cs="Arial"/>
                <w:sz w:val="18"/>
                <w:szCs w:val="18"/>
                <w:lang w:val="en"/>
              </w:rPr>
              <w:t>When?</w:t>
            </w:r>
            <w:r w:rsidR="00FC37A1">
              <w:rPr>
                <w:rFonts w:ascii="Verdana" w:hAnsi="Verdana" w:cs="Arial"/>
                <w:sz w:val="18"/>
                <w:szCs w:val="18"/>
                <w:lang w:val="en"/>
              </w:rPr>
              <w:t xml:space="preserve"> (</w:t>
            </w:r>
            <w:proofErr w:type="spellStart"/>
            <w:proofErr w:type="gramStart"/>
            <w:r w:rsidR="00FC37A1">
              <w:rPr>
                <w:rFonts w:ascii="Verdana" w:hAnsi="Verdana" w:cs="Arial"/>
                <w:i/>
                <w:sz w:val="18"/>
                <w:szCs w:val="18"/>
                <w:lang w:val="en"/>
              </w:rPr>
              <w:t>lini</w:t>
            </w:r>
            <w:proofErr w:type="spellEnd"/>
            <w:proofErr w:type="gramEnd"/>
            <w:r w:rsidR="00FC37A1">
              <w:rPr>
                <w:rFonts w:ascii="Verdana" w:hAnsi="Verdana" w:cs="Arial"/>
                <w:i/>
                <w:sz w:val="18"/>
                <w:szCs w:val="18"/>
                <w:lang w:val="en"/>
              </w:rPr>
              <w:t>?)</w:t>
            </w:r>
          </w:p>
        </w:tc>
        <w:tc>
          <w:tcPr>
            <w:tcW w:w="1367" w:type="dxa"/>
          </w:tcPr>
          <w:p w:rsidR="006323B9" w:rsidRDefault="006323B9" w:rsidP="003B0208">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Relationships with family and friends</w:t>
            </w:r>
          </w:p>
          <w:p w:rsidR="00CC51A9" w:rsidRDefault="00CC51A9" w:rsidP="003B0208">
            <w:pPr>
              <w:autoSpaceDE w:val="0"/>
              <w:autoSpaceDN w:val="0"/>
              <w:adjustRightInd w:val="0"/>
              <w:rPr>
                <w:rFonts w:ascii="Verdana" w:hAnsi="Verdana" w:cs="Arial"/>
                <w:sz w:val="18"/>
                <w:szCs w:val="18"/>
                <w:lang w:val="en"/>
              </w:rPr>
            </w:pPr>
            <w:r>
              <w:rPr>
                <w:rFonts w:ascii="Verdana" w:hAnsi="Verdana" w:cs="Arial"/>
                <w:sz w:val="18"/>
                <w:szCs w:val="18"/>
                <w:lang w:val="en"/>
              </w:rPr>
              <w:t>Topic Area C 4</w:t>
            </w:r>
          </w:p>
          <w:p w:rsidR="006323B9" w:rsidRDefault="006323B9" w:rsidP="003B0208">
            <w:pPr>
              <w:autoSpaceDE w:val="0"/>
              <w:autoSpaceDN w:val="0"/>
              <w:adjustRightInd w:val="0"/>
              <w:rPr>
                <w:rFonts w:ascii="Verdana" w:hAnsi="Verdana" w:cs="Arial"/>
                <w:sz w:val="18"/>
                <w:szCs w:val="18"/>
                <w:lang w:val="en"/>
              </w:rPr>
            </w:pPr>
          </w:p>
          <w:p w:rsidR="006323B9" w:rsidRDefault="006323B9" w:rsidP="003B0208">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Childhood</w:t>
            </w:r>
          </w:p>
          <w:p w:rsidR="00CC51A9" w:rsidRDefault="00CC51A9" w:rsidP="003B0208">
            <w:pPr>
              <w:autoSpaceDE w:val="0"/>
              <w:autoSpaceDN w:val="0"/>
              <w:adjustRightInd w:val="0"/>
              <w:rPr>
                <w:rFonts w:ascii="Verdana" w:hAnsi="Verdana" w:cs="Arial"/>
                <w:sz w:val="18"/>
                <w:szCs w:val="18"/>
                <w:lang w:val="en"/>
              </w:rPr>
            </w:pPr>
            <w:r>
              <w:rPr>
                <w:rFonts w:ascii="Verdana" w:hAnsi="Verdana" w:cs="Arial"/>
                <w:sz w:val="18"/>
                <w:szCs w:val="18"/>
                <w:lang w:val="en"/>
              </w:rPr>
              <w:t>Topic Area C 5</w:t>
            </w:r>
          </w:p>
          <w:p w:rsidR="00CC51A9" w:rsidRDefault="00CC51A9" w:rsidP="003B0208">
            <w:pPr>
              <w:autoSpaceDE w:val="0"/>
              <w:autoSpaceDN w:val="0"/>
              <w:adjustRightInd w:val="0"/>
              <w:rPr>
                <w:rFonts w:ascii="Verdana" w:hAnsi="Verdana" w:cs="Arial"/>
                <w:sz w:val="18"/>
                <w:szCs w:val="18"/>
                <w:lang w:val="en"/>
              </w:rPr>
            </w:pPr>
          </w:p>
          <w:p w:rsidR="00CC51A9" w:rsidRPr="001B1197" w:rsidRDefault="00CC51A9" w:rsidP="003B0208">
            <w:pPr>
              <w:autoSpaceDE w:val="0"/>
              <w:autoSpaceDN w:val="0"/>
              <w:adjustRightInd w:val="0"/>
              <w:rPr>
                <w:rFonts w:ascii="Verdana" w:hAnsi="Verdana" w:cs="Arial"/>
                <w:sz w:val="18"/>
                <w:szCs w:val="18"/>
                <w:lang w:val="en"/>
              </w:rPr>
            </w:pPr>
            <w:r>
              <w:rPr>
                <w:rFonts w:ascii="Verdana" w:hAnsi="Verdana" w:cs="Arial"/>
                <w:sz w:val="18"/>
                <w:szCs w:val="18"/>
                <w:lang w:val="en"/>
              </w:rPr>
              <w:t>Adjectives to describe character and to describe people</w:t>
            </w:r>
          </w:p>
          <w:p w:rsidR="006323B9" w:rsidRPr="001B1197" w:rsidRDefault="006323B9" w:rsidP="00C73B51">
            <w:pPr>
              <w:autoSpaceDE w:val="0"/>
              <w:autoSpaceDN w:val="0"/>
              <w:adjustRightInd w:val="0"/>
              <w:rPr>
                <w:rFonts w:ascii="Verdana" w:hAnsi="Verdana" w:cs="Arial"/>
                <w:sz w:val="18"/>
                <w:szCs w:val="18"/>
                <w:lang w:val="en"/>
              </w:rPr>
            </w:pPr>
          </w:p>
        </w:tc>
        <w:tc>
          <w:tcPr>
            <w:tcW w:w="1609" w:type="dxa"/>
            <w:gridSpan w:val="2"/>
          </w:tcPr>
          <w:p w:rsidR="006323B9" w:rsidRDefault="006323B9" w:rsidP="00F45D9A">
            <w:pPr>
              <w:rPr>
                <w:rFonts w:ascii="Verdana" w:hAnsi="Verdana" w:cs="Arial"/>
                <w:sz w:val="18"/>
                <w:szCs w:val="18"/>
              </w:rPr>
            </w:pPr>
            <w:r>
              <w:rPr>
                <w:rFonts w:ascii="Verdana" w:hAnsi="Verdana" w:cs="Arial"/>
                <w:sz w:val="18"/>
                <w:szCs w:val="18"/>
              </w:rPr>
              <w:lastRenderedPageBreak/>
              <w:t>Critical thinking is assessed in AO 2</w:t>
            </w:r>
          </w:p>
          <w:p w:rsidR="006323B9" w:rsidRPr="00F45D9A" w:rsidRDefault="006323B9" w:rsidP="00F45D9A">
            <w:pPr>
              <w:autoSpaceDE w:val="0"/>
              <w:autoSpaceDN w:val="0"/>
              <w:adjustRightInd w:val="0"/>
              <w:rPr>
                <w:rFonts w:ascii="Verdana" w:hAnsi="Verdana" w:cs="Calibri"/>
                <w:sz w:val="18"/>
                <w:szCs w:val="18"/>
              </w:rPr>
            </w:pPr>
          </w:p>
          <w:p w:rsidR="006323B9" w:rsidRDefault="006323B9" w:rsidP="00F45D9A">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Problem solving is assessed in all AOs</w:t>
            </w:r>
          </w:p>
          <w:p w:rsidR="006323B9" w:rsidRDefault="006323B9" w:rsidP="00F45D9A">
            <w:pPr>
              <w:autoSpaceDE w:val="0"/>
              <w:autoSpaceDN w:val="0"/>
              <w:adjustRightInd w:val="0"/>
              <w:rPr>
                <w:rFonts w:ascii="Verdana" w:hAnsi="Verdana" w:cs="Calibri"/>
                <w:sz w:val="18"/>
                <w:szCs w:val="18"/>
                <w:lang w:val="en"/>
              </w:rPr>
            </w:pPr>
          </w:p>
          <w:p w:rsidR="006323B9" w:rsidRDefault="006323B9" w:rsidP="00F45D9A">
            <w:pPr>
              <w:autoSpaceDE w:val="0"/>
              <w:autoSpaceDN w:val="0"/>
              <w:adjustRightInd w:val="0"/>
              <w:rPr>
                <w:rFonts w:ascii="Verdana" w:hAnsi="Verdana" w:cs="Arial"/>
                <w:sz w:val="18"/>
                <w:szCs w:val="18"/>
                <w:lang w:val="en"/>
              </w:rPr>
            </w:pPr>
            <w:r>
              <w:rPr>
                <w:rFonts w:ascii="Verdana" w:hAnsi="Verdana" w:cs="Arial"/>
                <w:sz w:val="18"/>
                <w:szCs w:val="18"/>
                <w:lang w:val="en"/>
              </w:rPr>
              <w:t>Creativity is assessed in AO2 and AO4</w:t>
            </w:r>
          </w:p>
          <w:p w:rsidR="006323B9" w:rsidRPr="001B1197" w:rsidRDefault="006323B9" w:rsidP="00F45D9A">
            <w:pPr>
              <w:autoSpaceDE w:val="0"/>
              <w:autoSpaceDN w:val="0"/>
              <w:adjustRightInd w:val="0"/>
              <w:rPr>
                <w:rFonts w:ascii="Verdana" w:hAnsi="Verdana" w:cs="Calibri"/>
                <w:sz w:val="18"/>
                <w:szCs w:val="18"/>
                <w:lang w:val="en"/>
              </w:rPr>
            </w:pPr>
          </w:p>
          <w:p w:rsidR="006323B9" w:rsidRDefault="006323B9" w:rsidP="00F45D9A">
            <w:pPr>
              <w:rPr>
                <w:rFonts w:ascii="Verdana" w:hAnsi="Verdana" w:cs="Arial"/>
                <w:sz w:val="18"/>
                <w:szCs w:val="18"/>
              </w:rPr>
            </w:pPr>
            <w:r>
              <w:rPr>
                <w:rFonts w:ascii="Verdana" w:hAnsi="Verdana" w:cs="Arial"/>
                <w:sz w:val="18"/>
                <w:szCs w:val="18"/>
              </w:rPr>
              <w:t xml:space="preserve">Empathy/perspective taking and Initiative </w:t>
            </w:r>
            <w:r w:rsidR="001406CB">
              <w:rPr>
                <w:rFonts w:ascii="Verdana" w:hAnsi="Verdana" w:cs="Arial"/>
                <w:sz w:val="18"/>
                <w:szCs w:val="18"/>
              </w:rPr>
              <w:t>are assessed</w:t>
            </w:r>
            <w:r>
              <w:rPr>
                <w:rFonts w:ascii="Verdana" w:hAnsi="Verdana" w:cs="Arial"/>
                <w:sz w:val="18"/>
                <w:szCs w:val="18"/>
              </w:rPr>
              <w:t xml:space="preserve"> in AO2 and AO4</w:t>
            </w:r>
          </w:p>
          <w:p w:rsidR="006323B9" w:rsidRPr="001B1197" w:rsidRDefault="006323B9" w:rsidP="00F45D9A">
            <w:pPr>
              <w:rPr>
                <w:rFonts w:ascii="Verdana" w:hAnsi="Verdana" w:cs="Arial"/>
                <w:sz w:val="18"/>
                <w:szCs w:val="18"/>
              </w:rPr>
            </w:pPr>
          </w:p>
        </w:tc>
        <w:tc>
          <w:tcPr>
            <w:tcW w:w="1559" w:type="dxa"/>
          </w:tcPr>
          <w:p w:rsidR="006323B9" w:rsidRDefault="006323B9" w:rsidP="003B0208">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6323B9" w:rsidRDefault="006323B9" w:rsidP="003B0208">
            <w:pPr>
              <w:autoSpaceDE w:val="0"/>
              <w:autoSpaceDN w:val="0"/>
              <w:adjustRightInd w:val="0"/>
              <w:rPr>
                <w:rFonts w:ascii="Verdana" w:hAnsi="Verdana" w:cs="Calibri"/>
                <w:sz w:val="18"/>
                <w:szCs w:val="18"/>
                <w:lang w:val="en"/>
              </w:rPr>
            </w:pPr>
          </w:p>
          <w:p w:rsidR="006323B9" w:rsidRDefault="006323B9" w:rsidP="003B0208">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Default="006323B9" w:rsidP="003B0208">
            <w:pPr>
              <w:autoSpaceDE w:val="0"/>
              <w:autoSpaceDN w:val="0"/>
              <w:adjustRightInd w:val="0"/>
              <w:rPr>
                <w:rFonts w:ascii="Verdana" w:hAnsi="Verdana" w:cs="Calibri"/>
                <w:sz w:val="18"/>
                <w:szCs w:val="18"/>
                <w:lang w:val="en"/>
              </w:rPr>
            </w:pPr>
          </w:p>
          <w:p w:rsidR="006323B9" w:rsidRPr="001B1197" w:rsidRDefault="006323B9" w:rsidP="003B0208">
            <w:pPr>
              <w:autoSpaceDE w:val="0"/>
              <w:autoSpaceDN w:val="0"/>
              <w:adjustRightInd w:val="0"/>
              <w:rPr>
                <w:rFonts w:ascii="Verdana" w:hAnsi="Verdana" w:cs="Calibri"/>
                <w:sz w:val="18"/>
                <w:szCs w:val="18"/>
                <w:lang w:val="en"/>
              </w:rPr>
            </w:pPr>
            <w:r>
              <w:rPr>
                <w:rFonts w:ascii="Verdana" w:hAnsi="Verdana" w:cs="Calibri"/>
                <w:sz w:val="18"/>
                <w:szCs w:val="18"/>
                <w:lang w:val="en"/>
              </w:rPr>
              <w:t>Creativity</w:t>
            </w:r>
          </w:p>
          <w:p w:rsidR="006323B9" w:rsidRPr="001B1197" w:rsidRDefault="006323B9" w:rsidP="003B0208">
            <w:pPr>
              <w:autoSpaceDE w:val="0"/>
              <w:autoSpaceDN w:val="0"/>
              <w:adjustRightInd w:val="0"/>
              <w:rPr>
                <w:rFonts w:ascii="Verdana" w:hAnsi="Verdana" w:cs="Calibri"/>
                <w:sz w:val="18"/>
                <w:szCs w:val="18"/>
                <w:lang w:val="en"/>
              </w:rPr>
            </w:pPr>
          </w:p>
          <w:p w:rsidR="006323B9" w:rsidRPr="001B1197" w:rsidRDefault="006323B9" w:rsidP="003B0208">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Ethics</w:t>
            </w:r>
          </w:p>
          <w:p w:rsidR="006323B9" w:rsidRPr="001B1197" w:rsidRDefault="006323B9" w:rsidP="003B0208">
            <w:pPr>
              <w:autoSpaceDE w:val="0"/>
              <w:autoSpaceDN w:val="0"/>
              <w:adjustRightInd w:val="0"/>
              <w:rPr>
                <w:rFonts w:ascii="Verdana" w:hAnsi="Verdana" w:cs="Calibri"/>
                <w:sz w:val="18"/>
                <w:szCs w:val="18"/>
                <w:lang w:val="en"/>
              </w:rPr>
            </w:pPr>
          </w:p>
          <w:p w:rsidR="006323B9" w:rsidRPr="001B1197" w:rsidRDefault="006323B9" w:rsidP="003B0208">
            <w:pPr>
              <w:autoSpaceDE w:val="0"/>
              <w:autoSpaceDN w:val="0"/>
              <w:adjustRightInd w:val="0"/>
              <w:rPr>
                <w:rFonts w:ascii="Verdana" w:hAnsi="Verdana" w:cs="Calibri"/>
                <w:sz w:val="18"/>
                <w:szCs w:val="18"/>
                <w:lang w:val="en"/>
              </w:rPr>
            </w:pPr>
            <w:r>
              <w:rPr>
                <w:rFonts w:ascii="Verdana" w:hAnsi="Verdana" w:cs="Calibri"/>
                <w:sz w:val="18"/>
                <w:szCs w:val="18"/>
                <w:lang w:val="en"/>
              </w:rPr>
              <w:t>Empathy/perspective taking</w:t>
            </w:r>
          </w:p>
        </w:tc>
      </w:tr>
      <w:tr w:rsidR="006323B9" w:rsidRPr="009B3F28" w:rsidTr="00B75F53">
        <w:tc>
          <w:tcPr>
            <w:tcW w:w="1985" w:type="dxa"/>
            <w:gridSpan w:val="2"/>
          </w:tcPr>
          <w:p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rsidR="006323B9" w:rsidRPr="00C12391" w:rsidRDefault="006323B9" w:rsidP="00C73B51">
            <w:pPr>
              <w:autoSpaceDE w:val="0"/>
              <w:autoSpaceDN w:val="0"/>
              <w:adjustRightInd w:val="0"/>
              <w:rPr>
                <w:rFonts w:ascii="Verdana" w:hAnsi="Verdana" w:cs="Calibri"/>
                <w:b/>
                <w:lang w:val="en"/>
              </w:rPr>
            </w:pPr>
            <w:r w:rsidRPr="00C12391">
              <w:rPr>
                <w:rFonts w:ascii="Verdana" w:hAnsi="Verdana"/>
                <w:b/>
              </w:rPr>
              <w:t>Term 4</w:t>
            </w: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t xml:space="preserve">1-3 </w:t>
            </w:r>
          </w:p>
        </w:tc>
        <w:tc>
          <w:tcPr>
            <w:tcW w:w="1276" w:type="dxa"/>
            <w:gridSpan w:val="2"/>
            <w:shd w:val="clear" w:color="auto" w:fill="auto"/>
          </w:tcPr>
          <w:p w:rsidR="006323B9" w:rsidRPr="001B1197" w:rsidRDefault="006323B9"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D - The world around us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DF1217">
            <w:pPr>
              <w:autoSpaceDE w:val="0"/>
              <w:autoSpaceDN w:val="0"/>
              <w:adjustRightInd w:val="0"/>
              <w:rPr>
                <w:rFonts w:ascii="Verdana" w:hAnsi="Verdana" w:cs="Arial"/>
                <w:sz w:val="18"/>
                <w:szCs w:val="18"/>
                <w:lang w:val="en"/>
              </w:rPr>
            </w:pPr>
            <w:r w:rsidRPr="001B1197">
              <w:rPr>
                <w:rFonts w:ascii="Verdana" w:hAnsi="Verdana" w:cs="Arial"/>
                <w:sz w:val="18"/>
                <w:szCs w:val="18"/>
                <w:lang w:val="en"/>
              </w:rPr>
              <w:lastRenderedPageBreak/>
              <w:t>Environmental issues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6323B9" w:rsidRPr="00197D5F" w:rsidRDefault="006323B9" w:rsidP="00DF121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507181" w:rsidRPr="00197D5F">
              <w:rPr>
                <w:rFonts w:ascii="Verdana" w:hAnsi="Verdana" w:cs="Arial"/>
                <w:b/>
                <w:color w:val="000000"/>
                <w:sz w:val="18"/>
                <w:szCs w:val="18"/>
                <w:lang w:val="en"/>
              </w:rPr>
              <w:t xml:space="preserve"> 1</w:t>
            </w:r>
            <w:r w:rsidRPr="00197D5F">
              <w:rPr>
                <w:rFonts w:ascii="Verdana" w:hAnsi="Verdana" w:cs="Arial"/>
                <w:b/>
                <w:color w:val="000000"/>
                <w:sz w:val="18"/>
                <w:szCs w:val="18"/>
                <w:lang w:val="en"/>
              </w:rPr>
              <w:t>:</w:t>
            </w:r>
          </w:p>
          <w:p w:rsidR="006323B9" w:rsidRPr="001B1197" w:rsidRDefault="006323B9"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Create an information leaflet about environmental issues</w:t>
            </w:r>
            <w:r w:rsidR="00FC37A1">
              <w:rPr>
                <w:rFonts w:ascii="Verdana" w:hAnsi="Verdana" w:cs="Arial"/>
                <w:color w:val="000000"/>
                <w:sz w:val="18"/>
                <w:szCs w:val="18"/>
                <w:lang w:val="en"/>
              </w:rPr>
              <w:t xml:space="preserve">. </w:t>
            </w:r>
            <w:r w:rsidR="00FC37A1">
              <w:rPr>
                <w:rFonts w:ascii="Verdana" w:hAnsi="Verdana" w:cs="Arial"/>
                <w:color w:val="000000"/>
                <w:sz w:val="18"/>
                <w:szCs w:val="18"/>
                <w:lang w:val="en"/>
              </w:rPr>
              <w:lastRenderedPageBreak/>
              <w:t>Disc</w:t>
            </w:r>
            <w:r w:rsidR="00B00A10">
              <w:rPr>
                <w:rFonts w:ascii="Verdana" w:hAnsi="Verdana" w:cs="Arial"/>
                <w:color w:val="000000"/>
                <w:sz w:val="18"/>
                <w:szCs w:val="18"/>
                <w:lang w:val="en"/>
              </w:rPr>
              <w:t xml:space="preserve">uss how East Africa could start to make </w:t>
            </w:r>
            <w:r w:rsidR="00FC37A1">
              <w:rPr>
                <w:rFonts w:ascii="Verdana" w:hAnsi="Verdana" w:cs="Arial"/>
                <w:color w:val="000000"/>
                <w:sz w:val="18"/>
                <w:szCs w:val="18"/>
                <w:lang w:val="en"/>
              </w:rPr>
              <w:t>recycling</w:t>
            </w:r>
            <w:r w:rsidR="00B00A10">
              <w:rPr>
                <w:rFonts w:ascii="Verdana" w:hAnsi="Verdana" w:cs="Arial"/>
                <w:color w:val="000000"/>
                <w:sz w:val="18"/>
                <w:szCs w:val="18"/>
                <w:lang w:val="en"/>
              </w:rPr>
              <w:t xml:space="preserve"> more important</w:t>
            </w:r>
            <w:r w:rsidR="00FC37A1">
              <w:rPr>
                <w:rFonts w:ascii="Verdana" w:hAnsi="Verdana" w:cs="Arial"/>
                <w:color w:val="000000"/>
                <w:sz w:val="18"/>
                <w:szCs w:val="18"/>
                <w:lang w:val="en"/>
              </w:rPr>
              <w:t>.</w:t>
            </w:r>
          </w:p>
          <w:p w:rsidR="006323B9" w:rsidRPr="001B1197" w:rsidRDefault="006323B9" w:rsidP="00DF1217">
            <w:pPr>
              <w:autoSpaceDE w:val="0"/>
              <w:autoSpaceDN w:val="0"/>
              <w:adjustRightInd w:val="0"/>
              <w:rPr>
                <w:rFonts w:ascii="Verdana" w:hAnsi="Verdana" w:cs="Arial"/>
                <w:color w:val="000000"/>
                <w:sz w:val="18"/>
                <w:szCs w:val="18"/>
                <w:lang w:val="en"/>
              </w:rPr>
            </w:pPr>
          </w:p>
          <w:p w:rsidR="006323B9" w:rsidRPr="00197D5F" w:rsidRDefault="006323B9" w:rsidP="00DF121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507181" w:rsidRPr="00197D5F">
              <w:rPr>
                <w:rFonts w:ascii="Verdana" w:hAnsi="Verdana" w:cs="Arial"/>
                <w:b/>
                <w:color w:val="000000"/>
                <w:sz w:val="18"/>
                <w:szCs w:val="18"/>
                <w:lang w:val="en"/>
              </w:rPr>
              <w:t xml:space="preserve"> 2</w:t>
            </w:r>
            <w:r w:rsidRPr="00197D5F">
              <w:rPr>
                <w:rFonts w:ascii="Verdana" w:hAnsi="Verdana" w:cs="Arial"/>
                <w:b/>
                <w:color w:val="000000"/>
                <w:sz w:val="18"/>
                <w:szCs w:val="18"/>
                <w:lang w:val="en"/>
              </w:rPr>
              <w:t>:</w:t>
            </w:r>
          </w:p>
          <w:p w:rsidR="006323B9" w:rsidRPr="000E37F5" w:rsidRDefault="00507181" w:rsidP="00DF1217">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Read</w:t>
            </w:r>
            <w:r w:rsidR="006323B9" w:rsidRPr="001B1197">
              <w:rPr>
                <w:rFonts w:ascii="Verdana" w:hAnsi="Verdana" w:cs="Arial"/>
                <w:color w:val="000000"/>
                <w:sz w:val="18"/>
                <w:szCs w:val="18"/>
                <w:lang w:val="en"/>
              </w:rPr>
              <w:t xml:space="preserve"> reports about alternative energy sources</w:t>
            </w:r>
            <w:r w:rsidR="006323B9">
              <w:rPr>
                <w:rFonts w:ascii="Verdana" w:hAnsi="Verdana" w:cs="Arial"/>
                <w:color w:val="000000"/>
                <w:sz w:val="18"/>
                <w:szCs w:val="18"/>
                <w:lang w:val="en"/>
              </w:rPr>
              <w:t xml:space="preserve"> and </w:t>
            </w:r>
            <w:r>
              <w:rPr>
                <w:rFonts w:ascii="Verdana" w:hAnsi="Verdana" w:cs="Arial"/>
                <w:color w:val="000000"/>
                <w:sz w:val="18"/>
                <w:szCs w:val="18"/>
                <w:lang w:val="en"/>
              </w:rPr>
              <w:t>complete worksheets. These could be written as questions similar to those used in the examination.</w:t>
            </w:r>
          </w:p>
          <w:p w:rsidR="006323B9" w:rsidRPr="001B1197" w:rsidRDefault="006323B9" w:rsidP="00DF1217">
            <w:pPr>
              <w:autoSpaceDE w:val="0"/>
              <w:autoSpaceDN w:val="0"/>
              <w:adjustRightInd w:val="0"/>
              <w:rPr>
                <w:rFonts w:ascii="Verdana" w:hAnsi="Verdana" w:cs="Arial"/>
                <w:color w:val="000000"/>
                <w:sz w:val="18"/>
                <w:szCs w:val="18"/>
                <w:lang w:val="en"/>
              </w:rPr>
            </w:pPr>
          </w:p>
          <w:p w:rsidR="006323B9" w:rsidRPr="00197D5F" w:rsidRDefault="006323B9" w:rsidP="00DF121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507181" w:rsidRPr="00197D5F">
              <w:rPr>
                <w:rFonts w:ascii="Verdana" w:hAnsi="Verdana" w:cs="Arial"/>
                <w:b/>
                <w:color w:val="000000"/>
                <w:sz w:val="18"/>
                <w:szCs w:val="18"/>
                <w:lang w:val="en"/>
              </w:rPr>
              <w:t xml:space="preserve"> 3</w:t>
            </w:r>
            <w:r w:rsidRPr="00197D5F">
              <w:rPr>
                <w:rFonts w:ascii="Verdana" w:hAnsi="Verdana" w:cs="Arial"/>
                <w:b/>
                <w:color w:val="000000"/>
                <w:sz w:val="18"/>
                <w:szCs w:val="18"/>
                <w:lang w:val="en"/>
              </w:rPr>
              <w:t>:</w:t>
            </w:r>
          </w:p>
          <w:p w:rsidR="00507181" w:rsidRDefault="00507181"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Brainstorm what the individual can do to protect the environment and then do a survey in the class. Write this up as a poster or a short </w:t>
            </w:r>
            <w:r w:rsidR="00B5770D">
              <w:rPr>
                <w:rFonts w:ascii="Verdana" w:hAnsi="Verdana" w:cs="Arial"/>
                <w:color w:val="000000"/>
                <w:sz w:val="18"/>
                <w:szCs w:val="18"/>
                <w:lang w:val="en"/>
              </w:rPr>
              <w:t>paragraph</w:t>
            </w:r>
            <w:r>
              <w:rPr>
                <w:rFonts w:ascii="Verdana" w:hAnsi="Verdana" w:cs="Arial"/>
                <w:color w:val="000000"/>
                <w:sz w:val="18"/>
                <w:szCs w:val="18"/>
                <w:lang w:val="en"/>
              </w:rPr>
              <w:t>.</w:t>
            </w:r>
          </w:p>
          <w:p w:rsidR="00507181" w:rsidRDefault="00507181" w:rsidP="00DF1217">
            <w:pPr>
              <w:autoSpaceDE w:val="0"/>
              <w:autoSpaceDN w:val="0"/>
              <w:adjustRightInd w:val="0"/>
              <w:rPr>
                <w:rFonts w:ascii="Verdana" w:hAnsi="Verdana" w:cs="Arial"/>
                <w:color w:val="000000"/>
                <w:sz w:val="18"/>
                <w:szCs w:val="18"/>
                <w:lang w:val="en"/>
              </w:rPr>
            </w:pPr>
          </w:p>
          <w:p w:rsidR="00507181" w:rsidRPr="00197D5F" w:rsidRDefault="00507181" w:rsidP="00DF121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 4:</w:t>
            </w:r>
          </w:p>
          <w:p w:rsidR="006323B9" w:rsidRDefault="00507181" w:rsidP="00DF1217">
            <w:pPr>
              <w:autoSpaceDE w:val="0"/>
              <w:autoSpaceDN w:val="0"/>
              <w:adjustRightInd w:val="0"/>
              <w:rPr>
                <w:rFonts w:ascii="Verdana" w:hAnsi="Verdana" w:cs="Arial"/>
                <w:sz w:val="18"/>
                <w:szCs w:val="18"/>
                <w:lang w:val="en"/>
              </w:rPr>
            </w:pPr>
            <w:r>
              <w:rPr>
                <w:rFonts w:ascii="Verdana" w:hAnsi="Verdana" w:cs="Arial"/>
                <w:color w:val="000000"/>
                <w:sz w:val="18"/>
                <w:szCs w:val="18"/>
                <w:lang w:val="en"/>
              </w:rPr>
              <w:t>Using the materials from previous lessons. Write a</w:t>
            </w:r>
            <w:r w:rsidR="006323B9" w:rsidRPr="001B1197">
              <w:rPr>
                <w:rFonts w:ascii="Verdana" w:hAnsi="Verdana" w:cs="Arial"/>
                <w:color w:val="000000"/>
                <w:sz w:val="18"/>
                <w:szCs w:val="18"/>
                <w:lang w:val="en"/>
              </w:rPr>
              <w:t xml:space="preserve"> personal </w:t>
            </w:r>
            <w:r w:rsidR="006323B9" w:rsidRPr="00507181">
              <w:rPr>
                <w:rFonts w:ascii="Verdana" w:hAnsi="Verdana" w:cs="Arial"/>
                <w:sz w:val="18"/>
                <w:szCs w:val="18"/>
                <w:lang w:val="en"/>
              </w:rPr>
              <w:t xml:space="preserve">account of </w:t>
            </w:r>
            <w:r w:rsidRPr="00507181">
              <w:rPr>
                <w:rFonts w:ascii="Verdana" w:hAnsi="Verdana" w:cs="Arial"/>
                <w:sz w:val="18"/>
                <w:szCs w:val="18"/>
                <w:lang w:val="en"/>
              </w:rPr>
              <w:t>commitment to the environment in</w:t>
            </w:r>
            <w:r w:rsidR="006323B9" w:rsidRPr="00507181">
              <w:rPr>
                <w:rFonts w:ascii="Verdana" w:hAnsi="Verdana" w:cs="Arial"/>
                <w:sz w:val="18"/>
                <w:szCs w:val="18"/>
                <w:lang w:val="en"/>
              </w:rPr>
              <w:t xml:space="preserve"> the future</w:t>
            </w:r>
            <w:r w:rsidRPr="00507181">
              <w:rPr>
                <w:rFonts w:ascii="Verdana" w:hAnsi="Verdana" w:cs="Arial"/>
                <w:sz w:val="18"/>
                <w:szCs w:val="18"/>
                <w:lang w:val="en"/>
              </w:rPr>
              <w:t>. What will the pupils do to protect the environment?</w:t>
            </w:r>
          </w:p>
          <w:p w:rsidR="00FC37A1" w:rsidRPr="00197D5F" w:rsidRDefault="00FC37A1" w:rsidP="00DF1217">
            <w:pPr>
              <w:autoSpaceDE w:val="0"/>
              <w:autoSpaceDN w:val="0"/>
              <w:adjustRightInd w:val="0"/>
              <w:rPr>
                <w:rFonts w:ascii="Verdana" w:hAnsi="Verdana" w:cs="Arial"/>
                <w:b/>
                <w:sz w:val="18"/>
                <w:szCs w:val="18"/>
                <w:lang w:val="en"/>
              </w:rPr>
            </w:pPr>
          </w:p>
          <w:p w:rsidR="00FC37A1" w:rsidRPr="00197D5F" w:rsidRDefault="00FC37A1" w:rsidP="00DF1217">
            <w:pPr>
              <w:autoSpaceDE w:val="0"/>
              <w:autoSpaceDN w:val="0"/>
              <w:adjustRightInd w:val="0"/>
              <w:rPr>
                <w:rFonts w:ascii="Verdana" w:hAnsi="Verdana" w:cs="Arial"/>
                <w:b/>
                <w:sz w:val="18"/>
                <w:szCs w:val="18"/>
                <w:lang w:val="en"/>
              </w:rPr>
            </w:pPr>
            <w:r w:rsidRPr="00197D5F">
              <w:rPr>
                <w:rFonts w:ascii="Verdana" w:hAnsi="Verdana" w:cs="Arial"/>
                <w:b/>
                <w:sz w:val="18"/>
                <w:szCs w:val="18"/>
                <w:lang w:val="en"/>
              </w:rPr>
              <w:t>Lesson idea 5:</w:t>
            </w:r>
          </w:p>
          <w:p w:rsidR="006323B9" w:rsidRPr="001B1197" w:rsidRDefault="00FC37A1" w:rsidP="00197D5F">
            <w:pPr>
              <w:autoSpaceDE w:val="0"/>
              <w:autoSpaceDN w:val="0"/>
              <w:adjustRightInd w:val="0"/>
              <w:rPr>
                <w:rFonts w:ascii="Verdana" w:hAnsi="Verdana" w:cs="Arial"/>
                <w:color w:val="000000"/>
                <w:sz w:val="18"/>
                <w:szCs w:val="18"/>
                <w:lang w:val="en"/>
              </w:rPr>
            </w:pPr>
            <w:r>
              <w:rPr>
                <w:rFonts w:ascii="Verdana" w:hAnsi="Verdana" w:cs="Arial"/>
                <w:sz w:val="18"/>
                <w:szCs w:val="18"/>
                <w:lang w:val="en"/>
              </w:rPr>
              <w:t xml:space="preserve">Role of environmentalists such as </w:t>
            </w:r>
            <w:proofErr w:type="spellStart"/>
            <w:r>
              <w:rPr>
                <w:rFonts w:ascii="Verdana" w:hAnsi="Verdana" w:cs="Arial"/>
                <w:sz w:val="18"/>
                <w:szCs w:val="18"/>
                <w:lang w:val="en"/>
              </w:rPr>
              <w:t>Wangari</w:t>
            </w:r>
            <w:proofErr w:type="spellEnd"/>
            <w:r>
              <w:rPr>
                <w:rFonts w:ascii="Verdana" w:hAnsi="Verdana" w:cs="Arial"/>
                <w:sz w:val="18"/>
                <w:szCs w:val="18"/>
                <w:lang w:val="en"/>
              </w:rPr>
              <w:t xml:space="preserve"> </w:t>
            </w:r>
            <w:proofErr w:type="spellStart"/>
            <w:r>
              <w:rPr>
                <w:rFonts w:ascii="Verdana" w:hAnsi="Verdana" w:cs="Arial"/>
                <w:sz w:val="18"/>
                <w:szCs w:val="18"/>
                <w:lang w:val="en"/>
              </w:rPr>
              <w:t>Maatai</w:t>
            </w:r>
            <w:proofErr w:type="spellEnd"/>
            <w:r w:rsidR="00140228">
              <w:rPr>
                <w:rFonts w:ascii="Verdana" w:hAnsi="Verdana" w:cs="Arial"/>
                <w:sz w:val="18"/>
                <w:szCs w:val="18"/>
                <w:lang w:val="en"/>
              </w:rPr>
              <w:t xml:space="preserve"> and how they have influenced East Africa.</w:t>
            </w:r>
          </w:p>
        </w:tc>
        <w:tc>
          <w:tcPr>
            <w:tcW w:w="1985" w:type="dxa"/>
          </w:tcPr>
          <w:p w:rsidR="00507181" w:rsidRDefault="00D33439" w:rsidP="00DF1217">
            <w:pPr>
              <w:autoSpaceDE w:val="0"/>
              <w:autoSpaceDN w:val="0"/>
              <w:adjustRightInd w:val="0"/>
              <w:rPr>
                <w:rFonts w:ascii="Verdana" w:hAnsi="Verdana" w:cs="Arial"/>
                <w:sz w:val="18"/>
                <w:szCs w:val="18"/>
                <w:lang w:val="en"/>
              </w:rPr>
            </w:pPr>
            <w:hyperlink r:id="rId11" w:history="1">
              <w:r w:rsidR="00FC37A1" w:rsidRPr="001E344D">
                <w:rPr>
                  <w:rStyle w:val="Hyperlink"/>
                  <w:rFonts w:ascii="Verdana" w:hAnsi="Verdana" w:cs="Arial"/>
                  <w:sz w:val="18"/>
                  <w:szCs w:val="18"/>
                  <w:lang w:val="en"/>
                </w:rPr>
                <w:t>https://www.docdroid.net/K3PLqDM/ma</w:t>
              </w:r>
              <w:r w:rsidR="00FC37A1" w:rsidRPr="001E344D">
                <w:rPr>
                  <w:rStyle w:val="Hyperlink"/>
                  <w:rFonts w:ascii="Verdana" w:hAnsi="Verdana" w:cs="Arial"/>
                  <w:sz w:val="18"/>
                  <w:szCs w:val="18"/>
                  <w:lang w:val="en"/>
                </w:rPr>
                <w:lastRenderedPageBreak/>
                <w:t>zingira-yetu-12th-edition.pdf.html</w:t>
              </w:r>
            </w:hyperlink>
          </w:p>
          <w:p w:rsidR="00FC37A1" w:rsidRDefault="00FC37A1" w:rsidP="00DF1217">
            <w:pPr>
              <w:autoSpaceDE w:val="0"/>
              <w:autoSpaceDN w:val="0"/>
              <w:adjustRightInd w:val="0"/>
              <w:rPr>
                <w:rFonts w:ascii="Verdana" w:hAnsi="Verdana" w:cs="Arial"/>
                <w:sz w:val="18"/>
                <w:szCs w:val="18"/>
                <w:lang w:val="en"/>
              </w:rPr>
            </w:pPr>
          </w:p>
          <w:p w:rsidR="00FC37A1" w:rsidRDefault="00FC37A1" w:rsidP="00DF1217">
            <w:pPr>
              <w:autoSpaceDE w:val="0"/>
              <w:autoSpaceDN w:val="0"/>
              <w:adjustRightInd w:val="0"/>
              <w:rPr>
                <w:rFonts w:ascii="Verdana" w:hAnsi="Verdana" w:cs="Arial"/>
                <w:sz w:val="18"/>
                <w:szCs w:val="18"/>
                <w:lang w:val="en"/>
              </w:rPr>
            </w:pPr>
          </w:p>
          <w:p w:rsidR="00FC37A1" w:rsidRDefault="00FC37A1" w:rsidP="00DF1217">
            <w:pPr>
              <w:autoSpaceDE w:val="0"/>
              <w:autoSpaceDN w:val="0"/>
              <w:adjustRightInd w:val="0"/>
              <w:rPr>
                <w:rFonts w:ascii="Verdana" w:hAnsi="Verdana" w:cs="Arial"/>
                <w:sz w:val="18"/>
                <w:szCs w:val="18"/>
                <w:lang w:val="en"/>
              </w:rPr>
            </w:pPr>
            <w:r w:rsidRPr="00FC37A1">
              <w:rPr>
                <w:rFonts w:ascii="Verdana" w:hAnsi="Verdana" w:cs="Arial"/>
                <w:sz w:val="18"/>
                <w:szCs w:val="18"/>
                <w:lang w:val="en"/>
              </w:rPr>
              <w:t>Clip Art</w:t>
            </w:r>
          </w:p>
          <w:p w:rsidR="004F445A" w:rsidRDefault="004F445A" w:rsidP="00DF1217">
            <w:pPr>
              <w:autoSpaceDE w:val="0"/>
              <w:autoSpaceDN w:val="0"/>
              <w:adjustRightInd w:val="0"/>
              <w:rPr>
                <w:rFonts w:ascii="Verdana" w:hAnsi="Verdana" w:cs="Arial"/>
                <w:sz w:val="18"/>
                <w:szCs w:val="18"/>
                <w:lang w:val="en"/>
              </w:rPr>
            </w:pPr>
          </w:p>
          <w:p w:rsidR="00FC37A1" w:rsidRPr="00507181" w:rsidRDefault="00FC37A1" w:rsidP="00DF1217">
            <w:pPr>
              <w:autoSpaceDE w:val="0"/>
              <w:autoSpaceDN w:val="0"/>
              <w:adjustRightInd w:val="0"/>
              <w:rPr>
                <w:rFonts w:ascii="Verdana" w:hAnsi="Verdana" w:cs="Arial"/>
                <w:sz w:val="18"/>
                <w:szCs w:val="18"/>
                <w:lang w:val="en"/>
              </w:rPr>
            </w:pPr>
            <w:r>
              <w:rPr>
                <w:rFonts w:ascii="Verdana" w:hAnsi="Verdana" w:cs="Arial"/>
                <w:sz w:val="18"/>
                <w:szCs w:val="18"/>
                <w:lang w:val="en"/>
              </w:rPr>
              <w:t xml:space="preserve">Read about </w:t>
            </w:r>
            <w:proofErr w:type="spellStart"/>
            <w:r>
              <w:rPr>
                <w:rFonts w:ascii="Verdana" w:hAnsi="Verdana" w:cs="Arial"/>
                <w:sz w:val="18"/>
                <w:szCs w:val="18"/>
                <w:lang w:val="en"/>
              </w:rPr>
              <w:t>Waangari</w:t>
            </w:r>
            <w:proofErr w:type="spellEnd"/>
            <w:r>
              <w:rPr>
                <w:rFonts w:ascii="Verdana" w:hAnsi="Verdana" w:cs="Arial"/>
                <w:sz w:val="18"/>
                <w:szCs w:val="18"/>
                <w:lang w:val="en"/>
              </w:rPr>
              <w:t xml:space="preserve"> Mathai</w:t>
            </w:r>
          </w:p>
        </w:tc>
        <w:tc>
          <w:tcPr>
            <w:tcW w:w="1985" w:type="dxa"/>
            <w:shd w:val="clear" w:color="auto" w:fill="auto"/>
          </w:tcPr>
          <w:p w:rsidR="00D86444" w:rsidRPr="00D86444" w:rsidRDefault="00D86444" w:rsidP="00DF1217">
            <w:pPr>
              <w:autoSpaceDE w:val="0"/>
              <w:autoSpaceDN w:val="0"/>
              <w:adjustRightInd w:val="0"/>
              <w:rPr>
                <w:rFonts w:ascii="Verdana" w:hAnsi="Verdana" w:cs="Arial"/>
                <w:i/>
                <w:sz w:val="18"/>
                <w:szCs w:val="18"/>
                <w:lang w:val="en"/>
              </w:rPr>
            </w:pPr>
            <w:r w:rsidRPr="00D86444">
              <w:rPr>
                <w:rFonts w:ascii="Verdana" w:hAnsi="Verdana" w:cs="Arial"/>
                <w:sz w:val="18"/>
                <w:szCs w:val="18"/>
                <w:lang w:val="en"/>
              </w:rPr>
              <w:lastRenderedPageBreak/>
              <w:t>The -o of reference, and its use with –</w:t>
            </w:r>
            <w:proofErr w:type="spellStart"/>
            <w:r w:rsidRPr="00D86444">
              <w:rPr>
                <w:rFonts w:ascii="Verdana" w:hAnsi="Verdana" w:cs="Arial"/>
                <w:sz w:val="18"/>
                <w:szCs w:val="18"/>
                <w:lang w:val="en"/>
              </w:rPr>
              <w:t>na</w:t>
            </w:r>
            <w:proofErr w:type="spellEnd"/>
            <w:r w:rsidRPr="00D86444">
              <w:rPr>
                <w:rFonts w:ascii="Verdana" w:hAnsi="Verdana" w:cs="Arial"/>
                <w:sz w:val="18"/>
                <w:szCs w:val="18"/>
                <w:lang w:val="en"/>
              </w:rPr>
              <w:t xml:space="preserve">’ (‘have/with’) </w:t>
            </w:r>
            <w:r w:rsidRPr="00D86444">
              <w:rPr>
                <w:rFonts w:ascii="Verdana" w:hAnsi="Verdana" w:cs="Arial"/>
                <w:sz w:val="18"/>
                <w:szCs w:val="18"/>
                <w:lang w:val="en"/>
              </w:rPr>
              <w:lastRenderedPageBreak/>
              <w:t xml:space="preserve">e.g. </w:t>
            </w:r>
            <w:proofErr w:type="spellStart"/>
            <w:r w:rsidRPr="00D86444">
              <w:rPr>
                <w:rFonts w:ascii="Verdana" w:hAnsi="Verdana" w:cs="Arial"/>
                <w:i/>
                <w:sz w:val="18"/>
                <w:szCs w:val="18"/>
                <w:lang w:val="en"/>
              </w:rPr>
              <w:t>una</w:t>
            </w:r>
            <w:proofErr w:type="spellEnd"/>
            <w:r w:rsidRPr="00D86444">
              <w:rPr>
                <w:rFonts w:ascii="Verdana" w:hAnsi="Verdana" w:cs="Arial"/>
                <w:i/>
                <w:sz w:val="18"/>
                <w:szCs w:val="18"/>
                <w:lang w:val="en"/>
              </w:rPr>
              <w:t xml:space="preserve"> </w:t>
            </w:r>
            <w:proofErr w:type="spellStart"/>
            <w:r w:rsidRPr="00D86444">
              <w:rPr>
                <w:rFonts w:ascii="Verdana" w:hAnsi="Verdana" w:cs="Arial"/>
                <w:i/>
                <w:sz w:val="18"/>
                <w:szCs w:val="18"/>
                <w:lang w:val="en"/>
              </w:rPr>
              <w:t>maua</w:t>
            </w:r>
            <w:proofErr w:type="spellEnd"/>
            <w:r w:rsidRPr="00D86444">
              <w:rPr>
                <w:rFonts w:ascii="Verdana" w:hAnsi="Verdana" w:cs="Arial"/>
                <w:i/>
                <w:sz w:val="18"/>
                <w:szCs w:val="18"/>
                <w:lang w:val="en"/>
              </w:rPr>
              <w:t xml:space="preserve"> </w:t>
            </w:r>
            <w:proofErr w:type="spellStart"/>
            <w:r w:rsidRPr="00D86444">
              <w:rPr>
                <w:rFonts w:ascii="Verdana" w:hAnsi="Verdana" w:cs="Arial"/>
                <w:i/>
                <w:sz w:val="18"/>
                <w:szCs w:val="18"/>
                <w:lang w:val="en"/>
              </w:rPr>
              <w:t>nyumbani</w:t>
            </w:r>
            <w:proofErr w:type="spellEnd"/>
            <w:r w:rsidRPr="00D86444">
              <w:rPr>
                <w:rFonts w:ascii="Verdana" w:hAnsi="Verdana" w:cs="Arial"/>
                <w:i/>
                <w:sz w:val="18"/>
                <w:szCs w:val="18"/>
                <w:lang w:val="en"/>
              </w:rPr>
              <w:t xml:space="preserve">? </w:t>
            </w:r>
            <w:proofErr w:type="spellStart"/>
            <w:r w:rsidRPr="00D86444">
              <w:rPr>
                <w:rFonts w:ascii="Verdana" w:hAnsi="Verdana" w:cs="Arial"/>
                <w:i/>
                <w:sz w:val="18"/>
                <w:szCs w:val="18"/>
                <w:lang w:val="en"/>
              </w:rPr>
              <w:t>Ndiyo</w:t>
            </w:r>
            <w:proofErr w:type="spellEnd"/>
            <w:r w:rsidRPr="00D86444">
              <w:rPr>
                <w:rFonts w:ascii="Verdana" w:hAnsi="Verdana" w:cs="Arial"/>
                <w:i/>
                <w:sz w:val="18"/>
                <w:szCs w:val="18"/>
                <w:lang w:val="en"/>
              </w:rPr>
              <w:t xml:space="preserve">, </w:t>
            </w:r>
            <w:proofErr w:type="spellStart"/>
            <w:r w:rsidRPr="00D86444">
              <w:rPr>
                <w:rFonts w:ascii="Verdana" w:hAnsi="Verdana" w:cs="Arial"/>
                <w:i/>
                <w:sz w:val="18"/>
                <w:szCs w:val="18"/>
                <w:lang w:val="en"/>
              </w:rPr>
              <w:t>ninayo</w:t>
            </w:r>
            <w:proofErr w:type="spellEnd"/>
          </w:p>
          <w:p w:rsidR="00D86444" w:rsidRDefault="00D86444" w:rsidP="00DF1217">
            <w:pPr>
              <w:autoSpaceDE w:val="0"/>
              <w:autoSpaceDN w:val="0"/>
              <w:adjustRightInd w:val="0"/>
              <w:rPr>
                <w:rFonts w:ascii="Verdana" w:hAnsi="Verdana" w:cs="Arial"/>
                <w:sz w:val="18"/>
                <w:szCs w:val="18"/>
                <w:lang w:val="en"/>
              </w:rPr>
            </w:pPr>
          </w:p>
          <w:p w:rsidR="00D86444" w:rsidRDefault="00D86444" w:rsidP="00DF1217">
            <w:pPr>
              <w:autoSpaceDE w:val="0"/>
              <w:autoSpaceDN w:val="0"/>
              <w:adjustRightInd w:val="0"/>
              <w:rPr>
                <w:rFonts w:ascii="Verdana" w:hAnsi="Verdana" w:cs="Arial"/>
                <w:sz w:val="18"/>
                <w:szCs w:val="18"/>
                <w:lang w:val="en"/>
              </w:rPr>
            </w:pPr>
          </w:p>
          <w:p w:rsidR="006323B9" w:rsidRPr="001B1197" w:rsidRDefault="00FC37A1" w:rsidP="00DF1217">
            <w:pPr>
              <w:autoSpaceDE w:val="0"/>
              <w:autoSpaceDN w:val="0"/>
              <w:adjustRightInd w:val="0"/>
              <w:rPr>
                <w:rFonts w:ascii="Verdana" w:hAnsi="Verdana" w:cs="Arial"/>
                <w:sz w:val="18"/>
                <w:szCs w:val="18"/>
                <w:lang w:val="en"/>
              </w:rPr>
            </w:pPr>
            <w:r>
              <w:rPr>
                <w:rFonts w:ascii="Verdana" w:hAnsi="Verdana" w:cs="Arial"/>
                <w:sz w:val="18"/>
                <w:szCs w:val="18"/>
                <w:lang w:val="en"/>
              </w:rPr>
              <w:t xml:space="preserve">The </w:t>
            </w:r>
            <w:r w:rsidR="006323B9" w:rsidRPr="001B1197">
              <w:rPr>
                <w:rFonts w:ascii="Verdana" w:hAnsi="Verdana" w:cs="Arial"/>
                <w:sz w:val="18"/>
                <w:szCs w:val="18"/>
                <w:lang w:val="en"/>
              </w:rPr>
              <w:t xml:space="preserve">Imperative </w:t>
            </w:r>
          </w:p>
          <w:p w:rsidR="006323B9" w:rsidRPr="001B1197" w:rsidRDefault="006323B9" w:rsidP="00DF1217">
            <w:pPr>
              <w:autoSpaceDE w:val="0"/>
              <w:autoSpaceDN w:val="0"/>
              <w:adjustRightInd w:val="0"/>
              <w:rPr>
                <w:rFonts w:ascii="Verdana" w:hAnsi="Verdana" w:cs="Arial"/>
                <w:sz w:val="18"/>
                <w:szCs w:val="18"/>
                <w:lang w:val="en"/>
              </w:rPr>
            </w:pPr>
          </w:p>
          <w:p w:rsidR="007368BC" w:rsidRPr="001B1197" w:rsidRDefault="007368BC" w:rsidP="00DF1217">
            <w:pPr>
              <w:autoSpaceDE w:val="0"/>
              <w:autoSpaceDN w:val="0"/>
              <w:adjustRightInd w:val="0"/>
              <w:rPr>
                <w:rFonts w:ascii="Verdana" w:hAnsi="Verdana" w:cs="Arial"/>
                <w:sz w:val="18"/>
                <w:szCs w:val="18"/>
                <w:lang w:val="en"/>
              </w:rPr>
            </w:pPr>
          </w:p>
          <w:p w:rsidR="006323B9" w:rsidRPr="001B1197" w:rsidRDefault="006323B9" w:rsidP="00DF1217">
            <w:pPr>
              <w:autoSpaceDE w:val="0"/>
              <w:autoSpaceDN w:val="0"/>
              <w:adjustRightInd w:val="0"/>
              <w:rPr>
                <w:rFonts w:ascii="Verdana" w:hAnsi="Verdana" w:cs="Arial"/>
                <w:sz w:val="18"/>
                <w:szCs w:val="18"/>
                <w:lang w:val="en"/>
              </w:rPr>
            </w:pPr>
            <w:r w:rsidRPr="001B1197">
              <w:rPr>
                <w:rFonts w:ascii="Verdana" w:hAnsi="Verdana" w:cs="Arial"/>
                <w:sz w:val="18"/>
                <w:szCs w:val="18"/>
                <w:lang w:val="en"/>
              </w:rPr>
              <w:t xml:space="preserve">Alternatives to the future </w:t>
            </w:r>
          </w:p>
          <w:p w:rsidR="006323B9" w:rsidRPr="001B1197" w:rsidRDefault="006323B9" w:rsidP="00C73B51">
            <w:pPr>
              <w:autoSpaceDE w:val="0"/>
              <w:autoSpaceDN w:val="0"/>
              <w:adjustRightInd w:val="0"/>
              <w:rPr>
                <w:rFonts w:ascii="Verdana" w:hAnsi="Verdana" w:cs="Arial"/>
                <w:sz w:val="18"/>
                <w:szCs w:val="18"/>
                <w:lang w:val="en"/>
              </w:rPr>
            </w:pPr>
          </w:p>
        </w:tc>
        <w:tc>
          <w:tcPr>
            <w:tcW w:w="1417" w:type="dxa"/>
            <w:gridSpan w:val="2"/>
          </w:tcPr>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Environmental issues</w:t>
            </w:r>
          </w:p>
          <w:p w:rsidR="00E041F6" w:rsidRPr="001B1197" w:rsidRDefault="00E041F6" w:rsidP="00C73B51">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Topic Area D 1</w:t>
            </w:r>
          </w:p>
        </w:tc>
        <w:tc>
          <w:tcPr>
            <w:tcW w:w="1559" w:type="dxa"/>
          </w:tcPr>
          <w:p w:rsidR="006323B9" w:rsidRDefault="006323B9" w:rsidP="00104616">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 xml:space="preserve">Adaptive learning is </w:t>
            </w:r>
            <w:r>
              <w:rPr>
                <w:rFonts w:ascii="Verdana" w:hAnsi="Verdana" w:cs="Calibri"/>
                <w:sz w:val="18"/>
                <w:szCs w:val="18"/>
                <w:lang w:val="en"/>
              </w:rPr>
              <w:lastRenderedPageBreak/>
              <w:t>assessed in AO2</w:t>
            </w:r>
          </w:p>
          <w:p w:rsidR="006323B9" w:rsidRDefault="006323B9" w:rsidP="00104616">
            <w:pPr>
              <w:autoSpaceDE w:val="0"/>
              <w:autoSpaceDN w:val="0"/>
              <w:adjustRightInd w:val="0"/>
              <w:rPr>
                <w:rFonts w:ascii="Verdana" w:hAnsi="Verdana" w:cs="Calibri"/>
                <w:sz w:val="18"/>
                <w:szCs w:val="18"/>
                <w:lang w:val="en"/>
              </w:rPr>
            </w:pPr>
          </w:p>
          <w:p w:rsidR="006323B9" w:rsidRDefault="006323B9" w:rsidP="00104616">
            <w:pPr>
              <w:rPr>
                <w:rFonts w:ascii="Verdana" w:hAnsi="Verdana" w:cs="Arial"/>
                <w:sz w:val="18"/>
                <w:szCs w:val="18"/>
              </w:rPr>
            </w:pPr>
            <w:r>
              <w:rPr>
                <w:rFonts w:ascii="Verdana" w:hAnsi="Verdana" w:cs="Arial"/>
                <w:sz w:val="18"/>
                <w:szCs w:val="18"/>
              </w:rPr>
              <w:t>Critical thinking is assessed in AO 2</w:t>
            </w:r>
          </w:p>
          <w:p w:rsidR="006323B9" w:rsidRDefault="006323B9" w:rsidP="00104616">
            <w:pPr>
              <w:rPr>
                <w:rFonts w:ascii="Verdana" w:hAnsi="Verdana" w:cs="Arial"/>
                <w:sz w:val="18"/>
                <w:szCs w:val="18"/>
              </w:rPr>
            </w:pPr>
          </w:p>
          <w:p w:rsidR="006323B9" w:rsidRDefault="006323B9" w:rsidP="00104616">
            <w:pPr>
              <w:rPr>
                <w:rFonts w:ascii="Verdana" w:hAnsi="Verdana" w:cs="Arial"/>
                <w:sz w:val="18"/>
                <w:szCs w:val="18"/>
              </w:rPr>
            </w:pPr>
            <w:r>
              <w:rPr>
                <w:rFonts w:ascii="Verdana" w:hAnsi="Verdana" w:cs="Arial"/>
                <w:sz w:val="18"/>
                <w:szCs w:val="18"/>
              </w:rPr>
              <w:t>Communication is assessed in AO4</w:t>
            </w:r>
          </w:p>
          <w:p w:rsidR="006323B9" w:rsidRDefault="006323B9" w:rsidP="00104616">
            <w:pPr>
              <w:rPr>
                <w:rFonts w:ascii="Verdana" w:hAnsi="Verdana" w:cs="Arial"/>
                <w:sz w:val="18"/>
                <w:szCs w:val="18"/>
              </w:rPr>
            </w:pPr>
          </w:p>
          <w:p w:rsidR="006323B9" w:rsidRDefault="006323B9" w:rsidP="00104616">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6323B9" w:rsidRPr="00104616" w:rsidRDefault="006323B9" w:rsidP="005D28DE">
            <w:pPr>
              <w:rPr>
                <w:rFonts w:ascii="Verdana" w:hAnsi="Verdana" w:cs="Arial"/>
                <w:sz w:val="18"/>
                <w:szCs w:val="18"/>
                <w:lang w:val="en"/>
              </w:rPr>
            </w:pPr>
          </w:p>
        </w:tc>
        <w:tc>
          <w:tcPr>
            <w:tcW w:w="1559" w:type="dxa"/>
          </w:tcPr>
          <w:p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lastRenderedPageBreak/>
              <w:t xml:space="preserve">Adaptive learning </w:t>
            </w:r>
          </w:p>
          <w:p w:rsidR="006323B9" w:rsidRPr="00104616" w:rsidRDefault="006323B9" w:rsidP="00DF1217">
            <w:pPr>
              <w:autoSpaceDE w:val="0"/>
              <w:autoSpaceDN w:val="0"/>
              <w:adjustRightInd w:val="0"/>
              <w:rPr>
                <w:rFonts w:ascii="Verdana" w:hAnsi="Verdana" w:cs="Calibri"/>
                <w:sz w:val="18"/>
                <w:szCs w:val="18"/>
              </w:rPr>
            </w:pPr>
          </w:p>
          <w:p w:rsidR="006323B9"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6323B9" w:rsidRDefault="006323B9" w:rsidP="00DF1217">
            <w:pPr>
              <w:autoSpaceDE w:val="0"/>
              <w:autoSpaceDN w:val="0"/>
              <w:adjustRightInd w:val="0"/>
              <w:rPr>
                <w:rFonts w:ascii="Verdana" w:hAnsi="Verdana" w:cs="Calibri"/>
                <w:sz w:val="18"/>
                <w:szCs w:val="18"/>
                <w:lang w:val="en"/>
              </w:rPr>
            </w:pPr>
          </w:p>
          <w:p w:rsidR="006323B9"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DF1217">
            <w:pPr>
              <w:autoSpaceDE w:val="0"/>
              <w:autoSpaceDN w:val="0"/>
              <w:adjustRightInd w:val="0"/>
              <w:rPr>
                <w:rFonts w:ascii="Verdana" w:hAnsi="Verdana" w:cs="Calibri"/>
                <w:sz w:val="18"/>
                <w:szCs w:val="18"/>
                <w:lang w:val="en"/>
              </w:rPr>
            </w:pPr>
          </w:p>
          <w:p w:rsidR="006323B9" w:rsidRPr="001B1197"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Personal and social responsibility</w:t>
            </w:r>
          </w:p>
          <w:p w:rsidR="006323B9" w:rsidRPr="001B1197" w:rsidRDefault="006323B9" w:rsidP="00DF1217">
            <w:pPr>
              <w:autoSpaceDE w:val="0"/>
              <w:autoSpaceDN w:val="0"/>
              <w:adjustRightInd w:val="0"/>
              <w:rPr>
                <w:rFonts w:ascii="Verdana" w:hAnsi="Verdana" w:cs="Calibri"/>
                <w:sz w:val="18"/>
                <w:szCs w:val="18"/>
                <w:lang w:val="en"/>
              </w:rPr>
            </w:pPr>
          </w:p>
          <w:p w:rsidR="006323B9"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w:t>
            </w:r>
          </w:p>
          <w:p w:rsidR="006323B9" w:rsidRDefault="006323B9" w:rsidP="00DF1217">
            <w:pPr>
              <w:autoSpaceDE w:val="0"/>
              <w:autoSpaceDN w:val="0"/>
              <w:adjustRightInd w:val="0"/>
              <w:rPr>
                <w:rFonts w:ascii="Verdana" w:hAnsi="Verdana" w:cs="Calibri"/>
                <w:sz w:val="18"/>
                <w:szCs w:val="18"/>
                <w:lang w:val="en"/>
              </w:rPr>
            </w:pPr>
          </w:p>
          <w:p w:rsidR="006323B9"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6323B9" w:rsidRDefault="006323B9" w:rsidP="00DF1217">
            <w:pPr>
              <w:autoSpaceDE w:val="0"/>
              <w:autoSpaceDN w:val="0"/>
              <w:adjustRightInd w:val="0"/>
              <w:rPr>
                <w:rFonts w:ascii="Verdana" w:hAnsi="Verdana" w:cs="Calibri"/>
                <w:sz w:val="18"/>
                <w:szCs w:val="18"/>
                <w:lang w:val="en"/>
              </w:rPr>
            </w:pPr>
          </w:p>
          <w:p w:rsidR="006323B9" w:rsidRPr="001B1197"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Integrity</w:t>
            </w:r>
          </w:p>
        </w:tc>
      </w:tr>
      <w:tr w:rsidR="006323B9" w:rsidRPr="009B3F28" w:rsidTr="00DF7234">
        <w:tc>
          <w:tcPr>
            <w:tcW w:w="1083" w:type="dxa"/>
            <w:shd w:val="clear" w:color="auto" w:fill="auto"/>
          </w:tcPr>
          <w:p w:rsidR="006323B9" w:rsidRPr="001B1197" w:rsidRDefault="006323B9" w:rsidP="00DF1217">
            <w:pPr>
              <w:tabs>
                <w:tab w:val="left" w:pos="735"/>
              </w:tabs>
              <w:rPr>
                <w:rFonts w:ascii="Verdana" w:hAnsi="Verdana"/>
                <w:sz w:val="18"/>
                <w:szCs w:val="18"/>
              </w:rPr>
            </w:pPr>
            <w:r w:rsidRPr="001B1197">
              <w:rPr>
                <w:rFonts w:ascii="Verdana" w:hAnsi="Verdana" w:cs="Arial"/>
                <w:sz w:val="18"/>
                <w:szCs w:val="18"/>
                <w:lang w:val="en"/>
              </w:rPr>
              <w:lastRenderedPageBreak/>
              <w:t>4-6</w:t>
            </w:r>
          </w:p>
        </w:tc>
        <w:tc>
          <w:tcPr>
            <w:tcW w:w="1276" w:type="dxa"/>
            <w:gridSpan w:val="2"/>
            <w:shd w:val="clear" w:color="auto" w:fill="auto"/>
          </w:tcPr>
          <w:p w:rsidR="006323B9" w:rsidRPr="001B1197" w:rsidRDefault="006323B9"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D - The world around us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Weather and climate</w:t>
            </w:r>
          </w:p>
          <w:p w:rsidR="006323B9" w:rsidRPr="001B1197" w:rsidRDefault="006323B9" w:rsidP="00DF1217">
            <w:pPr>
              <w:autoSpaceDE w:val="0"/>
              <w:autoSpaceDN w:val="0"/>
              <w:adjustRightInd w:val="0"/>
              <w:rPr>
                <w:rFonts w:ascii="Verdana" w:hAnsi="Verdana" w:cs="Arial"/>
                <w:color w:val="000000"/>
                <w:sz w:val="18"/>
                <w:szCs w:val="18"/>
                <w:lang w:val="en"/>
              </w:rPr>
            </w:pPr>
          </w:p>
          <w:p w:rsidR="006323B9" w:rsidRPr="001B1197" w:rsidRDefault="006323B9"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Travel and transport</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507181" w:rsidRDefault="00507181"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r w:rsidRPr="001B1197">
              <w:rPr>
                <w:rFonts w:ascii="Verdana" w:hAnsi="Verdana" w:cs="Arial"/>
                <w:color w:val="000000"/>
                <w:sz w:val="18"/>
                <w:szCs w:val="18"/>
                <w:lang w:val="en"/>
              </w:rPr>
              <w:t>:</w:t>
            </w:r>
          </w:p>
          <w:p w:rsidR="00507181" w:rsidRDefault="00507181"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Introduction of key weather phrases via flashcard work. Teacher introduces vocabulary from the front of the class, then </w:t>
            </w:r>
            <w:r>
              <w:rPr>
                <w:rFonts w:ascii="Verdana" w:hAnsi="Verdana" w:cs="Arial"/>
                <w:color w:val="000000"/>
                <w:sz w:val="18"/>
                <w:szCs w:val="18"/>
                <w:lang w:val="en"/>
              </w:rPr>
              <w:lastRenderedPageBreak/>
              <w:t>pupils try to ‘win’ the card by guessing it as teacher hides it.</w:t>
            </w:r>
          </w:p>
          <w:p w:rsidR="00507181" w:rsidRDefault="00507181"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w:t>
            </w:r>
            <w:r w:rsidR="00246F8F">
              <w:rPr>
                <w:rFonts w:ascii="Verdana" w:hAnsi="Verdana" w:cs="Arial"/>
                <w:color w:val="000000"/>
                <w:sz w:val="18"/>
                <w:szCs w:val="18"/>
                <w:lang w:val="en"/>
              </w:rPr>
              <w:t>e of charades to guess the weather</w:t>
            </w:r>
            <w:r>
              <w:rPr>
                <w:rFonts w:ascii="Verdana" w:hAnsi="Verdana" w:cs="Arial"/>
                <w:color w:val="000000"/>
                <w:sz w:val="18"/>
                <w:szCs w:val="18"/>
                <w:lang w:val="en"/>
              </w:rPr>
              <w:t>.</w:t>
            </w:r>
          </w:p>
          <w:p w:rsidR="00507181" w:rsidRDefault="00507181"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507181" w:rsidRDefault="00507181"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Hangman can be played with the key vocabulary to learn spellings. A further lesson lime this can be done using transport flashcards.</w:t>
            </w:r>
          </w:p>
          <w:p w:rsidR="00507181" w:rsidRDefault="00507181" w:rsidP="00507181">
            <w:pPr>
              <w:autoSpaceDE w:val="0"/>
              <w:autoSpaceDN w:val="0"/>
              <w:adjustRightInd w:val="0"/>
              <w:rPr>
                <w:rFonts w:ascii="Verdana" w:hAnsi="Verdana" w:cs="Arial"/>
                <w:color w:val="000000"/>
                <w:sz w:val="18"/>
                <w:szCs w:val="18"/>
                <w:lang w:val="en"/>
              </w:rPr>
            </w:pPr>
          </w:p>
          <w:p w:rsidR="006323B9" w:rsidRPr="00197D5F" w:rsidRDefault="006323B9" w:rsidP="00DF121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507181" w:rsidRPr="00197D5F">
              <w:rPr>
                <w:rFonts w:ascii="Verdana" w:hAnsi="Verdana" w:cs="Arial"/>
                <w:b/>
                <w:color w:val="000000"/>
                <w:sz w:val="18"/>
                <w:szCs w:val="18"/>
                <w:lang w:val="en"/>
              </w:rPr>
              <w:t xml:space="preserve"> 2</w:t>
            </w:r>
            <w:r w:rsidRPr="00197D5F">
              <w:rPr>
                <w:rFonts w:ascii="Verdana" w:hAnsi="Verdana" w:cs="Arial"/>
                <w:b/>
                <w:color w:val="000000"/>
                <w:sz w:val="18"/>
                <w:szCs w:val="18"/>
                <w:lang w:val="en"/>
              </w:rPr>
              <w:t xml:space="preserve">: </w:t>
            </w:r>
          </w:p>
          <w:p w:rsidR="006323B9" w:rsidRPr="001B1197" w:rsidRDefault="006323B9"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Listen to </w:t>
            </w:r>
            <w:r w:rsidR="00507181">
              <w:rPr>
                <w:rFonts w:ascii="Verdana" w:hAnsi="Verdana" w:cs="Arial"/>
                <w:color w:val="000000"/>
                <w:sz w:val="18"/>
                <w:szCs w:val="18"/>
                <w:lang w:val="en"/>
              </w:rPr>
              <w:t xml:space="preserve">downloaded </w:t>
            </w:r>
            <w:r w:rsidRPr="001B1197">
              <w:rPr>
                <w:rFonts w:ascii="Verdana" w:hAnsi="Verdana" w:cs="Arial"/>
                <w:color w:val="000000"/>
                <w:sz w:val="18"/>
                <w:szCs w:val="18"/>
                <w:lang w:val="en"/>
              </w:rPr>
              <w:t>weather reports</w:t>
            </w:r>
            <w:r w:rsidR="0077445E">
              <w:rPr>
                <w:rFonts w:ascii="Verdana" w:hAnsi="Verdana" w:cs="Arial"/>
                <w:color w:val="000000"/>
                <w:sz w:val="18"/>
                <w:szCs w:val="18"/>
                <w:lang w:val="en"/>
              </w:rPr>
              <w:t>, complete a worksheet</w:t>
            </w:r>
            <w:r>
              <w:rPr>
                <w:rFonts w:ascii="Verdana" w:hAnsi="Verdana" w:cs="Arial"/>
                <w:color w:val="000000"/>
                <w:sz w:val="18"/>
                <w:szCs w:val="18"/>
                <w:lang w:val="en"/>
              </w:rPr>
              <w:t xml:space="preserve"> and then create one for this week</w:t>
            </w:r>
          </w:p>
          <w:p w:rsidR="006323B9" w:rsidRPr="00197D5F" w:rsidRDefault="006323B9" w:rsidP="00DF121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 xml:space="preserve"> </w:t>
            </w:r>
          </w:p>
          <w:p w:rsidR="006323B9" w:rsidRPr="00197D5F" w:rsidRDefault="006323B9" w:rsidP="00DF121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77445E" w:rsidRPr="00197D5F">
              <w:rPr>
                <w:rFonts w:ascii="Verdana" w:hAnsi="Verdana" w:cs="Arial"/>
                <w:b/>
                <w:color w:val="000000"/>
                <w:sz w:val="18"/>
                <w:szCs w:val="18"/>
                <w:lang w:val="en"/>
              </w:rPr>
              <w:t xml:space="preserve"> 3</w:t>
            </w:r>
            <w:r w:rsidRPr="00197D5F">
              <w:rPr>
                <w:rFonts w:ascii="Verdana" w:hAnsi="Verdana" w:cs="Arial"/>
                <w:b/>
                <w:color w:val="000000"/>
                <w:sz w:val="18"/>
                <w:szCs w:val="18"/>
                <w:lang w:val="en"/>
              </w:rPr>
              <w:t>:</w:t>
            </w:r>
          </w:p>
          <w:p w:rsidR="006323B9" w:rsidRPr="001B1197" w:rsidRDefault="0077445E"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Produce simple dialogues in pairs buying tickets and making enquiries at a railway station after first working on this together.</w:t>
            </w:r>
          </w:p>
          <w:p w:rsidR="006323B9" w:rsidRPr="001B1197" w:rsidRDefault="006323B9" w:rsidP="00DF1217">
            <w:pPr>
              <w:autoSpaceDE w:val="0"/>
              <w:autoSpaceDN w:val="0"/>
              <w:adjustRightInd w:val="0"/>
              <w:rPr>
                <w:rFonts w:ascii="Verdana" w:hAnsi="Verdana" w:cs="Arial"/>
                <w:color w:val="000000"/>
                <w:sz w:val="18"/>
                <w:szCs w:val="18"/>
                <w:lang w:val="en"/>
              </w:rPr>
            </w:pPr>
          </w:p>
          <w:p w:rsidR="006323B9" w:rsidRPr="001B1197" w:rsidRDefault="006323B9" w:rsidP="00DF1217">
            <w:pPr>
              <w:autoSpaceDE w:val="0"/>
              <w:autoSpaceDN w:val="0"/>
              <w:adjustRightInd w:val="0"/>
              <w:rPr>
                <w:rFonts w:ascii="Verdana" w:hAnsi="Verdana" w:cs="Arial"/>
                <w:color w:val="000000"/>
                <w:sz w:val="18"/>
                <w:szCs w:val="18"/>
                <w:lang w:val="en"/>
              </w:rPr>
            </w:pPr>
          </w:p>
          <w:p w:rsidR="006323B9" w:rsidRPr="00197D5F" w:rsidRDefault="006323B9" w:rsidP="00DF121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77445E" w:rsidRPr="00197D5F">
              <w:rPr>
                <w:rFonts w:ascii="Verdana" w:hAnsi="Verdana" w:cs="Arial"/>
                <w:b/>
                <w:color w:val="000000"/>
                <w:sz w:val="18"/>
                <w:szCs w:val="18"/>
                <w:lang w:val="en"/>
              </w:rPr>
              <w:t xml:space="preserve"> 4</w:t>
            </w:r>
            <w:r w:rsidRPr="00197D5F">
              <w:rPr>
                <w:rFonts w:ascii="Verdana" w:hAnsi="Verdana" w:cs="Arial"/>
                <w:b/>
                <w:color w:val="000000"/>
                <w:sz w:val="18"/>
                <w:szCs w:val="18"/>
                <w:lang w:val="en"/>
              </w:rPr>
              <w:t xml:space="preserve">: </w:t>
            </w:r>
          </w:p>
          <w:p w:rsidR="006323B9" w:rsidRPr="001B1197" w:rsidRDefault="006323B9" w:rsidP="00B75F53">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Write a letter of complai</w:t>
            </w:r>
            <w:r w:rsidR="0077445E">
              <w:rPr>
                <w:rFonts w:ascii="Verdana" w:hAnsi="Verdana" w:cs="Arial"/>
                <w:color w:val="000000"/>
                <w:sz w:val="18"/>
                <w:szCs w:val="18"/>
                <w:lang w:val="en"/>
              </w:rPr>
              <w:t>nt about a disastrous train journey. Late? Dirty train? Noisy passengers? No toilets?</w:t>
            </w:r>
          </w:p>
        </w:tc>
        <w:tc>
          <w:tcPr>
            <w:tcW w:w="1985" w:type="dxa"/>
          </w:tcPr>
          <w:p w:rsidR="00507181" w:rsidRDefault="00B5770D"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507181">
              <w:rPr>
                <w:rFonts w:ascii="Verdana" w:hAnsi="Verdana" w:cs="Arial"/>
                <w:color w:val="000000"/>
                <w:sz w:val="18"/>
                <w:szCs w:val="18"/>
              </w:rPr>
              <w:t xml:space="preserve">, downloaded – possibly from ClipArt -, or commercially produced flashcards </w:t>
            </w:r>
            <w:r w:rsidR="00507181">
              <w:rPr>
                <w:rFonts w:ascii="Verdana" w:hAnsi="Verdana" w:cs="Arial"/>
                <w:color w:val="000000"/>
                <w:sz w:val="18"/>
                <w:szCs w:val="18"/>
              </w:rPr>
              <w:lastRenderedPageBreak/>
              <w:t>of types of weather and types of transport.</w:t>
            </w:r>
          </w:p>
          <w:p w:rsidR="00507181" w:rsidRDefault="00507181" w:rsidP="00507181">
            <w:pPr>
              <w:autoSpaceDE w:val="0"/>
              <w:autoSpaceDN w:val="0"/>
              <w:adjustRightInd w:val="0"/>
              <w:rPr>
                <w:rFonts w:ascii="Verdana" w:hAnsi="Verdana" w:cs="Arial"/>
                <w:color w:val="000000"/>
                <w:sz w:val="18"/>
                <w:szCs w:val="18"/>
              </w:rPr>
            </w:pPr>
          </w:p>
          <w:p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Clip Art</w:t>
            </w:r>
          </w:p>
          <w:p w:rsidR="00507181" w:rsidRDefault="00507181" w:rsidP="00507181">
            <w:pPr>
              <w:autoSpaceDE w:val="0"/>
              <w:autoSpaceDN w:val="0"/>
              <w:adjustRightInd w:val="0"/>
              <w:rPr>
                <w:rFonts w:ascii="Verdana" w:hAnsi="Verdana" w:cs="Arial"/>
                <w:color w:val="000000"/>
                <w:sz w:val="18"/>
                <w:szCs w:val="18"/>
              </w:rPr>
            </w:pPr>
          </w:p>
          <w:p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Weather reports downloaded from </w:t>
            </w:r>
            <w:r w:rsidR="0077445E">
              <w:rPr>
                <w:rFonts w:ascii="Verdana" w:hAnsi="Verdana" w:cs="Arial"/>
                <w:color w:val="000000"/>
                <w:sz w:val="18"/>
                <w:szCs w:val="18"/>
              </w:rPr>
              <w:t xml:space="preserve">sites such as </w:t>
            </w:r>
            <w:proofErr w:type="spellStart"/>
            <w:r w:rsidR="00FC37A1">
              <w:rPr>
                <w:rFonts w:ascii="Verdana" w:hAnsi="Verdana" w:cs="Arial"/>
                <w:color w:val="000000"/>
                <w:sz w:val="18"/>
                <w:szCs w:val="18"/>
              </w:rPr>
              <w:t>bbc</w:t>
            </w:r>
            <w:proofErr w:type="spellEnd"/>
            <w:r w:rsidR="00FC37A1">
              <w:rPr>
                <w:rFonts w:ascii="Verdana" w:hAnsi="Verdana" w:cs="Arial"/>
                <w:color w:val="000000"/>
                <w:sz w:val="18"/>
                <w:szCs w:val="18"/>
              </w:rPr>
              <w:t xml:space="preserve"> </w:t>
            </w:r>
            <w:proofErr w:type="spellStart"/>
            <w:r w:rsidR="00FC37A1">
              <w:rPr>
                <w:rFonts w:ascii="Verdana" w:hAnsi="Verdana" w:cs="Arial"/>
                <w:color w:val="000000"/>
                <w:sz w:val="18"/>
                <w:szCs w:val="18"/>
              </w:rPr>
              <w:t>swahili</w:t>
            </w:r>
            <w:proofErr w:type="spellEnd"/>
          </w:p>
          <w:p w:rsidR="0077445E" w:rsidRDefault="0077445E" w:rsidP="00507181">
            <w:pPr>
              <w:autoSpaceDE w:val="0"/>
              <w:autoSpaceDN w:val="0"/>
              <w:adjustRightInd w:val="0"/>
              <w:rPr>
                <w:rFonts w:ascii="Verdana" w:hAnsi="Verdana" w:cs="Arial"/>
                <w:color w:val="000000"/>
                <w:sz w:val="18"/>
                <w:szCs w:val="18"/>
              </w:rPr>
            </w:pPr>
          </w:p>
          <w:p w:rsidR="0077445E" w:rsidRDefault="0077445E"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Worksheet based on the weather reports</w:t>
            </w:r>
          </w:p>
          <w:p w:rsidR="006323B9" w:rsidRDefault="006323B9" w:rsidP="00DF1217">
            <w:pPr>
              <w:autoSpaceDE w:val="0"/>
              <w:autoSpaceDN w:val="0"/>
              <w:adjustRightInd w:val="0"/>
              <w:rPr>
                <w:rFonts w:ascii="Verdana" w:hAnsi="Verdana" w:cs="Arial"/>
                <w:sz w:val="18"/>
                <w:szCs w:val="18"/>
                <w:lang w:val="en"/>
              </w:rPr>
            </w:pPr>
          </w:p>
          <w:p w:rsidR="0077445E" w:rsidRDefault="0077445E" w:rsidP="00DF1217">
            <w:pPr>
              <w:autoSpaceDE w:val="0"/>
              <w:autoSpaceDN w:val="0"/>
              <w:adjustRightInd w:val="0"/>
              <w:rPr>
                <w:rFonts w:ascii="Verdana" w:hAnsi="Verdana" w:cs="Arial"/>
                <w:sz w:val="18"/>
                <w:szCs w:val="18"/>
                <w:lang w:val="en"/>
              </w:rPr>
            </w:pPr>
            <w:r>
              <w:rPr>
                <w:rFonts w:ascii="Verdana" w:hAnsi="Verdana" w:cs="Arial"/>
                <w:sz w:val="18"/>
                <w:szCs w:val="18"/>
                <w:lang w:val="en"/>
              </w:rPr>
              <w:t xml:space="preserve">Simple </w:t>
            </w:r>
            <w:r w:rsidR="00FC37A1">
              <w:rPr>
                <w:rFonts w:ascii="Verdana" w:hAnsi="Verdana" w:cs="Arial"/>
                <w:sz w:val="18"/>
                <w:szCs w:val="18"/>
                <w:lang w:val="en"/>
              </w:rPr>
              <w:t xml:space="preserve">train or bus </w:t>
            </w:r>
            <w:r>
              <w:rPr>
                <w:rFonts w:ascii="Verdana" w:hAnsi="Verdana" w:cs="Arial"/>
                <w:sz w:val="18"/>
                <w:szCs w:val="18"/>
                <w:lang w:val="en"/>
              </w:rPr>
              <w:t>timetable created by the teacher</w:t>
            </w:r>
          </w:p>
          <w:p w:rsidR="004B66F2" w:rsidRDefault="004B66F2" w:rsidP="00DF1217">
            <w:pPr>
              <w:autoSpaceDE w:val="0"/>
              <w:autoSpaceDN w:val="0"/>
              <w:adjustRightInd w:val="0"/>
              <w:rPr>
                <w:rFonts w:ascii="Verdana" w:hAnsi="Verdana" w:cs="Arial"/>
                <w:sz w:val="18"/>
                <w:szCs w:val="18"/>
                <w:lang w:val="en"/>
              </w:rPr>
            </w:pPr>
          </w:p>
          <w:p w:rsidR="004B66F2" w:rsidRDefault="00536BEE" w:rsidP="00FC37A1">
            <w:pPr>
              <w:autoSpaceDE w:val="0"/>
              <w:autoSpaceDN w:val="0"/>
              <w:adjustRightInd w:val="0"/>
              <w:rPr>
                <w:rFonts w:ascii="Verdana" w:hAnsi="Verdana" w:cs="Arial"/>
                <w:sz w:val="18"/>
                <w:szCs w:val="18"/>
                <w:lang w:val="en"/>
              </w:rPr>
            </w:pPr>
            <w:r w:rsidRPr="00536BEE">
              <w:rPr>
                <w:rFonts w:ascii="Verdana" w:hAnsi="Verdana" w:cs="Arial"/>
                <w:sz w:val="18"/>
                <w:szCs w:val="18"/>
                <w:lang w:val="en"/>
              </w:rPr>
              <w:t>http://www.haliyahewa.com/</w:t>
            </w:r>
          </w:p>
        </w:tc>
        <w:tc>
          <w:tcPr>
            <w:tcW w:w="1985" w:type="dxa"/>
            <w:shd w:val="clear" w:color="auto" w:fill="auto"/>
          </w:tcPr>
          <w:p w:rsidR="006323B9" w:rsidRDefault="006323B9" w:rsidP="00DF1217">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 xml:space="preserve">Conditional </w:t>
            </w:r>
          </w:p>
          <w:p w:rsidR="007368BC" w:rsidRPr="001B1197" w:rsidRDefault="007368BC" w:rsidP="00DF1217">
            <w:pPr>
              <w:autoSpaceDE w:val="0"/>
              <w:autoSpaceDN w:val="0"/>
              <w:adjustRightInd w:val="0"/>
              <w:rPr>
                <w:rFonts w:ascii="Verdana" w:hAnsi="Verdana" w:cs="Arial"/>
                <w:sz w:val="18"/>
                <w:szCs w:val="18"/>
                <w:lang w:val="en"/>
              </w:rPr>
            </w:pPr>
          </w:p>
          <w:p w:rsidR="006323B9" w:rsidRPr="001B1197" w:rsidRDefault="006323B9" w:rsidP="00DF1217">
            <w:pPr>
              <w:autoSpaceDE w:val="0"/>
              <w:autoSpaceDN w:val="0"/>
              <w:adjustRightInd w:val="0"/>
              <w:rPr>
                <w:rFonts w:ascii="Verdana" w:hAnsi="Verdana" w:cs="Arial"/>
                <w:sz w:val="18"/>
                <w:szCs w:val="18"/>
                <w:lang w:val="en"/>
              </w:rPr>
            </w:pPr>
            <w:r w:rsidRPr="001B1197">
              <w:rPr>
                <w:rFonts w:ascii="Verdana" w:hAnsi="Verdana" w:cs="Arial"/>
                <w:sz w:val="18"/>
                <w:szCs w:val="18"/>
                <w:lang w:val="en"/>
              </w:rPr>
              <w:t>Adjectives used as nouns</w:t>
            </w:r>
          </w:p>
          <w:p w:rsidR="006323B9" w:rsidRPr="001B1197" w:rsidRDefault="006323B9" w:rsidP="00C73B51">
            <w:pPr>
              <w:autoSpaceDE w:val="0"/>
              <w:autoSpaceDN w:val="0"/>
              <w:adjustRightInd w:val="0"/>
              <w:rPr>
                <w:rFonts w:ascii="Verdana" w:hAnsi="Verdana" w:cs="Arial"/>
                <w:sz w:val="18"/>
                <w:szCs w:val="18"/>
                <w:lang w:val="en"/>
              </w:rPr>
            </w:pPr>
          </w:p>
        </w:tc>
        <w:tc>
          <w:tcPr>
            <w:tcW w:w="1417" w:type="dxa"/>
            <w:gridSpan w:val="2"/>
          </w:tcPr>
          <w:p w:rsidR="006323B9" w:rsidRDefault="006323B9" w:rsidP="00DF1217">
            <w:pPr>
              <w:autoSpaceDE w:val="0"/>
              <w:autoSpaceDN w:val="0"/>
              <w:adjustRightInd w:val="0"/>
              <w:rPr>
                <w:rFonts w:ascii="Verdana" w:hAnsi="Verdana" w:cs="Arial"/>
                <w:sz w:val="18"/>
                <w:szCs w:val="18"/>
                <w:lang w:val="en"/>
              </w:rPr>
            </w:pPr>
            <w:r>
              <w:rPr>
                <w:rFonts w:ascii="Verdana" w:hAnsi="Verdana" w:cs="Arial"/>
                <w:sz w:val="18"/>
                <w:szCs w:val="18"/>
                <w:lang w:val="en"/>
              </w:rPr>
              <w:t>Weather and climate</w:t>
            </w:r>
            <w:r w:rsidR="00507181">
              <w:rPr>
                <w:rFonts w:ascii="Verdana" w:hAnsi="Verdana" w:cs="Arial"/>
                <w:sz w:val="18"/>
                <w:szCs w:val="18"/>
                <w:lang w:val="en"/>
              </w:rPr>
              <w:t xml:space="preserve"> Topic Area D 2</w:t>
            </w:r>
          </w:p>
          <w:p w:rsidR="006323B9" w:rsidRDefault="006323B9" w:rsidP="00DF1217">
            <w:pPr>
              <w:autoSpaceDE w:val="0"/>
              <w:autoSpaceDN w:val="0"/>
              <w:adjustRightInd w:val="0"/>
              <w:rPr>
                <w:rFonts w:ascii="Verdana" w:hAnsi="Verdana" w:cs="Arial"/>
                <w:sz w:val="18"/>
                <w:szCs w:val="18"/>
                <w:lang w:val="en"/>
              </w:rPr>
            </w:pPr>
          </w:p>
          <w:p w:rsidR="006323B9" w:rsidRDefault="006323B9" w:rsidP="00DF1217">
            <w:pPr>
              <w:autoSpaceDE w:val="0"/>
              <w:autoSpaceDN w:val="0"/>
              <w:adjustRightInd w:val="0"/>
              <w:rPr>
                <w:rFonts w:ascii="Verdana" w:hAnsi="Verdana" w:cs="Arial"/>
                <w:sz w:val="18"/>
                <w:szCs w:val="18"/>
                <w:lang w:val="en"/>
              </w:rPr>
            </w:pPr>
            <w:r>
              <w:rPr>
                <w:rFonts w:ascii="Verdana" w:hAnsi="Verdana" w:cs="Arial"/>
                <w:sz w:val="18"/>
                <w:szCs w:val="18"/>
                <w:lang w:val="en"/>
              </w:rPr>
              <w:t>Travel and transport</w:t>
            </w:r>
          </w:p>
          <w:p w:rsidR="00507181" w:rsidRDefault="00507181" w:rsidP="00DF1217">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Topic Area D 3</w:t>
            </w:r>
          </w:p>
          <w:p w:rsidR="0077445E" w:rsidRDefault="0077445E" w:rsidP="00DF1217">
            <w:pPr>
              <w:autoSpaceDE w:val="0"/>
              <w:autoSpaceDN w:val="0"/>
              <w:adjustRightInd w:val="0"/>
              <w:rPr>
                <w:rFonts w:ascii="Verdana" w:hAnsi="Verdana" w:cs="Arial"/>
                <w:sz w:val="18"/>
                <w:szCs w:val="18"/>
                <w:lang w:val="en"/>
              </w:rPr>
            </w:pPr>
          </w:p>
          <w:p w:rsidR="0077445E" w:rsidRPr="001B1197" w:rsidRDefault="0077445E" w:rsidP="00DF1217">
            <w:pPr>
              <w:autoSpaceDE w:val="0"/>
              <w:autoSpaceDN w:val="0"/>
              <w:adjustRightInd w:val="0"/>
              <w:rPr>
                <w:rFonts w:ascii="Verdana" w:hAnsi="Verdana" w:cs="Arial"/>
                <w:sz w:val="18"/>
                <w:szCs w:val="18"/>
                <w:lang w:val="en"/>
              </w:rPr>
            </w:pPr>
          </w:p>
        </w:tc>
        <w:tc>
          <w:tcPr>
            <w:tcW w:w="1559" w:type="dxa"/>
          </w:tcPr>
          <w:p w:rsidR="006323B9" w:rsidRDefault="006323B9" w:rsidP="00104616">
            <w:pPr>
              <w:rPr>
                <w:rFonts w:ascii="Verdana" w:hAnsi="Verdana" w:cs="Arial"/>
                <w:sz w:val="18"/>
                <w:szCs w:val="18"/>
              </w:rPr>
            </w:pPr>
            <w:r>
              <w:rPr>
                <w:rFonts w:ascii="Verdana" w:hAnsi="Verdana" w:cs="Arial"/>
                <w:sz w:val="18"/>
                <w:szCs w:val="18"/>
              </w:rPr>
              <w:lastRenderedPageBreak/>
              <w:t>Critical thinking is assessed in AO 2</w:t>
            </w:r>
          </w:p>
          <w:p w:rsidR="006323B9" w:rsidRDefault="006323B9" w:rsidP="00104616">
            <w:pPr>
              <w:rPr>
                <w:rFonts w:ascii="Verdana" w:hAnsi="Verdana" w:cs="Arial"/>
                <w:sz w:val="18"/>
                <w:szCs w:val="18"/>
              </w:rPr>
            </w:pPr>
          </w:p>
          <w:p w:rsidR="006323B9" w:rsidRDefault="006323B9" w:rsidP="00104616">
            <w:pPr>
              <w:rPr>
                <w:rFonts w:ascii="Verdana" w:hAnsi="Verdana" w:cs="Arial"/>
                <w:sz w:val="18"/>
                <w:szCs w:val="18"/>
              </w:rPr>
            </w:pPr>
            <w:r>
              <w:rPr>
                <w:rFonts w:ascii="Verdana" w:hAnsi="Verdana" w:cs="Arial"/>
                <w:sz w:val="18"/>
                <w:szCs w:val="18"/>
              </w:rPr>
              <w:lastRenderedPageBreak/>
              <w:t>Communication is assessed in AO4</w:t>
            </w:r>
          </w:p>
          <w:p w:rsidR="006323B9" w:rsidRDefault="006323B9" w:rsidP="00104616">
            <w:pPr>
              <w:rPr>
                <w:rFonts w:ascii="Verdana" w:hAnsi="Verdana" w:cs="Arial"/>
                <w:sz w:val="18"/>
                <w:szCs w:val="18"/>
              </w:rPr>
            </w:pPr>
          </w:p>
          <w:p w:rsidR="006323B9" w:rsidRDefault="006323B9" w:rsidP="00104616">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6323B9" w:rsidRDefault="006323B9" w:rsidP="005D28DE">
            <w:pPr>
              <w:rPr>
                <w:rFonts w:ascii="Verdana" w:hAnsi="Verdana" w:cs="Arial"/>
                <w:sz w:val="18"/>
                <w:szCs w:val="18"/>
                <w:lang w:val="en"/>
              </w:rPr>
            </w:pPr>
          </w:p>
          <w:p w:rsidR="006323B9" w:rsidRPr="00104616" w:rsidRDefault="006323B9" w:rsidP="005D28DE">
            <w:pPr>
              <w:rPr>
                <w:rFonts w:ascii="Verdana" w:hAnsi="Verdana" w:cs="Arial"/>
                <w:sz w:val="18"/>
                <w:szCs w:val="18"/>
                <w:lang w:val="en"/>
              </w:rPr>
            </w:pPr>
            <w:r>
              <w:rPr>
                <w:rFonts w:ascii="Verdana" w:hAnsi="Verdana" w:cs="Arial"/>
                <w:sz w:val="18"/>
                <w:szCs w:val="18"/>
                <w:lang w:val="en"/>
              </w:rPr>
              <w:t>Initiative is asses</w:t>
            </w:r>
            <w:r w:rsidR="0077445E">
              <w:rPr>
                <w:rFonts w:ascii="Verdana" w:hAnsi="Verdana" w:cs="Arial"/>
                <w:sz w:val="18"/>
                <w:szCs w:val="18"/>
                <w:lang w:val="en"/>
              </w:rPr>
              <w:t>sed</w:t>
            </w:r>
            <w:r>
              <w:rPr>
                <w:rFonts w:ascii="Verdana" w:hAnsi="Verdana" w:cs="Arial"/>
                <w:sz w:val="18"/>
                <w:szCs w:val="18"/>
                <w:lang w:val="en"/>
              </w:rPr>
              <w:t xml:space="preserve"> in AO2</w:t>
            </w:r>
          </w:p>
        </w:tc>
        <w:tc>
          <w:tcPr>
            <w:tcW w:w="1559" w:type="dxa"/>
          </w:tcPr>
          <w:p w:rsidR="006323B9"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6323B9" w:rsidRDefault="006323B9" w:rsidP="00DF1217">
            <w:pPr>
              <w:autoSpaceDE w:val="0"/>
              <w:autoSpaceDN w:val="0"/>
              <w:adjustRightInd w:val="0"/>
              <w:rPr>
                <w:rFonts w:ascii="Verdana" w:hAnsi="Verdana" w:cs="Calibri"/>
                <w:sz w:val="18"/>
                <w:szCs w:val="18"/>
                <w:lang w:val="en"/>
              </w:rPr>
            </w:pPr>
          </w:p>
          <w:p w:rsidR="006323B9" w:rsidRPr="001B1197"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Pr="001B1197" w:rsidRDefault="006323B9" w:rsidP="00DF1217">
            <w:pPr>
              <w:autoSpaceDE w:val="0"/>
              <w:autoSpaceDN w:val="0"/>
              <w:adjustRightInd w:val="0"/>
              <w:rPr>
                <w:rFonts w:ascii="Verdana" w:hAnsi="Verdana" w:cs="Calibri"/>
                <w:sz w:val="18"/>
                <w:szCs w:val="18"/>
                <w:lang w:val="en"/>
              </w:rPr>
            </w:pPr>
          </w:p>
          <w:p w:rsidR="006323B9" w:rsidRPr="001B1197"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Pr="001B1197" w:rsidRDefault="006323B9" w:rsidP="00DF1217">
            <w:pPr>
              <w:autoSpaceDE w:val="0"/>
              <w:autoSpaceDN w:val="0"/>
              <w:adjustRightInd w:val="0"/>
              <w:rPr>
                <w:rFonts w:ascii="Verdana" w:hAnsi="Verdana" w:cs="Calibri"/>
                <w:sz w:val="18"/>
                <w:szCs w:val="18"/>
                <w:lang w:val="en"/>
              </w:rPr>
            </w:pPr>
          </w:p>
          <w:p w:rsidR="006323B9"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Responsibility</w:t>
            </w:r>
          </w:p>
          <w:p w:rsidR="006323B9" w:rsidRDefault="006323B9" w:rsidP="00DF1217">
            <w:pPr>
              <w:autoSpaceDE w:val="0"/>
              <w:autoSpaceDN w:val="0"/>
              <w:adjustRightInd w:val="0"/>
              <w:rPr>
                <w:rFonts w:ascii="Verdana" w:hAnsi="Verdana" w:cs="Calibri"/>
                <w:sz w:val="18"/>
                <w:szCs w:val="18"/>
                <w:lang w:val="en"/>
              </w:rPr>
            </w:pPr>
          </w:p>
          <w:p w:rsidR="006323B9" w:rsidRPr="001B1197"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Initiative</w:t>
            </w: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lastRenderedPageBreak/>
              <w:t xml:space="preserve">7-9 </w:t>
            </w:r>
          </w:p>
        </w:tc>
        <w:tc>
          <w:tcPr>
            <w:tcW w:w="1276" w:type="dxa"/>
            <w:gridSpan w:val="2"/>
            <w:shd w:val="clear" w:color="auto" w:fill="auto"/>
          </w:tcPr>
          <w:p w:rsidR="006323B9" w:rsidRPr="001B1197"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D - The world around us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The media</w:t>
            </w:r>
          </w:p>
          <w:p w:rsidR="006323B9" w:rsidRPr="001B1197" w:rsidRDefault="006323B9" w:rsidP="00DC30B5">
            <w:pPr>
              <w:autoSpaceDE w:val="0"/>
              <w:autoSpaceDN w:val="0"/>
              <w:adjustRightInd w:val="0"/>
              <w:rPr>
                <w:rFonts w:ascii="Verdana" w:hAnsi="Verdana" w:cs="Arial"/>
                <w:sz w:val="18"/>
                <w:szCs w:val="18"/>
                <w:lang w:val="en"/>
              </w:rPr>
            </w:pPr>
          </w:p>
          <w:p w:rsidR="006323B9" w:rsidRPr="001B1197"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sz w:val="18"/>
                <w:szCs w:val="18"/>
                <w:lang w:val="en"/>
              </w:rPr>
              <w:t>Information and communication technology</w:t>
            </w:r>
          </w:p>
        </w:tc>
        <w:tc>
          <w:tcPr>
            <w:tcW w:w="3260" w:type="dxa"/>
            <w:shd w:val="clear" w:color="auto" w:fill="auto"/>
          </w:tcPr>
          <w:p w:rsidR="006323B9" w:rsidRPr="00197D5F" w:rsidRDefault="006323B9" w:rsidP="00DC30B5">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4B66F2" w:rsidRPr="00197D5F">
              <w:rPr>
                <w:rFonts w:ascii="Verdana" w:hAnsi="Verdana" w:cs="Arial"/>
                <w:b/>
                <w:color w:val="000000"/>
                <w:sz w:val="18"/>
                <w:szCs w:val="18"/>
                <w:lang w:val="en"/>
              </w:rPr>
              <w:t xml:space="preserve"> 1</w:t>
            </w:r>
            <w:r w:rsidRPr="00197D5F">
              <w:rPr>
                <w:rFonts w:ascii="Verdana" w:hAnsi="Verdana" w:cs="Arial"/>
                <w:b/>
                <w:color w:val="000000"/>
                <w:sz w:val="18"/>
                <w:szCs w:val="18"/>
                <w:lang w:val="en"/>
              </w:rPr>
              <w:t xml:space="preserve">: </w:t>
            </w:r>
          </w:p>
          <w:p w:rsidR="004B66F2" w:rsidRDefault="004B66F2" w:rsidP="004B66F2">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Introduction of key types of television </w:t>
            </w:r>
            <w:proofErr w:type="spellStart"/>
            <w:r>
              <w:rPr>
                <w:rFonts w:ascii="Verdana" w:hAnsi="Verdana" w:cs="Arial"/>
                <w:color w:val="000000"/>
                <w:sz w:val="18"/>
                <w:szCs w:val="18"/>
                <w:lang w:val="en"/>
              </w:rPr>
              <w:t>programmes</w:t>
            </w:r>
            <w:proofErr w:type="spellEnd"/>
            <w:r>
              <w:rPr>
                <w:rFonts w:ascii="Verdana" w:hAnsi="Verdana" w:cs="Arial"/>
                <w:color w:val="000000"/>
                <w:sz w:val="18"/>
                <w:szCs w:val="18"/>
                <w:lang w:val="en"/>
              </w:rPr>
              <w:t xml:space="preserve"> via flashcard work. Teacher introduces vocabulary from the front of the class, then pupils try to ‘win’ the card by guessing it as teacher hides it.</w:t>
            </w:r>
          </w:p>
          <w:p w:rsidR="004B66F2" w:rsidRDefault="004B66F2" w:rsidP="004B66F2">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type of charades to guess the place.</w:t>
            </w:r>
          </w:p>
          <w:p w:rsidR="004B66F2" w:rsidRDefault="004B66F2" w:rsidP="004B66F2">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4B66F2" w:rsidRDefault="004B66F2" w:rsidP="004B66F2">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Hangman can be played with the key vocabulary to learn spellings. </w:t>
            </w:r>
          </w:p>
          <w:p w:rsidR="004B66F2" w:rsidRDefault="004B66F2" w:rsidP="004B66F2">
            <w:pPr>
              <w:autoSpaceDE w:val="0"/>
              <w:autoSpaceDN w:val="0"/>
              <w:adjustRightInd w:val="0"/>
              <w:rPr>
                <w:rFonts w:ascii="Verdana" w:hAnsi="Verdana" w:cs="Arial"/>
                <w:color w:val="000000"/>
                <w:sz w:val="18"/>
                <w:szCs w:val="18"/>
                <w:lang w:val="en"/>
              </w:rPr>
            </w:pPr>
          </w:p>
          <w:p w:rsidR="004B66F2" w:rsidRPr="00197D5F" w:rsidRDefault="004B66F2" w:rsidP="00DC30B5">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 2:</w:t>
            </w:r>
          </w:p>
          <w:p w:rsidR="006323B9" w:rsidRPr="000E37F5" w:rsidRDefault="004B66F2" w:rsidP="00DC30B5">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R</w:t>
            </w:r>
            <w:r w:rsidR="006323B9">
              <w:rPr>
                <w:rFonts w:ascii="Verdana" w:hAnsi="Verdana" w:cs="Arial"/>
                <w:color w:val="000000"/>
                <w:sz w:val="18"/>
                <w:szCs w:val="18"/>
                <w:lang w:val="en"/>
              </w:rPr>
              <w:t xml:space="preserve">ead </w:t>
            </w:r>
            <w:r>
              <w:rPr>
                <w:rFonts w:ascii="Verdana" w:hAnsi="Verdana" w:cs="Arial"/>
                <w:color w:val="000000"/>
                <w:sz w:val="18"/>
                <w:szCs w:val="18"/>
                <w:lang w:val="en"/>
              </w:rPr>
              <w:t xml:space="preserve">simple </w:t>
            </w:r>
            <w:r w:rsidR="006323B9" w:rsidRPr="001B1197">
              <w:rPr>
                <w:rFonts w:ascii="Verdana" w:hAnsi="Verdana" w:cs="Arial"/>
                <w:color w:val="000000"/>
                <w:sz w:val="18"/>
                <w:szCs w:val="18"/>
                <w:lang w:val="en"/>
              </w:rPr>
              <w:t xml:space="preserve">news reports </w:t>
            </w:r>
            <w:r>
              <w:rPr>
                <w:rFonts w:ascii="Verdana" w:hAnsi="Verdana" w:cs="Arial"/>
                <w:color w:val="000000"/>
                <w:sz w:val="18"/>
                <w:szCs w:val="18"/>
                <w:lang w:val="en"/>
              </w:rPr>
              <w:t>taken from the internet and then complete a worksheet.</w:t>
            </w:r>
            <w:r w:rsidR="00397248">
              <w:rPr>
                <w:rFonts w:ascii="Verdana" w:hAnsi="Verdana" w:cs="Arial"/>
                <w:color w:val="FF0000"/>
                <w:sz w:val="18"/>
                <w:szCs w:val="18"/>
                <w:lang w:val="en"/>
              </w:rPr>
              <w:t xml:space="preserve"> </w:t>
            </w:r>
          </w:p>
          <w:p w:rsidR="006323B9" w:rsidRPr="001B1197" w:rsidRDefault="006323B9" w:rsidP="00DC30B5">
            <w:pPr>
              <w:autoSpaceDE w:val="0"/>
              <w:autoSpaceDN w:val="0"/>
              <w:adjustRightInd w:val="0"/>
              <w:rPr>
                <w:rFonts w:ascii="Verdana" w:hAnsi="Verdana" w:cs="Arial"/>
                <w:color w:val="000000"/>
                <w:sz w:val="18"/>
                <w:szCs w:val="18"/>
                <w:lang w:val="en"/>
              </w:rPr>
            </w:pPr>
          </w:p>
          <w:p w:rsidR="006323B9" w:rsidRPr="00197D5F" w:rsidRDefault="006323B9" w:rsidP="00DC30B5">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4B66F2" w:rsidRPr="00197D5F">
              <w:rPr>
                <w:rFonts w:ascii="Verdana" w:hAnsi="Verdana" w:cs="Arial"/>
                <w:b/>
                <w:color w:val="000000"/>
                <w:sz w:val="18"/>
                <w:szCs w:val="18"/>
                <w:lang w:val="en"/>
              </w:rPr>
              <w:t xml:space="preserve"> 3</w:t>
            </w:r>
            <w:r w:rsidRPr="00197D5F">
              <w:rPr>
                <w:rFonts w:ascii="Verdana" w:hAnsi="Verdana" w:cs="Arial"/>
                <w:b/>
                <w:color w:val="000000"/>
                <w:sz w:val="18"/>
                <w:szCs w:val="18"/>
                <w:lang w:val="en"/>
              </w:rPr>
              <w:t xml:space="preserve">: </w:t>
            </w:r>
          </w:p>
          <w:p w:rsidR="00A425E8"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Write a </w:t>
            </w:r>
            <w:r w:rsidR="00A425E8">
              <w:rPr>
                <w:rFonts w:ascii="Verdana" w:hAnsi="Verdana" w:cs="Arial"/>
                <w:color w:val="000000"/>
                <w:sz w:val="18"/>
                <w:szCs w:val="18"/>
                <w:lang w:val="en"/>
              </w:rPr>
              <w:t xml:space="preserve">simple </w:t>
            </w:r>
            <w:r w:rsidRPr="001B1197">
              <w:rPr>
                <w:rFonts w:ascii="Verdana" w:hAnsi="Verdana" w:cs="Arial"/>
                <w:color w:val="000000"/>
                <w:sz w:val="18"/>
                <w:szCs w:val="18"/>
                <w:lang w:val="en"/>
              </w:rPr>
              <w:t xml:space="preserve">review of a </w:t>
            </w:r>
            <w:proofErr w:type="spellStart"/>
            <w:r w:rsidRPr="001B1197">
              <w:rPr>
                <w:rFonts w:ascii="Verdana" w:hAnsi="Verdana" w:cs="Arial"/>
                <w:color w:val="000000"/>
                <w:sz w:val="18"/>
                <w:szCs w:val="18"/>
                <w:lang w:val="en"/>
              </w:rPr>
              <w:t>f</w:t>
            </w:r>
            <w:r w:rsidR="00A425E8">
              <w:rPr>
                <w:rFonts w:ascii="Verdana" w:hAnsi="Verdana" w:cs="Arial"/>
                <w:color w:val="000000"/>
                <w:sz w:val="18"/>
                <w:szCs w:val="18"/>
                <w:lang w:val="en"/>
              </w:rPr>
              <w:t>avourite</w:t>
            </w:r>
            <w:proofErr w:type="spellEnd"/>
            <w:r w:rsidR="00A425E8">
              <w:rPr>
                <w:rFonts w:ascii="Verdana" w:hAnsi="Verdana" w:cs="Arial"/>
                <w:color w:val="000000"/>
                <w:sz w:val="18"/>
                <w:szCs w:val="18"/>
                <w:lang w:val="en"/>
              </w:rPr>
              <w:t xml:space="preserve"> television </w:t>
            </w:r>
            <w:proofErr w:type="spellStart"/>
            <w:r w:rsidR="00A425E8">
              <w:rPr>
                <w:rFonts w:ascii="Verdana" w:hAnsi="Verdana" w:cs="Arial"/>
                <w:color w:val="000000"/>
                <w:sz w:val="18"/>
                <w:szCs w:val="18"/>
                <w:lang w:val="en"/>
              </w:rPr>
              <w:t>programme</w:t>
            </w:r>
            <w:proofErr w:type="spellEnd"/>
            <w:r w:rsidR="00A425E8">
              <w:rPr>
                <w:rFonts w:ascii="Verdana" w:hAnsi="Verdana" w:cs="Arial"/>
                <w:color w:val="000000"/>
                <w:sz w:val="18"/>
                <w:szCs w:val="18"/>
                <w:lang w:val="en"/>
              </w:rPr>
              <w:t xml:space="preserve"> or f</w:t>
            </w:r>
            <w:r w:rsidRPr="001B1197">
              <w:rPr>
                <w:rFonts w:ascii="Verdana" w:hAnsi="Verdana" w:cs="Arial"/>
                <w:color w:val="000000"/>
                <w:sz w:val="18"/>
                <w:szCs w:val="18"/>
                <w:lang w:val="en"/>
              </w:rPr>
              <w:t>ilm</w:t>
            </w:r>
            <w:r w:rsidR="00A425E8">
              <w:rPr>
                <w:rFonts w:ascii="Verdana" w:hAnsi="Verdana" w:cs="Arial"/>
                <w:color w:val="000000"/>
                <w:sz w:val="18"/>
                <w:szCs w:val="18"/>
                <w:lang w:val="en"/>
              </w:rPr>
              <w:t>.</w:t>
            </w:r>
          </w:p>
          <w:p w:rsidR="006323B9" w:rsidRPr="000E37F5" w:rsidRDefault="00A425E8" w:rsidP="00DC30B5">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 xml:space="preserve">Type of </w:t>
            </w:r>
            <w:proofErr w:type="spellStart"/>
            <w:r>
              <w:rPr>
                <w:rFonts w:ascii="Verdana" w:hAnsi="Verdana" w:cs="Arial"/>
                <w:color w:val="000000"/>
                <w:sz w:val="18"/>
                <w:szCs w:val="18"/>
                <w:lang w:val="en"/>
              </w:rPr>
              <w:t>programme</w:t>
            </w:r>
            <w:proofErr w:type="spellEnd"/>
            <w:r>
              <w:rPr>
                <w:rFonts w:ascii="Verdana" w:hAnsi="Verdana" w:cs="Arial"/>
                <w:color w:val="000000"/>
                <w:sz w:val="18"/>
                <w:szCs w:val="18"/>
                <w:lang w:val="en"/>
              </w:rPr>
              <w:t>/film. The cast. The plot. Why enjoyable?</w:t>
            </w:r>
          </w:p>
          <w:p w:rsidR="006323B9" w:rsidRPr="001B1197" w:rsidRDefault="006323B9" w:rsidP="00DC30B5">
            <w:pPr>
              <w:autoSpaceDE w:val="0"/>
              <w:autoSpaceDN w:val="0"/>
              <w:adjustRightInd w:val="0"/>
              <w:rPr>
                <w:rFonts w:ascii="Verdana" w:hAnsi="Verdana" w:cs="Arial"/>
                <w:color w:val="000000"/>
                <w:sz w:val="18"/>
                <w:szCs w:val="18"/>
                <w:lang w:val="en"/>
              </w:rPr>
            </w:pPr>
          </w:p>
          <w:p w:rsidR="006323B9" w:rsidRPr="00197D5F" w:rsidRDefault="006323B9" w:rsidP="00DC30B5">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4B66F2" w:rsidRPr="00197D5F">
              <w:rPr>
                <w:rFonts w:ascii="Verdana" w:hAnsi="Verdana" w:cs="Arial"/>
                <w:b/>
                <w:color w:val="000000"/>
                <w:sz w:val="18"/>
                <w:szCs w:val="18"/>
                <w:lang w:val="en"/>
              </w:rPr>
              <w:t xml:space="preserve"> 4</w:t>
            </w:r>
            <w:r w:rsidRPr="00197D5F">
              <w:rPr>
                <w:rFonts w:ascii="Verdana" w:hAnsi="Verdana" w:cs="Arial"/>
                <w:b/>
                <w:color w:val="000000"/>
                <w:sz w:val="18"/>
                <w:szCs w:val="18"/>
                <w:lang w:val="en"/>
              </w:rPr>
              <w:t xml:space="preserve">: </w:t>
            </w:r>
          </w:p>
          <w:p w:rsidR="006323B9" w:rsidRPr="001B1197" w:rsidRDefault="006323B9"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Debate</w:t>
            </w:r>
            <w:r w:rsidRPr="001B1197">
              <w:rPr>
                <w:rFonts w:ascii="Verdana" w:hAnsi="Verdana" w:cs="Arial"/>
                <w:color w:val="000000"/>
                <w:sz w:val="18"/>
                <w:szCs w:val="18"/>
                <w:lang w:val="en"/>
              </w:rPr>
              <w:t xml:space="preserve"> the pros and cons of social media</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985" w:type="dxa"/>
          </w:tcPr>
          <w:p w:rsidR="004B66F2" w:rsidRPr="004B66F2" w:rsidRDefault="00B5770D" w:rsidP="004B66F2">
            <w:pPr>
              <w:autoSpaceDE w:val="0"/>
              <w:autoSpaceDN w:val="0"/>
              <w:adjustRightInd w:val="0"/>
              <w:rPr>
                <w:rFonts w:ascii="Verdana" w:hAnsi="Verdana" w:cs="Arial"/>
                <w:sz w:val="18"/>
                <w:szCs w:val="18"/>
              </w:rPr>
            </w:pPr>
            <w:r w:rsidRPr="004B66F2">
              <w:rPr>
                <w:rFonts w:ascii="Verdana" w:hAnsi="Verdana" w:cs="Arial"/>
                <w:sz w:val="18"/>
                <w:szCs w:val="18"/>
              </w:rPr>
              <w:t>Self-produced</w:t>
            </w:r>
            <w:r w:rsidR="004B66F2" w:rsidRPr="004B66F2">
              <w:rPr>
                <w:rFonts w:ascii="Verdana" w:hAnsi="Verdana" w:cs="Arial"/>
                <w:sz w:val="18"/>
                <w:szCs w:val="18"/>
              </w:rPr>
              <w:t>, downloaded – possibly from ClipArt -, or commercially produced flashcards of types of television programmes.</w:t>
            </w:r>
          </w:p>
          <w:p w:rsidR="006323B9" w:rsidRPr="004B66F2" w:rsidRDefault="006323B9" w:rsidP="00DC30B5">
            <w:pPr>
              <w:autoSpaceDE w:val="0"/>
              <w:autoSpaceDN w:val="0"/>
              <w:adjustRightInd w:val="0"/>
              <w:rPr>
                <w:rFonts w:ascii="Verdana" w:hAnsi="Verdana" w:cs="Arial"/>
                <w:sz w:val="18"/>
                <w:szCs w:val="18"/>
              </w:rPr>
            </w:pPr>
          </w:p>
          <w:p w:rsidR="004B66F2" w:rsidRPr="004B66F2" w:rsidRDefault="005A71AD" w:rsidP="00DC30B5">
            <w:pPr>
              <w:autoSpaceDE w:val="0"/>
              <w:autoSpaceDN w:val="0"/>
              <w:adjustRightInd w:val="0"/>
              <w:rPr>
                <w:rFonts w:ascii="Verdana" w:hAnsi="Verdana" w:cs="Arial"/>
                <w:sz w:val="18"/>
                <w:szCs w:val="18"/>
              </w:rPr>
            </w:pPr>
            <w:r>
              <w:rPr>
                <w:rFonts w:ascii="Verdana" w:hAnsi="Verdana" w:cs="Arial"/>
                <w:sz w:val="18"/>
                <w:szCs w:val="18"/>
              </w:rPr>
              <w:t>Online news outlets including blogs</w:t>
            </w:r>
          </w:p>
        </w:tc>
        <w:tc>
          <w:tcPr>
            <w:tcW w:w="1985" w:type="dxa"/>
            <w:shd w:val="clear" w:color="auto" w:fill="auto"/>
          </w:tcPr>
          <w:p w:rsidR="006323B9" w:rsidRDefault="006C401C" w:rsidP="00DC30B5">
            <w:pPr>
              <w:autoSpaceDE w:val="0"/>
              <w:autoSpaceDN w:val="0"/>
              <w:adjustRightInd w:val="0"/>
              <w:rPr>
                <w:rFonts w:ascii="Verdana" w:hAnsi="Verdana" w:cs="Arial"/>
                <w:sz w:val="18"/>
                <w:szCs w:val="18"/>
              </w:rPr>
            </w:pPr>
            <w:r w:rsidRPr="006C401C">
              <w:rPr>
                <w:rFonts w:ascii="Verdana" w:hAnsi="Verdana" w:cs="Arial"/>
                <w:sz w:val="18"/>
                <w:szCs w:val="18"/>
              </w:rPr>
              <w:t>Passive Verbs (-</w:t>
            </w:r>
            <w:proofErr w:type="spellStart"/>
            <w:r w:rsidRPr="006C401C">
              <w:rPr>
                <w:rFonts w:ascii="Verdana" w:hAnsi="Verdana" w:cs="Arial"/>
                <w:sz w:val="18"/>
                <w:szCs w:val="18"/>
              </w:rPr>
              <w:t>wa</w:t>
            </w:r>
            <w:proofErr w:type="spellEnd"/>
            <w:r w:rsidRPr="006C401C">
              <w:rPr>
                <w:rFonts w:ascii="Verdana" w:hAnsi="Verdana" w:cs="Arial"/>
                <w:sz w:val="18"/>
                <w:szCs w:val="18"/>
              </w:rPr>
              <w:t>) and Causative Verbs (-</w:t>
            </w:r>
            <w:proofErr w:type="spellStart"/>
            <w:r w:rsidRPr="006C401C">
              <w:rPr>
                <w:rFonts w:ascii="Verdana" w:hAnsi="Verdana" w:cs="Arial"/>
                <w:sz w:val="18"/>
                <w:szCs w:val="18"/>
              </w:rPr>
              <w:t>sh</w:t>
            </w:r>
            <w:proofErr w:type="spellEnd"/>
            <w:r w:rsidRPr="006C401C">
              <w:rPr>
                <w:rFonts w:ascii="Verdana" w:hAnsi="Verdana" w:cs="Arial"/>
                <w:sz w:val="18"/>
                <w:szCs w:val="18"/>
              </w:rPr>
              <w:t>/</w:t>
            </w:r>
            <w:proofErr w:type="spellStart"/>
            <w:r w:rsidRPr="006C401C">
              <w:rPr>
                <w:rFonts w:ascii="Verdana" w:hAnsi="Verdana" w:cs="Arial"/>
                <w:sz w:val="18"/>
                <w:szCs w:val="18"/>
              </w:rPr>
              <w:t>za</w:t>
            </w:r>
            <w:proofErr w:type="spellEnd"/>
            <w:r w:rsidRPr="006C401C">
              <w:rPr>
                <w:rFonts w:ascii="Verdana" w:hAnsi="Verdana" w:cs="Arial"/>
                <w:sz w:val="18"/>
                <w:szCs w:val="18"/>
              </w:rPr>
              <w:t>); Auxiliary Verbs (</w:t>
            </w:r>
            <w:proofErr w:type="spellStart"/>
            <w:r w:rsidRPr="006C401C">
              <w:rPr>
                <w:rFonts w:ascii="Verdana" w:hAnsi="Verdana" w:cs="Arial"/>
                <w:sz w:val="18"/>
                <w:szCs w:val="18"/>
              </w:rPr>
              <w:t>kuwa</w:t>
            </w:r>
            <w:proofErr w:type="spellEnd"/>
            <w:r w:rsidRPr="006C401C">
              <w:rPr>
                <w:rFonts w:ascii="Verdana" w:hAnsi="Verdana" w:cs="Arial"/>
                <w:sz w:val="18"/>
                <w:szCs w:val="18"/>
              </w:rPr>
              <w:t xml:space="preserve">, </w:t>
            </w:r>
            <w:proofErr w:type="spellStart"/>
            <w:r w:rsidRPr="006C401C">
              <w:rPr>
                <w:rFonts w:ascii="Verdana" w:hAnsi="Verdana" w:cs="Arial"/>
                <w:sz w:val="18"/>
                <w:szCs w:val="18"/>
              </w:rPr>
              <w:t>weza</w:t>
            </w:r>
            <w:proofErr w:type="spellEnd"/>
            <w:r w:rsidRPr="006C401C">
              <w:rPr>
                <w:rFonts w:ascii="Verdana" w:hAnsi="Verdana" w:cs="Arial"/>
                <w:sz w:val="18"/>
                <w:szCs w:val="18"/>
              </w:rPr>
              <w:t xml:space="preserve">, </w:t>
            </w:r>
            <w:proofErr w:type="spellStart"/>
            <w:r w:rsidRPr="006C401C">
              <w:rPr>
                <w:rFonts w:ascii="Verdana" w:hAnsi="Verdana" w:cs="Arial"/>
                <w:sz w:val="18"/>
                <w:szCs w:val="18"/>
              </w:rPr>
              <w:t>kuja</w:t>
            </w:r>
            <w:proofErr w:type="spellEnd"/>
            <w:r w:rsidRPr="006C401C">
              <w:rPr>
                <w:rFonts w:ascii="Verdana" w:hAnsi="Verdana" w:cs="Arial"/>
                <w:sz w:val="18"/>
                <w:szCs w:val="18"/>
              </w:rPr>
              <w:t xml:space="preserve">, </w:t>
            </w:r>
            <w:proofErr w:type="spellStart"/>
            <w:r w:rsidRPr="006C401C">
              <w:rPr>
                <w:rFonts w:ascii="Verdana" w:hAnsi="Verdana" w:cs="Arial"/>
                <w:sz w:val="18"/>
                <w:szCs w:val="18"/>
              </w:rPr>
              <w:t>etc</w:t>
            </w:r>
            <w:proofErr w:type="spellEnd"/>
            <w:r w:rsidRPr="006C401C">
              <w:rPr>
                <w:rFonts w:ascii="Verdana" w:hAnsi="Verdana" w:cs="Arial"/>
                <w:sz w:val="18"/>
                <w:szCs w:val="18"/>
              </w:rPr>
              <w:t>)</w:t>
            </w:r>
          </w:p>
          <w:p w:rsidR="006C401C" w:rsidRPr="001B1197" w:rsidRDefault="006C401C" w:rsidP="00DC30B5">
            <w:pPr>
              <w:autoSpaceDE w:val="0"/>
              <w:autoSpaceDN w:val="0"/>
              <w:adjustRightInd w:val="0"/>
              <w:rPr>
                <w:rFonts w:ascii="Verdana" w:hAnsi="Verdana" w:cs="Arial"/>
                <w:sz w:val="18"/>
                <w:szCs w:val="18"/>
              </w:rPr>
            </w:pPr>
          </w:p>
          <w:p w:rsidR="006323B9" w:rsidRPr="001B1197" w:rsidRDefault="0077445E" w:rsidP="00DC30B5">
            <w:pPr>
              <w:autoSpaceDE w:val="0"/>
              <w:autoSpaceDN w:val="0"/>
              <w:adjustRightInd w:val="0"/>
              <w:rPr>
                <w:rFonts w:ascii="Verdana" w:hAnsi="Verdana" w:cs="Arial"/>
                <w:sz w:val="18"/>
                <w:szCs w:val="18"/>
              </w:rPr>
            </w:pPr>
            <w:r>
              <w:rPr>
                <w:rFonts w:ascii="Verdana" w:hAnsi="Verdana" w:cs="Arial"/>
                <w:sz w:val="18"/>
                <w:szCs w:val="18"/>
              </w:rPr>
              <w:t>Word order</w:t>
            </w:r>
          </w:p>
          <w:p w:rsidR="006323B9" w:rsidRPr="001B1197" w:rsidRDefault="006323B9" w:rsidP="00DC30B5">
            <w:pPr>
              <w:autoSpaceDE w:val="0"/>
              <w:autoSpaceDN w:val="0"/>
              <w:adjustRightInd w:val="0"/>
              <w:rPr>
                <w:rFonts w:ascii="Verdana" w:hAnsi="Verdana" w:cs="Arial"/>
                <w:sz w:val="18"/>
                <w:szCs w:val="18"/>
              </w:rPr>
            </w:pPr>
          </w:p>
          <w:p w:rsidR="006323B9" w:rsidRPr="001B1197" w:rsidRDefault="006323B9" w:rsidP="00DC30B5">
            <w:pPr>
              <w:autoSpaceDE w:val="0"/>
              <w:autoSpaceDN w:val="0"/>
              <w:adjustRightInd w:val="0"/>
              <w:rPr>
                <w:rFonts w:ascii="Verdana" w:hAnsi="Verdana" w:cs="Arial"/>
                <w:sz w:val="18"/>
                <w:szCs w:val="18"/>
                <w:lang w:val="en"/>
              </w:rPr>
            </w:pPr>
            <w:r w:rsidRPr="001B1197">
              <w:rPr>
                <w:rFonts w:ascii="Verdana" w:hAnsi="Verdana" w:cs="Arial"/>
                <w:sz w:val="18"/>
                <w:szCs w:val="18"/>
              </w:rPr>
              <w:t>Adverbial phrases</w:t>
            </w:r>
          </w:p>
        </w:tc>
        <w:tc>
          <w:tcPr>
            <w:tcW w:w="1417" w:type="dxa"/>
            <w:gridSpan w:val="2"/>
          </w:tcPr>
          <w:p w:rsidR="006323B9" w:rsidRDefault="006323B9" w:rsidP="009F5F63">
            <w:pPr>
              <w:autoSpaceDE w:val="0"/>
              <w:autoSpaceDN w:val="0"/>
              <w:adjustRightInd w:val="0"/>
              <w:rPr>
                <w:rFonts w:ascii="Verdana" w:hAnsi="Verdana" w:cs="Arial"/>
                <w:sz w:val="18"/>
                <w:szCs w:val="18"/>
                <w:lang w:val="en"/>
              </w:rPr>
            </w:pPr>
            <w:r>
              <w:rPr>
                <w:rFonts w:ascii="Verdana" w:hAnsi="Verdana" w:cs="Arial"/>
                <w:sz w:val="18"/>
                <w:szCs w:val="18"/>
                <w:lang w:val="en"/>
              </w:rPr>
              <w:t>The media</w:t>
            </w:r>
          </w:p>
          <w:p w:rsidR="006323B9" w:rsidRDefault="0077445E" w:rsidP="009F5F63">
            <w:pPr>
              <w:autoSpaceDE w:val="0"/>
              <w:autoSpaceDN w:val="0"/>
              <w:adjustRightInd w:val="0"/>
              <w:rPr>
                <w:rFonts w:ascii="Verdana" w:hAnsi="Verdana" w:cs="Arial"/>
                <w:sz w:val="18"/>
                <w:szCs w:val="18"/>
                <w:lang w:val="en"/>
              </w:rPr>
            </w:pPr>
            <w:r>
              <w:rPr>
                <w:rFonts w:ascii="Verdana" w:hAnsi="Verdana" w:cs="Arial"/>
                <w:sz w:val="18"/>
                <w:szCs w:val="18"/>
                <w:lang w:val="en"/>
              </w:rPr>
              <w:t>Topic Area D 4</w:t>
            </w:r>
          </w:p>
          <w:p w:rsidR="0077445E" w:rsidRDefault="0077445E" w:rsidP="009F5F63">
            <w:pPr>
              <w:autoSpaceDE w:val="0"/>
              <w:autoSpaceDN w:val="0"/>
              <w:adjustRightInd w:val="0"/>
              <w:rPr>
                <w:rFonts w:ascii="Verdana" w:hAnsi="Verdana" w:cs="Arial"/>
                <w:sz w:val="18"/>
                <w:szCs w:val="18"/>
                <w:lang w:val="en"/>
              </w:rPr>
            </w:pPr>
          </w:p>
          <w:p w:rsidR="006323B9" w:rsidRDefault="006323B9" w:rsidP="009F5F63">
            <w:pPr>
              <w:autoSpaceDE w:val="0"/>
              <w:autoSpaceDN w:val="0"/>
              <w:adjustRightInd w:val="0"/>
              <w:rPr>
                <w:rFonts w:ascii="Verdana" w:hAnsi="Verdana" w:cs="Arial"/>
                <w:sz w:val="18"/>
                <w:szCs w:val="18"/>
                <w:lang w:val="en"/>
              </w:rPr>
            </w:pPr>
            <w:r>
              <w:rPr>
                <w:rFonts w:ascii="Verdana" w:hAnsi="Verdana" w:cs="Arial"/>
                <w:sz w:val="18"/>
                <w:szCs w:val="18"/>
                <w:lang w:val="en"/>
              </w:rPr>
              <w:t>Information and communication technology</w:t>
            </w:r>
            <w:r w:rsidR="0077445E">
              <w:rPr>
                <w:rFonts w:ascii="Verdana" w:hAnsi="Verdana" w:cs="Arial"/>
                <w:sz w:val="18"/>
                <w:szCs w:val="18"/>
                <w:lang w:val="en"/>
              </w:rPr>
              <w:t xml:space="preserve"> Topic Area D 5</w:t>
            </w:r>
          </w:p>
          <w:p w:rsidR="004B66F2" w:rsidRDefault="004B66F2" w:rsidP="009F5F63">
            <w:pPr>
              <w:autoSpaceDE w:val="0"/>
              <w:autoSpaceDN w:val="0"/>
              <w:adjustRightInd w:val="0"/>
              <w:rPr>
                <w:rFonts w:ascii="Verdana" w:hAnsi="Verdana" w:cs="Arial"/>
                <w:sz w:val="18"/>
                <w:szCs w:val="18"/>
                <w:lang w:val="en"/>
              </w:rPr>
            </w:pPr>
          </w:p>
          <w:p w:rsidR="004B66F2" w:rsidRPr="001B1197" w:rsidRDefault="004B66F2" w:rsidP="009F5F63">
            <w:pPr>
              <w:autoSpaceDE w:val="0"/>
              <w:autoSpaceDN w:val="0"/>
              <w:adjustRightInd w:val="0"/>
              <w:rPr>
                <w:rFonts w:ascii="Verdana" w:hAnsi="Verdana" w:cs="Arial"/>
                <w:sz w:val="18"/>
                <w:szCs w:val="18"/>
                <w:lang w:val="en"/>
              </w:rPr>
            </w:pPr>
            <w:r>
              <w:rPr>
                <w:rFonts w:ascii="Verdana" w:hAnsi="Verdana" w:cs="Arial"/>
                <w:sz w:val="18"/>
                <w:szCs w:val="18"/>
                <w:lang w:val="en"/>
              </w:rPr>
              <w:t>Language of opinion, debate and discussion</w:t>
            </w:r>
          </w:p>
        </w:tc>
        <w:tc>
          <w:tcPr>
            <w:tcW w:w="1559" w:type="dxa"/>
          </w:tcPr>
          <w:p w:rsidR="006323B9" w:rsidRDefault="006323B9" w:rsidP="00104616">
            <w:pPr>
              <w:rPr>
                <w:rFonts w:ascii="Verdana" w:hAnsi="Verdana" w:cs="Arial"/>
                <w:sz w:val="18"/>
                <w:szCs w:val="18"/>
              </w:rPr>
            </w:pPr>
            <w:r>
              <w:rPr>
                <w:rFonts w:ascii="Verdana" w:hAnsi="Verdana" w:cs="Arial"/>
                <w:sz w:val="18"/>
                <w:szCs w:val="18"/>
              </w:rPr>
              <w:t>Critical thinking is assessed in AO 2</w:t>
            </w:r>
          </w:p>
          <w:p w:rsidR="006323B9" w:rsidRDefault="006323B9" w:rsidP="00104616">
            <w:pPr>
              <w:rPr>
                <w:rFonts w:ascii="Verdana" w:hAnsi="Verdana" w:cs="Arial"/>
                <w:sz w:val="18"/>
                <w:szCs w:val="18"/>
              </w:rPr>
            </w:pPr>
          </w:p>
          <w:p w:rsidR="006323B9" w:rsidRDefault="006323B9" w:rsidP="00104616">
            <w:pPr>
              <w:rPr>
                <w:rFonts w:ascii="Verdana" w:hAnsi="Verdana" w:cs="Arial"/>
                <w:sz w:val="18"/>
                <w:szCs w:val="18"/>
              </w:rPr>
            </w:pPr>
            <w:r>
              <w:rPr>
                <w:rFonts w:ascii="Verdana" w:hAnsi="Verdana" w:cs="Arial"/>
                <w:sz w:val="18"/>
                <w:szCs w:val="18"/>
              </w:rPr>
              <w:t>Communication is assessed in AO4</w:t>
            </w:r>
          </w:p>
          <w:p w:rsidR="006323B9" w:rsidRDefault="006323B9" w:rsidP="00104616">
            <w:pPr>
              <w:rPr>
                <w:rFonts w:ascii="Verdana" w:hAnsi="Verdana" w:cs="Arial"/>
                <w:sz w:val="18"/>
                <w:szCs w:val="18"/>
              </w:rPr>
            </w:pPr>
          </w:p>
          <w:p w:rsidR="006323B9" w:rsidRDefault="006323B9" w:rsidP="00104616">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6323B9" w:rsidRDefault="006323B9" w:rsidP="00104616">
            <w:pPr>
              <w:autoSpaceDE w:val="0"/>
              <w:autoSpaceDN w:val="0"/>
              <w:adjustRightInd w:val="0"/>
              <w:rPr>
                <w:rFonts w:ascii="Verdana" w:hAnsi="Verdana" w:cs="Calibri"/>
                <w:sz w:val="18"/>
                <w:szCs w:val="18"/>
                <w:lang w:val="en"/>
              </w:rPr>
            </w:pPr>
          </w:p>
          <w:p w:rsidR="006323B9" w:rsidRDefault="006323B9" w:rsidP="00104616">
            <w:pPr>
              <w:autoSpaceDE w:val="0"/>
              <w:autoSpaceDN w:val="0"/>
              <w:adjustRightInd w:val="0"/>
              <w:rPr>
                <w:rFonts w:ascii="Verdana" w:hAnsi="Verdana" w:cs="Calibri"/>
                <w:sz w:val="18"/>
                <w:szCs w:val="18"/>
                <w:lang w:val="en"/>
              </w:rPr>
            </w:pPr>
            <w:r>
              <w:rPr>
                <w:rFonts w:ascii="Verdana" w:hAnsi="Verdana" w:cs="Calibri"/>
                <w:sz w:val="18"/>
                <w:szCs w:val="18"/>
                <w:lang w:val="en"/>
              </w:rPr>
              <w:t>Innovation is assessed in AO4</w:t>
            </w:r>
          </w:p>
          <w:p w:rsidR="006323B9" w:rsidRDefault="006323B9" w:rsidP="00104616">
            <w:pPr>
              <w:autoSpaceDE w:val="0"/>
              <w:autoSpaceDN w:val="0"/>
              <w:adjustRightInd w:val="0"/>
              <w:rPr>
                <w:rFonts w:ascii="Verdana" w:hAnsi="Verdana" w:cs="Calibri"/>
                <w:sz w:val="18"/>
                <w:szCs w:val="18"/>
                <w:lang w:val="en"/>
              </w:rPr>
            </w:pPr>
          </w:p>
          <w:p w:rsidR="006323B9" w:rsidRDefault="006323B9" w:rsidP="00104616">
            <w:pPr>
              <w:autoSpaceDE w:val="0"/>
              <w:autoSpaceDN w:val="0"/>
              <w:adjustRightInd w:val="0"/>
              <w:rPr>
                <w:rFonts w:ascii="Verdana" w:hAnsi="Verdana" w:cs="Calibri"/>
                <w:sz w:val="18"/>
                <w:szCs w:val="18"/>
                <w:lang w:val="en"/>
              </w:rPr>
            </w:pPr>
            <w:r>
              <w:rPr>
                <w:rFonts w:ascii="Verdana" w:hAnsi="Verdana" w:cs="Calibri"/>
                <w:sz w:val="18"/>
                <w:szCs w:val="18"/>
                <w:lang w:val="en"/>
              </w:rPr>
              <w:t>Reasoning/argumentation is assessed in all AOs</w:t>
            </w:r>
          </w:p>
          <w:p w:rsidR="006323B9" w:rsidRPr="00104616" w:rsidRDefault="006323B9" w:rsidP="005D28DE">
            <w:pPr>
              <w:rPr>
                <w:rFonts w:ascii="Verdana" w:hAnsi="Verdana" w:cs="Arial"/>
                <w:sz w:val="18"/>
                <w:szCs w:val="18"/>
                <w:lang w:val="en"/>
              </w:rPr>
            </w:pPr>
          </w:p>
        </w:tc>
        <w:tc>
          <w:tcPr>
            <w:tcW w:w="1559" w:type="dxa"/>
          </w:tcPr>
          <w:p w:rsidR="006323B9"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6323B9" w:rsidRDefault="006323B9" w:rsidP="00DC30B5">
            <w:pPr>
              <w:autoSpaceDE w:val="0"/>
              <w:autoSpaceDN w:val="0"/>
              <w:adjustRightInd w:val="0"/>
              <w:rPr>
                <w:rFonts w:ascii="Verdana" w:hAnsi="Verdana" w:cs="Calibri"/>
                <w:sz w:val="18"/>
                <w:szCs w:val="18"/>
                <w:lang w:val="en"/>
              </w:rPr>
            </w:pPr>
          </w:p>
          <w:p w:rsidR="006323B9"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DC30B5">
            <w:pPr>
              <w:autoSpaceDE w:val="0"/>
              <w:autoSpaceDN w:val="0"/>
              <w:adjustRightInd w:val="0"/>
              <w:rPr>
                <w:rFonts w:ascii="Verdana" w:hAnsi="Verdana" w:cs="Calibri"/>
                <w:sz w:val="18"/>
                <w:szCs w:val="18"/>
                <w:lang w:val="en"/>
              </w:rPr>
            </w:pPr>
          </w:p>
          <w:p w:rsidR="006323B9" w:rsidRPr="001B1197"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Pr="001B1197" w:rsidRDefault="006323B9" w:rsidP="00DC30B5">
            <w:pPr>
              <w:autoSpaceDE w:val="0"/>
              <w:autoSpaceDN w:val="0"/>
              <w:adjustRightInd w:val="0"/>
              <w:rPr>
                <w:rFonts w:ascii="Verdana" w:hAnsi="Verdana" w:cs="Arial"/>
                <w:sz w:val="18"/>
                <w:szCs w:val="18"/>
                <w:lang w:val="en"/>
              </w:rPr>
            </w:pPr>
          </w:p>
          <w:p w:rsidR="006323B9" w:rsidRPr="001B1197"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Innovation</w:t>
            </w:r>
          </w:p>
          <w:p w:rsidR="006323B9" w:rsidRPr="001B1197" w:rsidRDefault="006323B9" w:rsidP="00DC30B5">
            <w:pPr>
              <w:autoSpaceDE w:val="0"/>
              <w:autoSpaceDN w:val="0"/>
              <w:adjustRightInd w:val="0"/>
              <w:rPr>
                <w:rFonts w:ascii="Verdana" w:hAnsi="Verdana" w:cs="Calibri"/>
                <w:sz w:val="18"/>
                <w:szCs w:val="18"/>
                <w:lang w:val="en"/>
              </w:rPr>
            </w:pPr>
          </w:p>
          <w:p w:rsidR="006323B9"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Negotiation</w:t>
            </w:r>
          </w:p>
          <w:p w:rsidR="006323B9" w:rsidRDefault="006323B9" w:rsidP="00DC30B5">
            <w:pPr>
              <w:autoSpaceDE w:val="0"/>
              <w:autoSpaceDN w:val="0"/>
              <w:adjustRightInd w:val="0"/>
              <w:rPr>
                <w:rFonts w:ascii="Verdana" w:hAnsi="Verdana" w:cs="Calibri"/>
                <w:sz w:val="18"/>
                <w:szCs w:val="18"/>
                <w:lang w:val="en"/>
              </w:rPr>
            </w:pPr>
          </w:p>
          <w:p w:rsidR="006323B9"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Leadership</w:t>
            </w:r>
          </w:p>
          <w:p w:rsidR="006323B9" w:rsidRDefault="006323B9" w:rsidP="00DC30B5">
            <w:pPr>
              <w:autoSpaceDE w:val="0"/>
              <w:autoSpaceDN w:val="0"/>
              <w:adjustRightInd w:val="0"/>
              <w:rPr>
                <w:rFonts w:ascii="Verdana" w:hAnsi="Verdana" w:cs="Calibri"/>
                <w:sz w:val="18"/>
                <w:szCs w:val="18"/>
                <w:lang w:val="en"/>
              </w:rPr>
            </w:pPr>
          </w:p>
          <w:p w:rsidR="006323B9"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6323B9" w:rsidRDefault="006323B9" w:rsidP="00DC30B5">
            <w:pPr>
              <w:autoSpaceDE w:val="0"/>
              <w:autoSpaceDN w:val="0"/>
              <w:adjustRightInd w:val="0"/>
              <w:rPr>
                <w:rFonts w:ascii="Verdana" w:hAnsi="Verdana" w:cs="Calibri"/>
                <w:sz w:val="18"/>
                <w:szCs w:val="18"/>
                <w:lang w:val="en"/>
              </w:rPr>
            </w:pPr>
          </w:p>
          <w:p w:rsidR="006323B9" w:rsidRPr="001B1197"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Reasoning/argumentation</w:t>
            </w:r>
          </w:p>
        </w:tc>
      </w:tr>
      <w:tr w:rsidR="006323B9" w:rsidRPr="009B3F28" w:rsidTr="00B75F53">
        <w:tc>
          <w:tcPr>
            <w:tcW w:w="1985" w:type="dxa"/>
            <w:gridSpan w:val="2"/>
          </w:tcPr>
          <w:p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rsidR="006323B9" w:rsidRDefault="006323B9" w:rsidP="00C73B51">
            <w:pPr>
              <w:autoSpaceDE w:val="0"/>
              <w:autoSpaceDN w:val="0"/>
              <w:adjustRightInd w:val="0"/>
              <w:rPr>
                <w:rFonts w:ascii="Verdana" w:hAnsi="Verdana"/>
                <w:b/>
                <w:sz w:val="28"/>
                <w:szCs w:val="28"/>
              </w:rPr>
            </w:pPr>
            <w:r w:rsidRPr="00C12391">
              <w:rPr>
                <w:rFonts w:ascii="Verdana" w:hAnsi="Verdana"/>
                <w:b/>
                <w:sz w:val="28"/>
                <w:szCs w:val="28"/>
              </w:rPr>
              <w:t>Term 5</w:t>
            </w:r>
          </w:p>
          <w:p w:rsidR="00C12391" w:rsidRPr="00126FB3" w:rsidRDefault="00C12391" w:rsidP="00C73B51">
            <w:pPr>
              <w:autoSpaceDE w:val="0"/>
              <w:autoSpaceDN w:val="0"/>
              <w:adjustRightInd w:val="0"/>
              <w:rPr>
                <w:rFonts w:ascii="Calibri" w:hAnsi="Calibri" w:cs="Calibri"/>
                <w:color w:val="FF0000"/>
                <w:lang w:val="en"/>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cs="Arial"/>
                <w:sz w:val="18"/>
                <w:szCs w:val="18"/>
                <w:lang w:val="en"/>
              </w:rPr>
              <w:lastRenderedPageBreak/>
              <w:t>1-3</w:t>
            </w:r>
          </w:p>
        </w:tc>
        <w:tc>
          <w:tcPr>
            <w:tcW w:w="1276" w:type="dxa"/>
            <w:gridSpan w:val="2"/>
            <w:shd w:val="clear" w:color="auto" w:fill="auto"/>
          </w:tcPr>
          <w:p w:rsidR="006323B9" w:rsidRPr="001B1197"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E - Social activities, fitness and health</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Hobbies and interests</w:t>
            </w:r>
          </w:p>
          <w:p w:rsidR="006323B9" w:rsidRPr="001B1197" w:rsidRDefault="006323B9" w:rsidP="00DC30B5">
            <w:pPr>
              <w:autoSpaceDE w:val="0"/>
              <w:autoSpaceDN w:val="0"/>
              <w:adjustRightInd w:val="0"/>
              <w:rPr>
                <w:rFonts w:ascii="Verdana" w:hAnsi="Verdana" w:cs="Arial"/>
                <w:color w:val="000000"/>
                <w:sz w:val="18"/>
                <w:szCs w:val="18"/>
                <w:lang w:val="en"/>
              </w:rPr>
            </w:pPr>
          </w:p>
          <w:p w:rsidR="006323B9"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Sports and exercise</w:t>
            </w:r>
          </w:p>
          <w:p w:rsidR="0042652F" w:rsidRDefault="0042652F" w:rsidP="00DC30B5">
            <w:pPr>
              <w:autoSpaceDE w:val="0"/>
              <w:autoSpaceDN w:val="0"/>
              <w:adjustRightInd w:val="0"/>
              <w:rPr>
                <w:rFonts w:ascii="Verdana" w:hAnsi="Verdana" w:cs="Arial"/>
                <w:color w:val="000000"/>
                <w:sz w:val="18"/>
                <w:szCs w:val="18"/>
                <w:lang w:val="en"/>
              </w:rPr>
            </w:pPr>
          </w:p>
          <w:p w:rsidR="0042652F" w:rsidRDefault="0042652F"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Special Occasions</w:t>
            </w:r>
          </w:p>
          <w:p w:rsidR="00DD60A7" w:rsidRDefault="00DD60A7" w:rsidP="00DC30B5">
            <w:pPr>
              <w:autoSpaceDE w:val="0"/>
              <w:autoSpaceDN w:val="0"/>
              <w:adjustRightInd w:val="0"/>
              <w:rPr>
                <w:rFonts w:ascii="Verdana" w:hAnsi="Verdana" w:cs="Arial"/>
                <w:color w:val="000000"/>
                <w:sz w:val="18"/>
                <w:szCs w:val="18"/>
                <w:lang w:val="en"/>
              </w:rPr>
            </w:pPr>
          </w:p>
          <w:p w:rsidR="006323B9" w:rsidRPr="001B1197" w:rsidRDefault="006323B9" w:rsidP="00DC30B5">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6323B9" w:rsidRPr="00197D5F" w:rsidRDefault="006323B9" w:rsidP="001B119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42652F" w:rsidRPr="00197D5F">
              <w:rPr>
                <w:rFonts w:ascii="Verdana" w:hAnsi="Verdana" w:cs="Arial"/>
                <w:b/>
                <w:color w:val="000000"/>
                <w:sz w:val="18"/>
                <w:szCs w:val="18"/>
                <w:lang w:val="en"/>
              </w:rPr>
              <w:t xml:space="preserve"> 1</w:t>
            </w:r>
            <w:r w:rsidRPr="00197D5F">
              <w:rPr>
                <w:rFonts w:ascii="Verdana" w:hAnsi="Verdana" w:cs="Arial"/>
                <w:b/>
                <w:color w:val="000000"/>
                <w:sz w:val="18"/>
                <w:szCs w:val="18"/>
                <w:lang w:val="en"/>
              </w:rPr>
              <w:t>:</w:t>
            </w:r>
          </w:p>
          <w:p w:rsidR="006323B9" w:rsidRPr="001B1197" w:rsidRDefault="0042652F"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 pairs discuss the preparation for a </w:t>
            </w:r>
            <w:r w:rsidR="005A71AD">
              <w:rPr>
                <w:rFonts w:ascii="Verdana" w:hAnsi="Verdana" w:cs="Arial"/>
                <w:color w:val="000000"/>
                <w:sz w:val="18"/>
                <w:szCs w:val="18"/>
                <w:lang w:val="en"/>
              </w:rPr>
              <w:t xml:space="preserve">birthday party. </w:t>
            </w:r>
            <w:proofErr w:type="gramStart"/>
            <w:r w:rsidR="005A71AD">
              <w:rPr>
                <w:rFonts w:ascii="Verdana" w:hAnsi="Verdana" w:cs="Arial"/>
                <w:color w:val="000000"/>
                <w:sz w:val="18"/>
                <w:szCs w:val="18"/>
                <w:lang w:val="en"/>
              </w:rPr>
              <w:t>use</w:t>
            </w:r>
            <w:proofErr w:type="gramEnd"/>
            <w:r w:rsidR="005A71AD">
              <w:rPr>
                <w:rFonts w:ascii="Verdana" w:hAnsi="Verdana" w:cs="Arial"/>
                <w:color w:val="000000"/>
                <w:sz w:val="18"/>
                <w:szCs w:val="18"/>
                <w:lang w:val="en"/>
              </w:rPr>
              <w:t xml:space="preserve"> phrases such as</w:t>
            </w:r>
            <w:r>
              <w:rPr>
                <w:rFonts w:ascii="Verdana" w:hAnsi="Verdana" w:cs="Arial"/>
                <w:color w:val="000000"/>
                <w:sz w:val="18"/>
                <w:szCs w:val="18"/>
                <w:lang w:val="en"/>
              </w:rPr>
              <w:t xml:space="preserve"> </w:t>
            </w:r>
            <w:proofErr w:type="spellStart"/>
            <w:r w:rsidR="00B00A10">
              <w:rPr>
                <w:rFonts w:ascii="Verdana" w:hAnsi="Verdana" w:cs="Arial"/>
                <w:i/>
                <w:color w:val="000000"/>
                <w:sz w:val="18"/>
                <w:szCs w:val="18"/>
                <w:lang w:val="en"/>
              </w:rPr>
              <w:t>tungeweza</w:t>
            </w:r>
            <w:proofErr w:type="spellEnd"/>
            <w:r w:rsidR="00B00A10">
              <w:rPr>
                <w:rFonts w:ascii="Verdana" w:hAnsi="Verdana" w:cs="Arial"/>
                <w:color w:val="000000"/>
                <w:sz w:val="18"/>
                <w:szCs w:val="18"/>
                <w:lang w:val="en"/>
              </w:rPr>
              <w:t xml:space="preserve">, </w:t>
            </w:r>
            <w:proofErr w:type="spellStart"/>
            <w:r w:rsidR="00B00A10" w:rsidRPr="00B00A10">
              <w:rPr>
                <w:rFonts w:ascii="Verdana" w:hAnsi="Verdana" w:cs="Arial"/>
                <w:i/>
                <w:color w:val="000000"/>
                <w:sz w:val="18"/>
                <w:szCs w:val="18"/>
                <w:lang w:val="en"/>
              </w:rPr>
              <w:t>ni</w:t>
            </w:r>
            <w:proofErr w:type="spellEnd"/>
            <w:r w:rsidR="00B00A10" w:rsidRPr="00B00A10">
              <w:rPr>
                <w:rFonts w:ascii="Verdana" w:hAnsi="Verdana" w:cs="Arial"/>
                <w:i/>
                <w:color w:val="000000"/>
                <w:sz w:val="18"/>
                <w:szCs w:val="18"/>
                <w:lang w:val="en"/>
              </w:rPr>
              <w:t xml:space="preserve"> </w:t>
            </w:r>
            <w:proofErr w:type="spellStart"/>
            <w:r w:rsidR="00B00A10" w:rsidRPr="00B00A10">
              <w:rPr>
                <w:rFonts w:ascii="Verdana" w:hAnsi="Verdana" w:cs="Arial"/>
                <w:i/>
                <w:color w:val="000000"/>
                <w:sz w:val="18"/>
                <w:szCs w:val="18"/>
                <w:lang w:val="en"/>
              </w:rPr>
              <w:t>lazima</w:t>
            </w:r>
            <w:proofErr w:type="spellEnd"/>
            <w:r w:rsidRPr="00B00A10">
              <w:rPr>
                <w:rFonts w:ascii="Verdana" w:hAnsi="Verdana" w:cs="Arial"/>
                <w:i/>
                <w:color w:val="000000"/>
                <w:sz w:val="18"/>
                <w:szCs w:val="18"/>
                <w:lang w:val="en"/>
              </w:rPr>
              <w:t xml:space="preserve">, </w:t>
            </w:r>
            <w:proofErr w:type="spellStart"/>
            <w:r w:rsidR="00B00A10" w:rsidRPr="00B00A10">
              <w:rPr>
                <w:rFonts w:ascii="Verdana" w:hAnsi="Verdana" w:cs="Arial"/>
                <w:i/>
                <w:color w:val="000000"/>
                <w:sz w:val="18"/>
                <w:szCs w:val="18"/>
                <w:lang w:val="en"/>
              </w:rPr>
              <w:t>tunahitaji</w:t>
            </w:r>
            <w:proofErr w:type="spellEnd"/>
            <w:r w:rsidR="00B00A10" w:rsidRPr="00B00A10">
              <w:rPr>
                <w:rFonts w:ascii="Verdana" w:hAnsi="Verdana" w:cs="Arial"/>
                <w:i/>
                <w:color w:val="000000"/>
                <w:sz w:val="18"/>
                <w:szCs w:val="18"/>
                <w:lang w:val="en"/>
              </w:rPr>
              <w:t xml:space="preserve">, </w:t>
            </w:r>
            <w:proofErr w:type="spellStart"/>
            <w:r w:rsidR="00B00A10" w:rsidRPr="00B00A10">
              <w:rPr>
                <w:rFonts w:ascii="Verdana" w:hAnsi="Verdana" w:cs="Arial"/>
                <w:i/>
                <w:color w:val="000000"/>
                <w:sz w:val="18"/>
                <w:szCs w:val="18"/>
                <w:lang w:val="en"/>
              </w:rPr>
              <w:t>itabid</w:t>
            </w:r>
            <w:r w:rsidR="00B00A10">
              <w:rPr>
                <w:rFonts w:ascii="Verdana" w:hAnsi="Verdana" w:cs="Arial"/>
                <w:color w:val="000000"/>
                <w:sz w:val="18"/>
                <w:szCs w:val="18"/>
                <w:lang w:val="en"/>
              </w:rPr>
              <w:t>i</w:t>
            </w:r>
            <w:proofErr w:type="spellEnd"/>
            <w:r>
              <w:rPr>
                <w:rFonts w:ascii="Verdana" w:hAnsi="Verdana" w:cs="Arial"/>
                <w:color w:val="000000"/>
                <w:sz w:val="18"/>
                <w:szCs w:val="18"/>
                <w:lang w:val="en"/>
              </w:rPr>
              <w:t xml:space="preserve"> etc. who will be invited? Where will it be? What music do we need</w:t>
            </w:r>
          </w:p>
          <w:p w:rsidR="006323B9" w:rsidRPr="001B1197" w:rsidRDefault="006323B9" w:rsidP="001B1197">
            <w:pPr>
              <w:autoSpaceDE w:val="0"/>
              <w:autoSpaceDN w:val="0"/>
              <w:adjustRightInd w:val="0"/>
              <w:rPr>
                <w:rFonts w:ascii="Verdana" w:hAnsi="Verdana" w:cs="Arial"/>
                <w:color w:val="000000"/>
                <w:sz w:val="18"/>
                <w:szCs w:val="18"/>
                <w:lang w:val="en"/>
              </w:rPr>
            </w:pPr>
          </w:p>
          <w:p w:rsidR="006323B9" w:rsidRPr="00197D5F" w:rsidRDefault="006323B9" w:rsidP="001B119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42652F" w:rsidRPr="00197D5F">
              <w:rPr>
                <w:rFonts w:ascii="Verdana" w:hAnsi="Verdana" w:cs="Arial"/>
                <w:b/>
                <w:color w:val="000000"/>
                <w:sz w:val="18"/>
                <w:szCs w:val="18"/>
                <w:lang w:val="en"/>
              </w:rPr>
              <w:t xml:space="preserve"> 2</w:t>
            </w:r>
            <w:r w:rsidRPr="00197D5F">
              <w:rPr>
                <w:rFonts w:ascii="Verdana" w:hAnsi="Verdana" w:cs="Arial"/>
                <w:b/>
                <w:color w:val="000000"/>
                <w:sz w:val="18"/>
                <w:szCs w:val="18"/>
                <w:lang w:val="en"/>
              </w:rPr>
              <w:t>:</w:t>
            </w:r>
          </w:p>
          <w:p w:rsidR="004D563D" w:rsidRPr="004D563D" w:rsidRDefault="004D563D" w:rsidP="004D563D">
            <w:pPr>
              <w:autoSpaceDE w:val="0"/>
              <w:autoSpaceDN w:val="0"/>
              <w:adjustRightInd w:val="0"/>
              <w:rPr>
                <w:rFonts w:ascii="Verdana" w:hAnsi="Verdana" w:cs="Arial"/>
                <w:sz w:val="18"/>
                <w:szCs w:val="18"/>
                <w:lang w:eastAsia="en-GB"/>
              </w:rPr>
            </w:pPr>
            <w:r>
              <w:rPr>
                <w:rFonts w:ascii="Verdana" w:hAnsi="Verdana" w:cs="Arial"/>
                <w:sz w:val="18"/>
                <w:szCs w:val="18"/>
                <w:lang w:eastAsia="en-GB"/>
              </w:rPr>
              <w:t>“Taboo</w:t>
            </w:r>
            <w:proofErr w:type="gramStart"/>
            <w:r>
              <w:rPr>
                <w:rFonts w:ascii="Verdana" w:hAnsi="Verdana" w:cs="Arial"/>
                <w:sz w:val="18"/>
                <w:szCs w:val="18"/>
                <w:lang w:eastAsia="en-GB"/>
              </w:rPr>
              <w:t>“ –</w:t>
            </w:r>
            <w:proofErr w:type="gramEnd"/>
            <w:r>
              <w:rPr>
                <w:rFonts w:ascii="Verdana" w:hAnsi="Verdana" w:cs="Arial"/>
                <w:sz w:val="18"/>
                <w:szCs w:val="18"/>
                <w:lang w:eastAsia="en-GB"/>
              </w:rPr>
              <w:t xml:space="preserve"> team game. Pick a card which gives you a sport to describe but </w:t>
            </w:r>
            <w:r w:rsidRPr="004D563D">
              <w:rPr>
                <w:rFonts w:ascii="Verdana" w:hAnsi="Verdana" w:cs="Arial"/>
                <w:sz w:val="18"/>
                <w:szCs w:val="18"/>
                <w:lang w:eastAsia="en-GB"/>
              </w:rPr>
              <w:t>bans the use of</w:t>
            </w:r>
          </w:p>
          <w:p w:rsidR="004D563D" w:rsidRPr="004D563D" w:rsidRDefault="004D563D" w:rsidP="004D563D">
            <w:pPr>
              <w:autoSpaceDE w:val="0"/>
              <w:autoSpaceDN w:val="0"/>
              <w:adjustRightInd w:val="0"/>
              <w:rPr>
                <w:rFonts w:ascii="Verdana" w:hAnsi="Verdana" w:cs="Arial"/>
                <w:color w:val="000000"/>
                <w:sz w:val="18"/>
                <w:szCs w:val="18"/>
                <w:lang w:val="en"/>
              </w:rPr>
            </w:pPr>
            <w:proofErr w:type="gramStart"/>
            <w:r w:rsidRPr="004D563D">
              <w:rPr>
                <w:rFonts w:ascii="Verdana" w:hAnsi="Verdana" w:cs="Arial"/>
                <w:sz w:val="18"/>
                <w:szCs w:val="18"/>
                <w:lang w:eastAsia="en-GB"/>
              </w:rPr>
              <w:t>certain</w:t>
            </w:r>
            <w:proofErr w:type="gramEnd"/>
            <w:r w:rsidRPr="004D563D">
              <w:rPr>
                <w:rFonts w:ascii="Verdana" w:hAnsi="Verdana" w:cs="Arial"/>
                <w:sz w:val="18"/>
                <w:szCs w:val="18"/>
                <w:lang w:eastAsia="en-GB"/>
              </w:rPr>
              <w:t xml:space="preserve"> words</w:t>
            </w:r>
            <w:r>
              <w:rPr>
                <w:rFonts w:ascii="Verdana" w:hAnsi="Verdana" w:cs="Arial"/>
                <w:sz w:val="18"/>
                <w:szCs w:val="18"/>
                <w:lang w:eastAsia="en-GB"/>
              </w:rPr>
              <w:t>.</w:t>
            </w:r>
          </w:p>
          <w:p w:rsidR="006323B9" w:rsidRDefault="006323B9" w:rsidP="001B1197">
            <w:pPr>
              <w:autoSpaceDE w:val="0"/>
              <w:autoSpaceDN w:val="0"/>
              <w:adjustRightInd w:val="0"/>
              <w:rPr>
                <w:rFonts w:ascii="Verdana" w:hAnsi="Verdana" w:cs="Arial"/>
                <w:color w:val="000000"/>
                <w:sz w:val="18"/>
                <w:szCs w:val="18"/>
                <w:lang w:val="en"/>
              </w:rPr>
            </w:pPr>
          </w:p>
          <w:p w:rsidR="004D563D" w:rsidRPr="00197D5F" w:rsidRDefault="004D563D" w:rsidP="001B119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 3:</w:t>
            </w:r>
          </w:p>
          <w:p w:rsidR="004D563D" w:rsidRPr="004D563D" w:rsidRDefault="004D563D"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Read a text about a recent weekend either taken from the web or written by the teacher and then complete a gap fill exercise written by the teacher.</w:t>
            </w:r>
          </w:p>
          <w:p w:rsidR="006323B9" w:rsidRPr="001B1197" w:rsidRDefault="006323B9" w:rsidP="001B1197">
            <w:pPr>
              <w:autoSpaceDE w:val="0"/>
              <w:autoSpaceDN w:val="0"/>
              <w:adjustRightInd w:val="0"/>
              <w:rPr>
                <w:rFonts w:ascii="Verdana" w:hAnsi="Verdana" w:cs="Arial"/>
                <w:color w:val="000000"/>
                <w:sz w:val="18"/>
                <w:szCs w:val="18"/>
                <w:lang w:val="en"/>
              </w:rPr>
            </w:pPr>
          </w:p>
          <w:p w:rsidR="006323B9" w:rsidRPr="00197D5F" w:rsidRDefault="006323B9" w:rsidP="001B119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197D5F" w:rsidRPr="00197D5F">
              <w:rPr>
                <w:rFonts w:ascii="Verdana" w:hAnsi="Verdana" w:cs="Arial"/>
                <w:b/>
                <w:color w:val="000000"/>
                <w:sz w:val="18"/>
                <w:szCs w:val="18"/>
                <w:lang w:val="en"/>
              </w:rPr>
              <w:t xml:space="preserve"> 4</w:t>
            </w:r>
            <w:r w:rsidRPr="00197D5F">
              <w:rPr>
                <w:rFonts w:ascii="Verdana" w:hAnsi="Verdana" w:cs="Arial"/>
                <w:b/>
                <w:color w:val="000000"/>
                <w:sz w:val="18"/>
                <w:szCs w:val="18"/>
                <w:lang w:val="en"/>
              </w:rPr>
              <w:t xml:space="preserve">: </w:t>
            </w:r>
          </w:p>
          <w:p w:rsidR="004D563D" w:rsidRDefault="004D563D"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Write a blog about your hobbies and interests. How often do you play a sport? What music do you enjoy? What do you do at the weekend? With whom do you enjoy your hobbies?</w:t>
            </w:r>
          </w:p>
          <w:p w:rsidR="004D563D" w:rsidRDefault="004D563D"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 xml:space="preserve">The class could also prepare a similar oral </w:t>
            </w:r>
            <w:r w:rsidR="00B5770D">
              <w:rPr>
                <w:rFonts w:ascii="Verdana" w:hAnsi="Verdana" w:cs="Arial"/>
                <w:color w:val="000000"/>
                <w:sz w:val="18"/>
                <w:szCs w:val="18"/>
                <w:lang w:val="en"/>
              </w:rPr>
              <w:t>presentation</w:t>
            </w:r>
            <w:r>
              <w:rPr>
                <w:rFonts w:ascii="Verdana" w:hAnsi="Verdana" w:cs="Arial"/>
                <w:color w:val="000000"/>
                <w:sz w:val="18"/>
                <w:szCs w:val="18"/>
                <w:lang w:val="en"/>
              </w:rPr>
              <w:t xml:space="preserve"> about their </w:t>
            </w:r>
            <w:proofErr w:type="spellStart"/>
            <w:r>
              <w:rPr>
                <w:rFonts w:ascii="Verdana" w:hAnsi="Verdana" w:cs="Arial"/>
                <w:color w:val="000000"/>
                <w:sz w:val="18"/>
                <w:szCs w:val="18"/>
                <w:lang w:val="en"/>
              </w:rPr>
              <w:t>favourite</w:t>
            </w:r>
            <w:proofErr w:type="spellEnd"/>
            <w:r>
              <w:rPr>
                <w:rFonts w:ascii="Verdana" w:hAnsi="Verdana" w:cs="Arial"/>
                <w:color w:val="000000"/>
                <w:sz w:val="18"/>
                <w:szCs w:val="18"/>
                <w:lang w:val="en"/>
              </w:rPr>
              <w:t xml:space="preserve"> hobbies.</w:t>
            </w:r>
          </w:p>
          <w:p w:rsidR="002B458A" w:rsidRDefault="004D563D" w:rsidP="001B1197">
            <w:pPr>
              <w:autoSpaceDE w:val="0"/>
              <w:autoSpaceDN w:val="0"/>
              <w:adjustRightInd w:val="0"/>
              <w:rPr>
                <w:rFonts w:ascii="Verdana" w:hAnsi="Verdana" w:cs="Arial"/>
                <w:color w:val="FF0000"/>
                <w:sz w:val="18"/>
                <w:szCs w:val="18"/>
                <w:lang w:val="en"/>
              </w:rPr>
            </w:pPr>
            <w:r>
              <w:rPr>
                <w:rFonts w:ascii="Verdana" w:hAnsi="Verdana" w:cs="Arial"/>
                <w:color w:val="FF0000"/>
                <w:sz w:val="18"/>
                <w:szCs w:val="18"/>
                <w:lang w:val="en"/>
              </w:rPr>
              <w:t xml:space="preserve"> </w:t>
            </w:r>
          </w:p>
          <w:p w:rsidR="0042652F" w:rsidRPr="00197D5F" w:rsidRDefault="0042652F" w:rsidP="0042652F">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 4:</w:t>
            </w:r>
          </w:p>
          <w:p w:rsidR="002B458A" w:rsidRDefault="0042652F" w:rsidP="00B75F53">
            <w:pPr>
              <w:autoSpaceDE w:val="0"/>
              <w:autoSpaceDN w:val="0"/>
              <w:adjustRightInd w:val="0"/>
              <w:rPr>
                <w:rFonts w:ascii="Verdana" w:hAnsi="Verdana" w:cs="Arial"/>
                <w:sz w:val="18"/>
                <w:szCs w:val="18"/>
                <w:lang w:val="en"/>
              </w:rPr>
            </w:pPr>
            <w:r w:rsidRPr="002B458A">
              <w:rPr>
                <w:rFonts w:ascii="Verdana" w:hAnsi="Verdana" w:cs="Arial"/>
                <w:sz w:val="18"/>
                <w:szCs w:val="18"/>
                <w:lang w:val="en"/>
              </w:rPr>
              <w:t>One lesson co</w:t>
            </w:r>
            <w:r>
              <w:rPr>
                <w:rFonts w:ascii="Verdana" w:hAnsi="Verdana" w:cs="Arial"/>
                <w:sz w:val="18"/>
                <w:szCs w:val="18"/>
                <w:lang w:val="en"/>
              </w:rPr>
              <w:t>uld be used to look at and discuss a picture of a birthday or a wedding</w:t>
            </w:r>
            <w:r w:rsidRPr="002B458A">
              <w:rPr>
                <w:rFonts w:ascii="Verdana" w:hAnsi="Verdana" w:cs="Arial"/>
                <w:sz w:val="18"/>
                <w:szCs w:val="18"/>
                <w:lang w:val="en"/>
              </w:rPr>
              <w:t xml:space="preserve"> for </w:t>
            </w:r>
            <w:r>
              <w:rPr>
                <w:rFonts w:ascii="Verdana" w:hAnsi="Verdana" w:cs="Arial"/>
                <w:sz w:val="18"/>
                <w:szCs w:val="18"/>
                <w:lang w:val="en"/>
              </w:rPr>
              <w:t>the speaking test</w:t>
            </w:r>
            <w:r w:rsidRPr="002B458A">
              <w:rPr>
                <w:rFonts w:ascii="Verdana" w:hAnsi="Verdana" w:cs="Arial"/>
                <w:sz w:val="18"/>
                <w:szCs w:val="18"/>
                <w:lang w:val="en"/>
              </w:rPr>
              <w:t>.</w:t>
            </w:r>
          </w:p>
          <w:p w:rsidR="005A71AD" w:rsidRPr="00197D5F" w:rsidRDefault="005A71AD" w:rsidP="00B75F53">
            <w:pPr>
              <w:autoSpaceDE w:val="0"/>
              <w:autoSpaceDN w:val="0"/>
              <w:adjustRightInd w:val="0"/>
              <w:rPr>
                <w:rFonts w:ascii="Verdana" w:hAnsi="Verdana" w:cs="Arial"/>
                <w:b/>
                <w:sz w:val="18"/>
                <w:szCs w:val="18"/>
                <w:lang w:val="en"/>
              </w:rPr>
            </w:pPr>
          </w:p>
          <w:p w:rsidR="005A71AD" w:rsidRPr="00197D5F" w:rsidRDefault="005A71AD" w:rsidP="00B75F53">
            <w:pPr>
              <w:autoSpaceDE w:val="0"/>
              <w:autoSpaceDN w:val="0"/>
              <w:adjustRightInd w:val="0"/>
              <w:rPr>
                <w:rFonts w:ascii="Verdana" w:hAnsi="Verdana" w:cs="Arial"/>
                <w:b/>
                <w:sz w:val="18"/>
                <w:szCs w:val="18"/>
                <w:lang w:val="en"/>
              </w:rPr>
            </w:pPr>
            <w:r w:rsidRPr="00197D5F">
              <w:rPr>
                <w:rFonts w:ascii="Verdana" w:hAnsi="Verdana" w:cs="Arial"/>
                <w:b/>
                <w:sz w:val="18"/>
                <w:szCs w:val="18"/>
                <w:lang w:val="en"/>
              </w:rPr>
              <w:t>Lesson idea 5:</w:t>
            </w:r>
          </w:p>
          <w:p w:rsidR="005A71AD" w:rsidRPr="002B458A" w:rsidRDefault="005A71AD" w:rsidP="00B75F53">
            <w:pPr>
              <w:autoSpaceDE w:val="0"/>
              <w:autoSpaceDN w:val="0"/>
              <w:adjustRightInd w:val="0"/>
              <w:rPr>
                <w:rFonts w:ascii="Verdana" w:hAnsi="Verdana" w:cs="Arial"/>
                <w:sz w:val="18"/>
                <w:szCs w:val="18"/>
                <w:lang w:val="en"/>
              </w:rPr>
            </w:pPr>
            <w:r>
              <w:rPr>
                <w:rFonts w:ascii="Verdana" w:hAnsi="Verdana" w:cs="Arial"/>
                <w:sz w:val="18"/>
                <w:szCs w:val="18"/>
                <w:lang w:val="en"/>
              </w:rPr>
              <w:t>Just a minute game adapted in class from the BBC which allows students to talk freely for a full minute without repetition of any word or pausing, or grammar errors. This is good practice for the speaking test.</w:t>
            </w:r>
          </w:p>
        </w:tc>
        <w:tc>
          <w:tcPr>
            <w:tcW w:w="1985" w:type="dxa"/>
          </w:tcPr>
          <w:p w:rsidR="009A798A" w:rsidRDefault="00B5770D" w:rsidP="009A798A">
            <w:pPr>
              <w:autoSpaceDE w:val="0"/>
              <w:autoSpaceDN w:val="0"/>
              <w:adjustRightInd w:val="0"/>
              <w:rPr>
                <w:rFonts w:ascii="Verdana" w:hAnsi="Verdana" w:cs="Arial"/>
                <w:sz w:val="18"/>
                <w:szCs w:val="18"/>
              </w:rPr>
            </w:pPr>
            <w:r w:rsidRPr="004B66F2">
              <w:rPr>
                <w:rFonts w:ascii="Verdana" w:hAnsi="Verdana" w:cs="Arial"/>
                <w:sz w:val="18"/>
                <w:szCs w:val="18"/>
              </w:rPr>
              <w:lastRenderedPageBreak/>
              <w:t>Self-produced</w:t>
            </w:r>
            <w:r w:rsidR="009A798A" w:rsidRPr="004B66F2">
              <w:rPr>
                <w:rFonts w:ascii="Verdana" w:hAnsi="Verdana" w:cs="Arial"/>
                <w:sz w:val="18"/>
                <w:szCs w:val="18"/>
              </w:rPr>
              <w:t>, downloaded – possibly from ClipArt -, or commercially produced flashcards o</w:t>
            </w:r>
            <w:r w:rsidR="009A798A">
              <w:rPr>
                <w:rFonts w:ascii="Verdana" w:hAnsi="Verdana" w:cs="Arial"/>
                <w:sz w:val="18"/>
                <w:szCs w:val="18"/>
              </w:rPr>
              <w:t>f types of hobbies</w:t>
            </w:r>
            <w:r w:rsidR="009A798A" w:rsidRPr="004B66F2">
              <w:rPr>
                <w:rFonts w:ascii="Verdana" w:hAnsi="Verdana" w:cs="Arial"/>
                <w:sz w:val="18"/>
                <w:szCs w:val="18"/>
              </w:rPr>
              <w:t>.</w:t>
            </w:r>
          </w:p>
          <w:p w:rsidR="002B458A" w:rsidRDefault="002B458A" w:rsidP="009A798A">
            <w:pPr>
              <w:autoSpaceDE w:val="0"/>
              <w:autoSpaceDN w:val="0"/>
              <w:adjustRightInd w:val="0"/>
              <w:rPr>
                <w:rFonts w:ascii="Verdana" w:hAnsi="Verdana" w:cs="Arial"/>
                <w:sz w:val="18"/>
                <w:szCs w:val="18"/>
              </w:rPr>
            </w:pPr>
          </w:p>
          <w:p w:rsidR="002B458A" w:rsidRPr="004B66F2" w:rsidRDefault="002B458A" w:rsidP="009A798A">
            <w:pPr>
              <w:autoSpaceDE w:val="0"/>
              <w:autoSpaceDN w:val="0"/>
              <w:adjustRightInd w:val="0"/>
              <w:rPr>
                <w:rFonts w:ascii="Verdana" w:hAnsi="Verdana" w:cs="Arial"/>
                <w:sz w:val="18"/>
                <w:szCs w:val="18"/>
              </w:rPr>
            </w:pPr>
            <w:r>
              <w:rPr>
                <w:rFonts w:ascii="Verdana" w:hAnsi="Verdana" w:cs="Arial"/>
                <w:sz w:val="18"/>
                <w:szCs w:val="18"/>
              </w:rPr>
              <w:t xml:space="preserve">Two pictures from the internet, magazines or websites such as shuttlestock.com to discuss for the speaking test. </w:t>
            </w:r>
          </w:p>
          <w:p w:rsidR="006323B9" w:rsidRDefault="006323B9" w:rsidP="001B1197">
            <w:pPr>
              <w:autoSpaceDE w:val="0"/>
              <w:autoSpaceDN w:val="0"/>
              <w:adjustRightInd w:val="0"/>
              <w:rPr>
                <w:rFonts w:ascii="Verdana" w:hAnsi="Verdana" w:cs="Arial"/>
                <w:sz w:val="18"/>
                <w:szCs w:val="18"/>
              </w:rPr>
            </w:pPr>
          </w:p>
          <w:p w:rsidR="004D563D" w:rsidRDefault="004D563D" w:rsidP="001B1197">
            <w:pPr>
              <w:autoSpaceDE w:val="0"/>
              <w:autoSpaceDN w:val="0"/>
              <w:adjustRightInd w:val="0"/>
              <w:rPr>
                <w:rFonts w:ascii="Verdana" w:hAnsi="Verdana" w:cs="Arial"/>
                <w:sz w:val="18"/>
                <w:szCs w:val="18"/>
              </w:rPr>
            </w:pPr>
            <w:r>
              <w:rPr>
                <w:rFonts w:ascii="Verdana" w:hAnsi="Verdana" w:cs="Arial"/>
                <w:sz w:val="18"/>
                <w:szCs w:val="18"/>
              </w:rPr>
              <w:t>A text about a weekend plus a gap fill exercise.</w:t>
            </w:r>
          </w:p>
          <w:p w:rsidR="004D563D" w:rsidRDefault="004D563D" w:rsidP="001B1197">
            <w:pPr>
              <w:autoSpaceDE w:val="0"/>
              <w:autoSpaceDN w:val="0"/>
              <w:adjustRightInd w:val="0"/>
              <w:rPr>
                <w:rFonts w:ascii="Verdana" w:hAnsi="Verdana" w:cs="Arial"/>
                <w:sz w:val="18"/>
                <w:szCs w:val="18"/>
              </w:rPr>
            </w:pPr>
          </w:p>
          <w:p w:rsidR="004D563D" w:rsidRDefault="004D563D" w:rsidP="001B1197">
            <w:pPr>
              <w:autoSpaceDE w:val="0"/>
              <w:autoSpaceDN w:val="0"/>
              <w:adjustRightInd w:val="0"/>
              <w:rPr>
                <w:rStyle w:val="Strong"/>
                <w:rFonts w:ascii="Arial" w:hAnsi="Arial" w:cs="Arial"/>
                <w:color w:val="006D21"/>
                <w:sz w:val="20"/>
                <w:szCs w:val="20"/>
                <w:lang w:val="en"/>
              </w:rPr>
            </w:pPr>
          </w:p>
          <w:p w:rsidR="004D563D" w:rsidRDefault="004D563D" w:rsidP="001B1197">
            <w:pPr>
              <w:autoSpaceDE w:val="0"/>
              <w:autoSpaceDN w:val="0"/>
              <w:adjustRightInd w:val="0"/>
              <w:rPr>
                <w:rStyle w:val="Strong"/>
                <w:rFonts w:ascii="Arial" w:hAnsi="Arial" w:cs="Arial"/>
                <w:color w:val="006D21"/>
                <w:sz w:val="20"/>
                <w:szCs w:val="20"/>
                <w:lang w:val="en"/>
              </w:rPr>
            </w:pPr>
          </w:p>
          <w:p w:rsidR="004D563D" w:rsidRPr="009A798A" w:rsidRDefault="004D563D" w:rsidP="001B1197">
            <w:pPr>
              <w:autoSpaceDE w:val="0"/>
              <w:autoSpaceDN w:val="0"/>
              <w:adjustRightInd w:val="0"/>
              <w:rPr>
                <w:rFonts w:ascii="Verdana" w:hAnsi="Verdana" w:cs="Arial"/>
                <w:sz w:val="18"/>
                <w:szCs w:val="18"/>
              </w:rPr>
            </w:pPr>
          </w:p>
        </w:tc>
        <w:tc>
          <w:tcPr>
            <w:tcW w:w="1985" w:type="dxa"/>
            <w:shd w:val="clear" w:color="auto" w:fill="auto"/>
          </w:tcPr>
          <w:p w:rsidR="00D86444" w:rsidRDefault="00035E86" w:rsidP="001B1197">
            <w:pPr>
              <w:autoSpaceDE w:val="0"/>
              <w:autoSpaceDN w:val="0"/>
              <w:adjustRightInd w:val="0"/>
              <w:rPr>
                <w:rFonts w:ascii="Verdana" w:hAnsi="Verdana" w:cs="Arial"/>
                <w:sz w:val="18"/>
                <w:szCs w:val="18"/>
                <w:lang w:val="en"/>
              </w:rPr>
            </w:pPr>
            <w:r w:rsidRPr="00035E86">
              <w:rPr>
                <w:rFonts w:ascii="Verdana" w:hAnsi="Verdana" w:cs="Arial"/>
                <w:sz w:val="18"/>
                <w:szCs w:val="18"/>
                <w:lang w:val="en"/>
              </w:rPr>
              <w:t>Revision of</w:t>
            </w:r>
            <w:r w:rsidR="006323B9" w:rsidRPr="00035E86">
              <w:rPr>
                <w:rFonts w:ascii="Verdana" w:hAnsi="Verdana" w:cs="Arial"/>
                <w:sz w:val="18"/>
                <w:szCs w:val="18"/>
                <w:lang w:val="en"/>
              </w:rPr>
              <w:t xml:space="preserve"> verbs in </w:t>
            </w:r>
            <w:r w:rsidR="005A71AD">
              <w:rPr>
                <w:rFonts w:ascii="Verdana" w:hAnsi="Verdana" w:cs="Arial"/>
                <w:sz w:val="18"/>
                <w:szCs w:val="18"/>
                <w:lang w:val="en"/>
              </w:rPr>
              <w:t>various tenses</w:t>
            </w:r>
            <w:r w:rsidR="00D86444">
              <w:rPr>
                <w:rFonts w:ascii="Verdana" w:hAnsi="Verdana" w:cs="Arial"/>
                <w:sz w:val="18"/>
                <w:szCs w:val="18"/>
                <w:lang w:val="en"/>
              </w:rPr>
              <w:t xml:space="preserve"> and forms.</w:t>
            </w:r>
          </w:p>
          <w:p w:rsidR="00D86444" w:rsidRDefault="00D86444" w:rsidP="001B1197">
            <w:pPr>
              <w:autoSpaceDE w:val="0"/>
              <w:autoSpaceDN w:val="0"/>
              <w:adjustRightInd w:val="0"/>
              <w:rPr>
                <w:rFonts w:ascii="Verdana" w:hAnsi="Verdana" w:cs="Arial"/>
                <w:sz w:val="18"/>
                <w:szCs w:val="18"/>
                <w:lang w:val="en"/>
              </w:rPr>
            </w:pPr>
          </w:p>
          <w:p w:rsidR="00D86444" w:rsidRPr="00D86444" w:rsidRDefault="00D86444" w:rsidP="001B1197">
            <w:pPr>
              <w:autoSpaceDE w:val="0"/>
              <w:autoSpaceDN w:val="0"/>
              <w:adjustRightInd w:val="0"/>
              <w:rPr>
                <w:rFonts w:ascii="Verdana" w:hAnsi="Verdana" w:cs="Arial"/>
                <w:i/>
                <w:sz w:val="18"/>
                <w:szCs w:val="18"/>
                <w:lang w:val="en"/>
              </w:rPr>
            </w:pPr>
            <w:r>
              <w:rPr>
                <w:rFonts w:ascii="Verdana" w:hAnsi="Verdana" w:cs="Arial"/>
                <w:sz w:val="18"/>
                <w:szCs w:val="18"/>
                <w:lang w:val="en"/>
              </w:rPr>
              <w:t xml:space="preserve">Causative verb </w:t>
            </w:r>
            <w:proofErr w:type="spellStart"/>
            <w:r>
              <w:rPr>
                <w:rFonts w:ascii="Verdana" w:hAnsi="Verdana" w:cs="Arial"/>
                <w:sz w:val="18"/>
                <w:szCs w:val="18"/>
                <w:lang w:val="en"/>
              </w:rPr>
              <w:t>eg</w:t>
            </w:r>
            <w:proofErr w:type="spellEnd"/>
            <w:r>
              <w:rPr>
                <w:rFonts w:ascii="Verdana" w:hAnsi="Verdana" w:cs="Arial"/>
                <w:sz w:val="18"/>
                <w:szCs w:val="18"/>
                <w:lang w:val="en"/>
              </w:rPr>
              <w:t xml:space="preserve"> </w:t>
            </w:r>
            <w:proofErr w:type="spellStart"/>
            <w:r>
              <w:rPr>
                <w:rFonts w:ascii="Verdana" w:hAnsi="Verdana" w:cs="Arial"/>
                <w:i/>
                <w:sz w:val="18"/>
                <w:szCs w:val="18"/>
                <w:lang w:val="en"/>
              </w:rPr>
              <w:t>kuumiza</w:t>
            </w:r>
            <w:proofErr w:type="spellEnd"/>
            <w:r>
              <w:rPr>
                <w:rFonts w:ascii="Verdana" w:hAnsi="Verdana" w:cs="Arial"/>
                <w:i/>
                <w:sz w:val="18"/>
                <w:szCs w:val="18"/>
                <w:lang w:val="en"/>
              </w:rPr>
              <w:t xml:space="preserve"> </w:t>
            </w:r>
            <w:r>
              <w:rPr>
                <w:rFonts w:ascii="Verdana" w:hAnsi="Verdana" w:cs="Arial"/>
                <w:sz w:val="18"/>
                <w:szCs w:val="18"/>
                <w:lang w:val="en"/>
              </w:rPr>
              <w:t xml:space="preserve">and reciprocal verbs </w:t>
            </w:r>
            <w:proofErr w:type="spellStart"/>
            <w:r>
              <w:rPr>
                <w:rFonts w:ascii="Verdana" w:hAnsi="Verdana" w:cs="Arial"/>
                <w:sz w:val="18"/>
                <w:szCs w:val="18"/>
                <w:lang w:val="en"/>
              </w:rPr>
              <w:t>eg</w:t>
            </w:r>
            <w:proofErr w:type="spellEnd"/>
            <w:r>
              <w:rPr>
                <w:rFonts w:ascii="Verdana" w:hAnsi="Verdana" w:cs="Arial"/>
                <w:sz w:val="18"/>
                <w:szCs w:val="18"/>
                <w:lang w:val="en"/>
              </w:rPr>
              <w:t xml:space="preserve"> </w:t>
            </w:r>
            <w:proofErr w:type="spellStart"/>
            <w:r>
              <w:rPr>
                <w:rFonts w:ascii="Verdana" w:hAnsi="Verdana" w:cs="Arial"/>
                <w:i/>
                <w:sz w:val="18"/>
                <w:szCs w:val="18"/>
                <w:lang w:val="en"/>
              </w:rPr>
              <w:t>kuumizana</w:t>
            </w:r>
            <w:proofErr w:type="spellEnd"/>
          </w:p>
          <w:p w:rsidR="00D86444" w:rsidRDefault="00D86444" w:rsidP="001B1197">
            <w:pPr>
              <w:autoSpaceDE w:val="0"/>
              <w:autoSpaceDN w:val="0"/>
              <w:adjustRightInd w:val="0"/>
              <w:rPr>
                <w:rFonts w:ascii="Verdana" w:hAnsi="Verdana" w:cs="Arial"/>
                <w:sz w:val="18"/>
                <w:szCs w:val="18"/>
                <w:lang w:val="en"/>
              </w:rPr>
            </w:pPr>
          </w:p>
          <w:p w:rsidR="00D86444" w:rsidRDefault="00D86444" w:rsidP="001B1197">
            <w:pPr>
              <w:autoSpaceDE w:val="0"/>
              <w:autoSpaceDN w:val="0"/>
              <w:adjustRightInd w:val="0"/>
              <w:rPr>
                <w:rFonts w:ascii="Verdana" w:hAnsi="Verdana" w:cs="Arial"/>
                <w:sz w:val="18"/>
                <w:szCs w:val="18"/>
                <w:lang w:val="en"/>
              </w:rPr>
            </w:pPr>
          </w:p>
          <w:p w:rsidR="006323B9" w:rsidRPr="00035E86" w:rsidRDefault="00D86444" w:rsidP="001B1197">
            <w:pPr>
              <w:autoSpaceDE w:val="0"/>
              <w:autoSpaceDN w:val="0"/>
              <w:adjustRightInd w:val="0"/>
              <w:rPr>
                <w:rFonts w:ascii="Verdana" w:hAnsi="Verdana" w:cs="Arial"/>
                <w:sz w:val="18"/>
                <w:szCs w:val="18"/>
                <w:lang w:val="en"/>
              </w:rPr>
            </w:pPr>
            <w:r>
              <w:rPr>
                <w:rFonts w:ascii="Verdana" w:hAnsi="Verdana" w:cs="Arial"/>
                <w:sz w:val="18"/>
                <w:szCs w:val="18"/>
                <w:lang w:val="en"/>
              </w:rPr>
              <w:t>T</w:t>
            </w:r>
            <w:r w:rsidR="00035E86" w:rsidRPr="00035E86">
              <w:rPr>
                <w:rFonts w:ascii="Verdana" w:hAnsi="Verdana" w:cs="Arial"/>
                <w:sz w:val="18"/>
                <w:szCs w:val="18"/>
                <w:lang w:val="en"/>
              </w:rPr>
              <w:t>he translation of should, could, was able, was allowed</w:t>
            </w:r>
          </w:p>
          <w:p w:rsidR="00035E86" w:rsidRPr="00035E86" w:rsidRDefault="00035E86" w:rsidP="001B1197">
            <w:pPr>
              <w:autoSpaceDE w:val="0"/>
              <w:autoSpaceDN w:val="0"/>
              <w:adjustRightInd w:val="0"/>
              <w:rPr>
                <w:rFonts w:ascii="Verdana" w:hAnsi="Verdana" w:cs="Arial"/>
                <w:sz w:val="18"/>
                <w:szCs w:val="18"/>
                <w:lang w:val="en"/>
              </w:rPr>
            </w:pPr>
          </w:p>
          <w:p w:rsidR="006323B9" w:rsidRPr="001B1197" w:rsidRDefault="006323B9" w:rsidP="001B1197">
            <w:pPr>
              <w:autoSpaceDE w:val="0"/>
              <w:autoSpaceDN w:val="0"/>
              <w:adjustRightInd w:val="0"/>
              <w:rPr>
                <w:rFonts w:ascii="Verdana" w:hAnsi="Verdana" w:cs="Arial"/>
                <w:sz w:val="18"/>
                <w:szCs w:val="18"/>
                <w:lang w:val="en"/>
              </w:rPr>
            </w:pPr>
          </w:p>
          <w:p w:rsidR="006323B9" w:rsidRPr="001B1197" w:rsidRDefault="006323B9" w:rsidP="00C73B51">
            <w:pPr>
              <w:autoSpaceDE w:val="0"/>
              <w:autoSpaceDN w:val="0"/>
              <w:adjustRightInd w:val="0"/>
              <w:rPr>
                <w:rFonts w:ascii="Verdana" w:hAnsi="Verdana" w:cs="Arial"/>
                <w:sz w:val="18"/>
                <w:szCs w:val="18"/>
                <w:lang w:val="en"/>
              </w:rPr>
            </w:pPr>
          </w:p>
        </w:tc>
        <w:tc>
          <w:tcPr>
            <w:tcW w:w="1417" w:type="dxa"/>
            <w:gridSpan w:val="2"/>
          </w:tcPr>
          <w:p w:rsidR="0042652F" w:rsidRDefault="0042652F" w:rsidP="0042652F">
            <w:pPr>
              <w:autoSpaceDE w:val="0"/>
              <w:autoSpaceDN w:val="0"/>
              <w:adjustRightInd w:val="0"/>
              <w:rPr>
                <w:rFonts w:ascii="Verdana" w:hAnsi="Verdana" w:cs="Arial"/>
                <w:sz w:val="18"/>
                <w:szCs w:val="18"/>
                <w:lang w:val="en"/>
              </w:rPr>
            </w:pPr>
            <w:r>
              <w:rPr>
                <w:rFonts w:ascii="Verdana" w:hAnsi="Verdana" w:cs="Arial"/>
                <w:sz w:val="18"/>
                <w:szCs w:val="18"/>
                <w:lang w:val="en"/>
              </w:rPr>
              <w:t>Special occasions</w:t>
            </w:r>
          </w:p>
          <w:p w:rsidR="0042652F" w:rsidRDefault="0042652F" w:rsidP="0042652F">
            <w:pPr>
              <w:autoSpaceDE w:val="0"/>
              <w:autoSpaceDN w:val="0"/>
              <w:adjustRightInd w:val="0"/>
              <w:rPr>
                <w:rFonts w:ascii="Verdana" w:hAnsi="Verdana" w:cs="Arial"/>
                <w:sz w:val="18"/>
                <w:szCs w:val="18"/>
                <w:lang w:val="en"/>
              </w:rPr>
            </w:pPr>
            <w:r>
              <w:rPr>
                <w:rFonts w:ascii="Verdana" w:hAnsi="Verdana" w:cs="Arial"/>
                <w:sz w:val="18"/>
                <w:szCs w:val="18"/>
                <w:lang w:val="en"/>
              </w:rPr>
              <w:t>Topic Area E 1</w:t>
            </w:r>
          </w:p>
          <w:p w:rsidR="006323B9" w:rsidRDefault="006323B9" w:rsidP="00F769CC">
            <w:pPr>
              <w:autoSpaceDE w:val="0"/>
              <w:autoSpaceDN w:val="0"/>
              <w:adjustRightInd w:val="0"/>
              <w:rPr>
                <w:rFonts w:ascii="Verdana" w:hAnsi="Verdana" w:cs="Arial"/>
                <w:sz w:val="18"/>
                <w:szCs w:val="18"/>
                <w:lang w:val="en"/>
              </w:rPr>
            </w:pPr>
          </w:p>
          <w:p w:rsidR="006323B9" w:rsidRDefault="006323B9" w:rsidP="00F769CC">
            <w:pPr>
              <w:autoSpaceDE w:val="0"/>
              <w:autoSpaceDN w:val="0"/>
              <w:adjustRightInd w:val="0"/>
              <w:rPr>
                <w:rFonts w:ascii="Verdana" w:hAnsi="Verdana" w:cs="Arial"/>
                <w:sz w:val="18"/>
                <w:szCs w:val="18"/>
                <w:lang w:val="en"/>
              </w:rPr>
            </w:pPr>
            <w:r>
              <w:rPr>
                <w:rFonts w:ascii="Verdana" w:hAnsi="Verdana" w:cs="Arial"/>
                <w:sz w:val="18"/>
                <w:szCs w:val="18"/>
                <w:lang w:val="en"/>
              </w:rPr>
              <w:t>Hobbies, interests, sport and exercise</w:t>
            </w:r>
          </w:p>
          <w:p w:rsidR="00E22970" w:rsidRPr="001B1197" w:rsidRDefault="00E22970" w:rsidP="00F769CC">
            <w:pPr>
              <w:autoSpaceDE w:val="0"/>
              <w:autoSpaceDN w:val="0"/>
              <w:adjustRightInd w:val="0"/>
              <w:rPr>
                <w:rFonts w:ascii="Verdana" w:hAnsi="Verdana" w:cs="Arial"/>
                <w:sz w:val="18"/>
                <w:szCs w:val="18"/>
                <w:lang w:val="en"/>
              </w:rPr>
            </w:pPr>
            <w:r>
              <w:rPr>
                <w:rFonts w:ascii="Verdana" w:hAnsi="Verdana" w:cs="Arial"/>
                <w:sz w:val="18"/>
                <w:szCs w:val="18"/>
                <w:lang w:val="en"/>
              </w:rPr>
              <w:t>Topic Area E 2</w:t>
            </w:r>
          </w:p>
        </w:tc>
        <w:tc>
          <w:tcPr>
            <w:tcW w:w="1559" w:type="dxa"/>
          </w:tcPr>
          <w:p w:rsidR="006323B9" w:rsidRDefault="006323B9" w:rsidP="00E43EFB">
            <w:pPr>
              <w:rPr>
                <w:rFonts w:ascii="Verdana" w:hAnsi="Verdana" w:cs="Arial"/>
                <w:sz w:val="18"/>
                <w:szCs w:val="18"/>
              </w:rPr>
            </w:pPr>
            <w:r>
              <w:rPr>
                <w:rFonts w:ascii="Verdana" w:hAnsi="Verdana" w:cs="Arial"/>
                <w:sz w:val="18"/>
                <w:szCs w:val="18"/>
              </w:rPr>
              <w:t>Critical thinking is assessed in AO 2</w:t>
            </w:r>
          </w:p>
          <w:p w:rsidR="006323B9" w:rsidRDefault="006323B9" w:rsidP="00E43EFB">
            <w:pPr>
              <w:rPr>
                <w:rFonts w:ascii="Verdana" w:hAnsi="Verdana" w:cs="Arial"/>
                <w:sz w:val="18"/>
                <w:szCs w:val="18"/>
              </w:rPr>
            </w:pPr>
          </w:p>
          <w:p w:rsidR="006323B9" w:rsidRDefault="006323B9" w:rsidP="00E43EFB">
            <w:pPr>
              <w:rPr>
                <w:rFonts w:ascii="Verdana" w:hAnsi="Verdana" w:cs="Arial"/>
                <w:sz w:val="18"/>
                <w:szCs w:val="18"/>
              </w:rPr>
            </w:pPr>
            <w:r>
              <w:rPr>
                <w:rFonts w:ascii="Verdana" w:hAnsi="Verdana" w:cs="Arial"/>
                <w:sz w:val="18"/>
                <w:szCs w:val="18"/>
              </w:rPr>
              <w:t>Communication is assessed in AO4</w:t>
            </w:r>
          </w:p>
          <w:p w:rsidR="006323B9" w:rsidRDefault="006323B9" w:rsidP="00E43EFB">
            <w:pPr>
              <w:rPr>
                <w:rFonts w:ascii="Verdana" w:hAnsi="Verdana" w:cs="Arial"/>
                <w:sz w:val="18"/>
                <w:szCs w:val="18"/>
              </w:rPr>
            </w:pPr>
          </w:p>
          <w:p w:rsidR="006323B9" w:rsidRDefault="006323B9" w:rsidP="00E43EFB">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6323B9" w:rsidRDefault="006323B9" w:rsidP="00E43EFB">
            <w:pPr>
              <w:autoSpaceDE w:val="0"/>
              <w:autoSpaceDN w:val="0"/>
              <w:adjustRightInd w:val="0"/>
              <w:rPr>
                <w:rFonts w:ascii="Verdana" w:hAnsi="Verdana" w:cs="Calibri"/>
                <w:sz w:val="18"/>
                <w:szCs w:val="18"/>
                <w:lang w:val="en"/>
              </w:rPr>
            </w:pPr>
          </w:p>
          <w:p w:rsidR="006323B9" w:rsidRDefault="006323B9" w:rsidP="00E43EFB">
            <w:pPr>
              <w:autoSpaceDE w:val="0"/>
              <w:autoSpaceDN w:val="0"/>
              <w:adjustRightInd w:val="0"/>
              <w:rPr>
                <w:rFonts w:ascii="Verdana" w:hAnsi="Verdana" w:cs="Calibri"/>
                <w:sz w:val="18"/>
                <w:szCs w:val="18"/>
                <w:lang w:val="en"/>
              </w:rPr>
            </w:pPr>
            <w:r>
              <w:rPr>
                <w:rFonts w:ascii="Verdana" w:hAnsi="Verdana" w:cs="Calibri"/>
                <w:sz w:val="18"/>
                <w:szCs w:val="18"/>
                <w:lang w:val="en"/>
              </w:rPr>
              <w:t>Initiative is assessed in AO2 and AO4</w:t>
            </w:r>
          </w:p>
          <w:p w:rsidR="006323B9" w:rsidRPr="00E43EFB" w:rsidRDefault="006323B9" w:rsidP="005D28DE">
            <w:pPr>
              <w:rPr>
                <w:rFonts w:ascii="Verdana" w:hAnsi="Verdana" w:cs="Arial"/>
                <w:sz w:val="18"/>
                <w:szCs w:val="18"/>
                <w:lang w:val="en"/>
              </w:rPr>
            </w:pPr>
          </w:p>
        </w:tc>
        <w:tc>
          <w:tcPr>
            <w:tcW w:w="1559" w:type="dxa"/>
          </w:tcPr>
          <w:p w:rsidR="006323B9" w:rsidRDefault="006323B9" w:rsidP="00E43EFB">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6323B9" w:rsidRDefault="006323B9" w:rsidP="00E43EFB">
            <w:pPr>
              <w:autoSpaceDE w:val="0"/>
              <w:autoSpaceDN w:val="0"/>
              <w:adjustRightInd w:val="0"/>
              <w:rPr>
                <w:rFonts w:ascii="Verdana" w:hAnsi="Verdana" w:cs="Calibri"/>
                <w:sz w:val="18"/>
                <w:szCs w:val="18"/>
                <w:lang w:val="en"/>
              </w:rPr>
            </w:pPr>
          </w:p>
          <w:p w:rsidR="006323B9" w:rsidRDefault="006323B9" w:rsidP="00E43EFB">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E43EFB">
            <w:pPr>
              <w:autoSpaceDE w:val="0"/>
              <w:autoSpaceDN w:val="0"/>
              <w:adjustRightInd w:val="0"/>
              <w:rPr>
                <w:rFonts w:ascii="Verdana" w:hAnsi="Verdana" w:cs="Calibri"/>
                <w:sz w:val="18"/>
                <w:szCs w:val="18"/>
                <w:lang w:val="en"/>
              </w:rPr>
            </w:pPr>
          </w:p>
          <w:p w:rsidR="006323B9" w:rsidRPr="001B1197" w:rsidRDefault="006323B9" w:rsidP="00E43EFB">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Co-operation</w:t>
            </w:r>
          </w:p>
          <w:p w:rsidR="006323B9" w:rsidRPr="001B1197"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Self- presentation</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Adaptability</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Initiative</w:t>
            </w: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br/>
              <w:t>Self-regulation</w:t>
            </w:r>
          </w:p>
          <w:p w:rsidR="006323B9" w:rsidRPr="001B1197" w:rsidRDefault="006323B9" w:rsidP="001B1197">
            <w:pPr>
              <w:autoSpaceDE w:val="0"/>
              <w:autoSpaceDN w:val="0"/>
              <w:adjustRightInd w:val="0"/>
              <w:rPr>
                <w:rFonts w:ascii="Verdana" w:hAnsi="Verdana" w:cs="Calibri"/>
                <w:sz w:val="18"/>
                <w:szCs w:val="18"/>
                <w:lang w:val="en"/>
              </w:rPr>
            </w:pPr>
          </w:p>
          <w:p w:rsidR="006323B9" w:rsidRPr="001B1197" w:rsidRDefault="006323B9" w:rsidP="001B1197">
            <w:pPr>
              <w:autoSpaceDE w:val="0"/>
              <w:autoSpaceDN w:val="0"/>
              <w:adjustRightInd w:val="0"/>
              <w:rPr>
                <w:rFonts w:ascii="Verdana" w:hAnsi="Verdana" w:cs="Calibri"/>
                <w:sz w:val="18"/>
                <w:szCs w:val="18"/>
                <w:lang w:val="en"/>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cs="Arial"/>
                <w:sz w:val="18"/>
                <w:szCs w:val="18"/>
                <w:lang w:val="en"/>
              </w:rPr>
              <w:t>4-6</w:t>
            </w:r>
          </w:p>
        </w:tc>
        <w:tc>
          <w:tcPr>
            <w:tcW w:w="1276" w:type="dxa"/>
            <w:gridSpan w:val="2"/>
            <w:shd w:val="clear" w:color="auto" w:fill="auto"/>
          </w:tcPr>
          <w:p w:rsidR="006323B9" w:rsidRPr="001B1197" w:rsidRDefault="006323B9"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E - Social activities, fitness and health</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Shopping and money matters</w:t>
            </w:r>
          </w:p>
          <w:p w:rsidR="006323B9" w:rsidRPr="001B1197" w:rsidRDefault="006323B9" w:rsidP="001B1197">
            <w:pPr>
              <w:autoSpaceDE w:val="0"/>
              <w:autoSpaceDN w:val="0"/>
              <w:adjustRightInd w:val="0"/>
              <w:rPr>
                <w:rFonts w:ascii="Verdana" w:hAnsi="Verdana" w:cs="Arial"/>
                <w:color w:val="000000"/>
                <w:sz w:val="18"/>
                <w:szCs w:val="18"/>
                <w:lang w:val="en"/>
              </w:rPr>
            </w:pPr>
          </w:p>
          <w:p w:rsidR="00DD60A7" w:rsidRDefault="006323B9"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Accidents, injuries, common ailments</w:t>
            </w:r>
          </w:p>
          <w:p w:rsidR="00DD60A7" w:rsidRDefault="00DD60A7" w:rsidP="001B1197">
            <w:pPr>
              <w:autoSpaceDE w:val="0"/>
              <w:autoSpaceDN w:val="0"/>
              <w:adjustRightInd w:val="0"/>
              <w:rPr>
                <w:rFonts w:ascii="Verdana" w:hAnsi="Verdana" w:cs="Arial"/>
                <w:color w:val="000000"/>
                <w:sz w:val="18"/>
                <w:szCs w:val="18"/>
                <w:lang w:val="en"/>
              </w:rPr>
            </w:pPr>
          </w:p>
          <w:p w:rsidR="006323B9" w:rsidRPr="001B1197" w:rsidRDefault="006323B9" w:rsidP="001B1197">
            <w:pPr>
              <w:autoSpaceDE w:val="0"/>
              <w:autoSpaceDN w:val="0"/>
              <w:adjustRightInd w:val="0"/>
              <w:rPr>
                <w:rFonts w:ascii="Verdana" w:hAnsi="Verdana" w:cs="Arial"/>
                <w:color w:val="000000"/>
                <w:sz w:val="18"/>
                <w:szCs w:val="18"/>
                <w:lang w:val="en"/>
              </w:rPr>
            </w:pPr>
          </w:p>
          <w:p w:rsidR="00BE181A" w:rsidRDefault="00BE181A" w:rsidP="00C05300">
            <w:pPr>
              <w:autoSpaceDE w:val="0"/>
              <w:autoSpaceDN w:val="0"/>
              <w:adjustRightInd w:val="0"/>
              <w:rPr>
                <w:rFonts w:ascii="Verdana" w:hAnsi="Verdana" w:cs="Arial"/>
                <w:strike/>
                <w:color w:val="000000"/>
                <w:sz w:val="18"/>
                <w:szCs w:val="18"/>
                <w:lang w:val="en"/>
              </w:rPr>
            </w:pPr>
          </w:p>
          <w:p w:rsidR="00BE181A" w:rsidRDefault="00BE181A" w:rsidP="00C05300">
            <w:pPr>
              <w:autoSpaceDE w:val="0"/>
              <w:autoSpaceDN w:val="0"/>
              <w:adjustRightInd w:val="0"/>
              <w:rPr>
                <w:rFonts w:ascii="Verdana" w:hAnsi="Verdana" w:cs="Arial"/>
                <w:strike/>
                <w:color w:val="000000"/>
                <w:sz w:val="18"/>
                <w:szCs w:val="18"/>
                <w:lang w:val="en"/>
              </w:rPr>
            </w:pPr>
          </w:p>
          <w:p w:rsidR="00BE181A" w:rsidRDefault="00BE181A" w:rsidP="00C05300">
            <w:pPr>
              <w:autoSpaceDE w:val="0"/>
              <w:autoSpaceDN w:val="0"/>
              <w:adjustRightInd w:val="0"/>
              <w:rPr>
                <w:rFonts w:ascii="Verdana" w:hAnsi="Verdana" w:cs="Arial"/>
                <w:strike/>
                <w:color w:val="000000"/>
                <w:sz w:val="18"/>
                <w:szCs w:val="18"/>
                <w:lang w:val="en"/>
              </w:rPr>
            </w:pPr>
          </w:p>
          <w:p w:rsidR="00BE181A" w:rsidRDefault="00BE181A" w:rsidP="00C05300">
            <w:pPr>
              <w:autoSpaceDE w:val="0"/>
              <w:autoSpaceDN w:val="0"/>
              <w:adjustRightInd w:val="0"/>
              <w:rPr>
                <w:rFonts w:ascii="Verdana" w:hAnsi="Verdana" w:cs="Arial"/>
                <w:strike/>
                <w:color w:val="000000"/>
                <w:sz w:val="18"/>
                <w:szCs w:val="18"/>
                <w:lang w:val="en"/>
              </w:rPr>
            </w:pPr>
          </w:p>
          <w:p w:rsidR="00BE181A" w:rsidRDefault="00BE181A" w:rsidP="00C05300">
            <w:pPr>
              <w:autoSpaceDE w:val="0"/>
              <w:autoSpaceDN w:val="0"/>
              <w:adjustRightInd w:val="0"/>
              <w:rPr>
                <w:rFonts w:ascii="Verdana" w:hAnsi="Verdana" w:cs="Arial"/>
                <w:strike/>
                <w:color w:val="000000"/>
                <w:sz w:val="18"/>
                <w:szCs w:val="18"/>
                <w:lang w:val="en"/>
              </w:rPr>
            </w:pPr>
          </w:p>
          <w:p w:rsidR="00BE181A" w:rsidRDefault="00BE181A" w:rsidP="00C05300">
            <w:pPr>
              <w:autoSpaceDE w:val="0"/>
              <w:autoSpaceDN w:val="0"/>
              <w:adjustRightInd w:val="0"/>
              <w:rPr>
                <w:rFonts w:ascii="Verdana" w:hAnsi="Verdana" w:cs="Arial"/>
                <w:strike/>
                <w:color w:val="000000"/>
                <w:sz w:val="18"/>
                <w:szCs w:val="18"/>
                <w:lang w:val="en"/>
              </w:rPr>
            </w:pPr>
          </w:p>
          <w:p w:rsidR="00C05300" w:rsidRPr="00C05300" w:rsidRDefault="00C05300" w:rsidP="00C05300">
            <w:pPr>
              <w:autoSpaceDE w:val="0"/>
              <w:autoSpaceDN w:val="0"/>
              <w:adjustRightInd w:val="0"/>
              <w:rPr>
                <w:rFonts w:ascii="Verdana" w:hAnsi="Verdana" w:cs="Arial"/>
                <w:strike/>
                <w:color w:val="FF0000"/>
                <w:sz w:val="18"/>
                <w:szCs w:val="18"/>
                <w:lang w:val="en"/>
              </w:rPr>
            </w:pPr>
          </w:p>
          <w:p w:rsidR="006323B9" w:rsidRPr="001B1197" w:rsidRDefault="006323B9" w:rsidP="001E4791">
            <w:pPr>
              <w:autoSpaceDE w:val="0"/>
              <w:autoSpaceDN w:val="0"/>
              <w:adjustRightInd w:val="0"/>
              <w:rPr>
                <w:rFonts w:ascii="Verdana" w:hAnsi="Verdana" w:cs="Arial"/>
                <w:color w:val="000000"/>
                <w:sz w:val="18"/>
                <w:szCs w:val="18"/>
                <w:lang w:val="en"/>
              </w:rPr>
            </w:pPr>
          </w:p>
        </w:tc>
        <w:tc>
          <w:tcPr>
            <w:tcW w:w="3260" w:type="dxa"/>
            <w:shd w:val="clear" w:color="auto" w:fill="auto"/>
          </w:tcPr>
          <w:p w:rsidR="006323B9" w:rsidRPr="00197D5F" w:rsidRDefault="006323B9" w:rsidP="001B119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E22970" w:rsidRPr="00197D5F">
              <w:rPr>
                <w:rFonts w:ascii="Verdana" w:hAnsi="Verdana" w:cs="Arial"/>
                <w:b/>
                <w:color w:val="000000"/>
                <w:sz w:val="18"/>
                <w:szCs w:val="18"/>
                <w:lang w:val="en"/>
              </w:rPr>
              <w:t xml:space="preserve"> 1</w:t>
            </w:r>
            <w:r w:rsidRPr="00197D5F">
              <w:rPr>
                <w:rFonts w:ascii="Verdana" w:hAnsi="Verdana" w:cs="Arial"/>
                <w:b/>
                <w:color w:val="000000"/>
                <w:sz w:val="18"/>
                <w:szCs w:val="18"/>
                <w:lang w:val="en"/>
              </w:rPr>
              <w:t xml:space="preserve">: </w:t>
            </w:r>
          </w:p>
          <w:p w:rsidR="006323B9" w:rsidRDefault="0042652F" w:rsidP="0042652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Conduct a class survey on pocket money and what is bought with it. Write this up as a blog. </w:t>
            </w:r>
          </w:p>
          <w:p w:rsidR="0042652F" w:rsidRDefault="0042652F" w:rsidP="0042652F">
            <w:pPr>
              <w:autoSpaceDE w:val="0"/>
              <w:autoSpaceDN w:val="0"/>
              <w:adjustRightInd w:val="0"/>
              <w:rPr>
                <w:rFonts w:ascii="Verdana" w:hAnsi="Verdana" w:cs="Arial"/>
                <w:color w:val="000000"/>
                <w:sz w:val="18"/>
                <w:szCs w:val="18"/>
                <w:lang w:val="en"/>
              </w:rPr>
            </w:pPr>
          </w:p>
          <w:p w:rsidR="00E22970" w:rsidRPr="00197D5F" w:rsidRDefault="00E22970" w:rsidP="00E22970">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 xml:space="preserve">Lesson idea 2: </w:t>
            </w:r>
          </w:p>
          <w:p w:rsidR="00E22970" w:rsidRDefault="00E22970"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Introduction of key parts of the body via flashcard work. Teacher introduces vocabulary from the front of the class, then pupils try to ‘win’ the card by guessing it as teacher hides it.</w:t>
            </w:r>
          </w:p>
          <w:p w:rsidR="00E22970" w:rsidRDefault="00E22970"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type of charades to guess the body part.</w:t>
            </w:r>
          </w:p>
          <w:p w:rsidR="00E22970" w:rsidRDefault="00E22970"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E22970" w:rsidRDefault="00E22970"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Hangman can be played with the key vocabulary to learn spellings. </w:t>
            </w:r>
          </w:p>
          <w:p w:rsidR="006323B9" w:rsidRPr="00197D5F" w:rsidRDefault="006323B9" w:rsidP="001B119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lastRenderedPageBreak/>
              <w:t>Lesson idea</w:t>
            </w:r>
            <w:r w:rsidR="00246F8F" w:rsidRPr="00197D5F">
              <w:rPr>
                <w:rFonts w:ascii="Verdana" w:hAnsi="Verdana" w:cs="Arial"/>
                <w:b/>
                <w:color w:val="000000"/>
                <w:sz w:val="18"/>
                <w:szCs w:val="18"/>
                <w:lang w:val="en"/>
              </w:rPr>
              <w:t xml:space="preserve"> 2</w:t>
            </w:r>
            <w:r w:rsidRPr="00197D5F">
              <w:rPr>
                <w:rFonts w:ascii="Verdana" w:hAnsi="Verdana" w:cs="Arial"/>
                <w:b/>
                <w:color w:val="000000"/>
                <w:sz w:val="18"/>
                <w:szCs w:val="18"/>
                <w:lang w:val="en"/>
              </w:rPr>
              <w:t xml:space="preserve">: </w:t>
            </w:r>
          </w:p>
          <w:p w:rsidR="00246F8F" w:rsidRDefault="00B5770D"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Write a short blog about </w:t>
            </w:r>
            <w:r w:rsidR="00A3726E">
              <w:rPr>
                <w:rFonts w:ascii="Verdana" w:hAnsi="Verdana" w:cs="Arial"/>
                <w:color w:val="000000"/>
                <w:sz w:val="18"/>
                <w:szCs w:val="18"/>
                <w:lang w:val="en"/>
              </w:rPr>
              <w:t>contracting a common disease, for example Malaria and how this was treated in an East African hospital</w:t>
            </w:r>
            <w:r>
              <w:rPr>
                <w:rFonts w:ascii="Verdana" w:hAnsi="Verdana" w:cs="Arial"/>
                <w:color w:val="000000"/>
                <w:sz w:val="18"/>
                <w:szCs w:val="18"/>
                <w:lang w:val="en"/>
              </w:rPr>
              <w:t>.</w:t>
            </w:r>
          </w:p>
          <w:p w:rsidR="00246F8F" w:rsidRDefault="00246F8F" w:rsidP="001B1197">
            <w:pPr>
              <w:autoSpaceDE w:val="0"/>
              <w:autoSpaceDN w:val="0"/>
              <w:adjustRightInd w:val="0"/>
              <w:rPr>
                <w:rFonts w:ascii="Verdana" w:hAnsi="Verdana" w:cs="Arial"/>
                <w:color w:val="000000"/>
                <w:sz w:val="18"/>
                <w:szCs w:val="18"/>
                <w:lang w:val="en"/>
              </w:rPr>
            </w:pPr>
          </w:p>
          <w:p w:rsidR="006323B9" w:rsidRPr="00197D5F" w:rsidRDefault="006323B9" w:rsidP="001B119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246F8F" w:rsidRPr="00197D5F">
              <w:rPr>
                <w:rFonts w:ascii="Verdana" w:hAnsi="Verdana" w:cs="Arial"/>
                <w:b/>
                <w:color w:val="000000"/>
                <w:sz w:val="18"/>
                <w:szCs w:val="18"/>
                <w:lang w:val="en"/>
              </w:rPr>
              <w:t xml:space="preserve"> 3</w:t>
            </w:r>
            <w:r w:rsidRPr="00197D5F">
              <w:rPr>
                <w:rFonts w:ascii="Verdana" w:hAnsi="Verdana" w:cs="Arial"/>
                <w:b/>
                <w:color w:val="000000"/>
                <w:sz w:val="18"/>
                <w:szCs w:val="18"/>
                <w:lang w:val="en"/>
              </w:rPr>
              <w:t xml:space="preserve">: </w:t>
            </w:r>
          </w:p>
          <w:p w:rsidR="00246F8F" w:rsidRDefault="006323B9"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Read</w:t>
            </w:r>
            <w:r w:rsidR="00A3726E">
              <w:rPr>
                <w:rFonts w:ascii="Verdana" w:hAnsi="Verdana" w:cs="Arial"/>
                <w:color w:val="000000"/>
                <w:sz w:val="18"/>
                <w:szCs w:val="18"/>
                <w:lang w:val="en"/>
              </w:rPr>
              <w:t xml:space="preserve"> a text about sport in an East African </w:t>
            </w:r>
            <w:r w:rsidR="00246F8F">
              <w:rPr>
                <w:rFonts w:ascii="Verdana" w:hAnsi="Verdana" w:cs="Arial"/>
                <w:color w:val="000000"/>
                <w:sz w:val="18"/>
                <w:szCs w:val="18"/>
                <w:lang w:val="en"/>
              </w:rPr>
              <w:t>country and complete a worksheet prepared by the teacher as a multiple choice exercise</w:t>
            </w:r>
            <w:r w:rsidR="00A3726E">
              <w:rPr>
                <w:rFonts w:ascii="Verdana" w:hAnsi="Verdana" w:cs="Arial"/>
                <w:color w:val="000000"/>
                <w:sz w:val="18"/>
                <w:szCs w:val="18"/>
                <w:lang w:val="en"/>
              </w:rPr>
              <w:t xml:space="preserve"> – This could be an international text about an East African sportsman.</w:t>
            </w:r>
          </w:p>
          <w:p w:rsidR="006A4337" w:rsidRDefault="006A4337" w:rsidP="001B1197">
            <w:pPr>
              <w:autoSpaceDE w:val="0"/>
              <w:autoSpaceDN w:val="0"/>
              <w:adjustRightInd w:val="0"/>
              <w:rPr>
                <w:rFonts w:ascii="Verdana" w:hAnsi="Verdana" w:cs="Arial"/>
                <w:color w:val="000000"/>
                <w:sz w:val="18"/>
                <w:szCs w:val="18"/>
                <w:lang w:val="en"/>
              </w:rPr>
            </w:pPr>
          </w:p>
          <w:p w:rsidR="00246F8F" w:rsidRPr="00197D5F" w:rsidRDefault="0042652F" w:rsidP="001B119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 4:</w:t>
            </w:r>
          </w:p>
          <w:p w:rsidR="002B458A" w:rsidRPr="001B1197" w:rsidRDefault="0042652F" w:rsidP="00C73B51">
            <w:pPr>
              <w:autoSpaceDE w:val="0"/>
              <w:autoSpaceDN w:val="0"/>
              <w:adjustRightInd w:val="0"/>
              <w:rPr>
                <w:rFonts w:ascii="Verdana" w:hAnsi="Verdana" w:cs="Arial"/>
                <w:color w:val="000000"/>
                <w:sz w:val="18"/>
                <w:szCs w:val="18"/>
                <w:lang w:val="en"/>
              </w:rPr>
            </w:pPr>
            <w:r w:rsidRPr="002B458A">
              <w:rPr>
                <w:rFonts w:ascii="Verdana" w:hAnsi="Verdana" w:cs="Arial"/>
                <w:sz w:val="18"/>
                <w:szCs w:val="18"/>
                <w:lang w:val="en"/>
              </w:rPr>
              <w:t>One lesson could be used to begin preparation for the speaking test by looking and</w:t>
            </w:r>
            <w:r w:rsidR="00A3726E">
              <w:rPr>
                <w:rFonts w:ascii="Verdana" w:hAnsi="Verdana" w:cs="Arial"/>
                <w:sz w:val="18"/>
                <w:szCs w:val="18"/>
                <w:lang w:val="en"/>
              </w:rPr>
              <w:t xml:space="preserve"> discussing a couple of pictures</w:t>
            </w:r>
            <w:proofErr w:type="gramStart"/>
            <w:r w:rsidR="00A3726E">
              <w:rPr>
                <w:rFonts w:ascii="Verdana" w:hAnsi="Verdana" w:cs="Arial"/>
                <w:sz w:val="18"/>
                <w:szCs w:val="18"/>
                <w:lang w:val="en"/>
              </w:rPr>
              <w:t>.</w:t>
            </w:r>
            <w:r w:rsidRPr="002B458A">
              <w:rPr>
                <w:rFonts w:ascii="Verdana" w:hAnsi="Verdana" w:cs="Arial"/>
                <w:sz w:val="18"/>
                <w:szCs w:val="18"/>
                <w:lang w:val="en"/>
              </w:rPr>
              <w:t>.</w:t>
            </w:r>
            <w:proofErr w:type="gramEnd"/>
          </w:p>
        </w:tc>
        <w:tc>
          <w:tcPr>
            <w:tcW w:w="1985" w:type="dxa"/>
          </w:tcPr>
          <w:p w:rsidR="002B458A" w:rsidRPr="004B66F2" w:rsidRDefault="002B458A" w:rsidP="002B458A">
            <w:pPr>
              <w:autoSpaceDE w:val="0"/>
              <w:autoSpaceDN w:val="0"/>
              <w:adjustRightInd w:val="0"/>
              <w:rPr>
                <w:rFonts w:ascii="Verdana" w:hAnsi="Verdana" w:cs="Arial"/>
                <w:sz w:val="18"/>
                <w:szCs w:val="18"/>
              </w:rPr>
            </w:pPr>
            <w:r>
              <w:rPr>
                <w:rFonts w:ascii="Verdana" w:hAnsi="Verdana" w:cs="Arial"/>
                <w:sz w:val="18"/>
                <w:szCs w:val="18"/>
              </w:rPr>
              <w:lastRenderedPageBreak/>
              <w:t xml:space="preserve">Two pictures from the internet, magazines or websites such as shuttlestock.com to discuss for the speaking test. </w:t>
            </w:r>
          </w:p>
          <w:p w:rsidR="006323B9" w:rsidRDefault="006323B9" w:rsidP="001B1197">
            <w:pPr>
              <w:autoSpaceDE w:val="0"/>
              <w:autoSpaceDN w:val="0"/>
              <w:adjustRightInd w:val="0"/>
              <w:rPr>
                <w:rFonts w:ascii="Verdana" w:hAnsi="Verdana" w:cs="Arial"/>
                <w:sz w:val="18"/>
                <w:szCs w:val="18"/>
              </w:rPr>
            </w:pPr>
          </w:p>
          <w:p w:rsidR="00E22970" w:rsidRDefault="00B5770D" w:rsidP="001B1197">
            <w:pPr>
              <w:autoSpaceDE w:val="0"/>
              <w:autoSpaceDN w:val="0"/>
              <w:adjustRightInd w:val="0"/>
              <w:rPr>
                <w:rFonts w:ascii="Verdana" w:hAnsi="Verdana" w:cs="Arial"/>
                <w:sz w:val="18"/>
                <w:szCs w:val="18"/>
              </w:rPr>
            </w:pPr>
            <w:r w:rsidRPr="004B66F2">
              <w:rPr>
                <w:rFonts w:ascii="Verdana" w:hAnsi="Verdana" w:cs="Arial"/>
                <w:sz w:val="18"/>
                <w:szCs w:val="18"/>
              </w:rPr>
              <w:t>Self-produced</w:t>
            </w:r>
            <w:r w:rsidR="00E22970" w:rsidRPr="004B66F2">
              <w:rPr>
                <w:rFonts w:ascii="Verdana" w:hAnsi="Verdana" w:cs="Arial"/>
                <w:sz w:val="18"/>
                <w:szCs w:val="18"/>
              </w:rPr>
              <w:t>, downloaded – possibly from ClipArt -, or commercially produced flashcards o</w:t>
            </w:r>
            <w:r w:rsidR="00E22970">
              <w:rPr>
                <w:rFonts w:ascii="Verdana" w:hAnsi="Verdana" w:cs="Arial"/>
                <w:sz w:val="18"/>
                <w:szCs w:val="18"/>
              </w:rPr>
              <w:t>f types of parts of the body.</w:t>
            </w:r>
          </w:p>
          <w:p w:rsidR="00246F8F" w:rsidRDefault="00246F8F" w:rsidP="001B1197">
            <w:pPr>
              <w:autoSpaceDE w:val="0"/>
              <w:autoSpaceDN w:val="0"/>
              <w:adjustRightInd w:val="0"/>
              <w:rPr>
                <w:rFonts w:ascii="Verdana" w:hAnsi="Verdana" w:cs="Arial"/>
                <w:sz w:val="18"/>
                <w:szCs w:val="18"/>
              </w:rPr>
            </w:pPr>
          </w:p>
          <w:p w:rsidR="0042652F" w:rsidRDefault="00246F8F" w:rsidP="001B1197">
            <w:pPr>
              <w:autoSpaceDE w:val="0"/>
              <w:autoSpaceDN w:val="0"/>
              <w:adjustRightInd w:val="0"/>
              <w:rPr>
                <w:rFonts w:ascii="Arial" w:hAnsi="Arial" w:cs="Arial"/>
                <w:sz w:val="20"/>
                <w:szCs w:val="20"/>
                <w:lang w:val="en"/>
              </w:rPr>
            </w:pPr>
            <w:r>
              <w:rPr>
                <w:rFonts w:ascii="Verdana" w:hAnsi="Verdana" w:cs="Arial"/>
                <w:sz w:val="18"/>
                <w:szCs w:val="18"/>
              </w:rPr>
              <w:t>Po</w:t>
            </w:r>
            <w:proofErr w:type="spellStart"/>
            <w:r w:rsidR="00B5770D">
              <w:rPr>
                <w:rFonts w:ascii="Arial" w:hAnsi="Arial" w:cs="Arial"/>
                <w:sz w:val="20"/>
                <w:szCs w:val="20"/>
                <w:lang w:val="en"/>
              </w:rPr>
              <w:t>ssible</w:t>
            </w:r>
            <w:proofErr w:type="spellEnd"/>
            <w:r w:rsidR="0042652F">
              <w:rPr>
                <w:rFonts w:ascii="Arial" w:hAnsi="Arial" w:cs="Arial"/>
                <w:sz w:val="20"/>
                <w:szCs w:val="20"/>
                <w:lang w:val="en"/>
              </w:rPr>
              <w:t xml:space="preserve"> websites</w:t>
            </w:r>
          </w:p>
          <w:p w:rsidR="0042652F" w:rsidRDefault="0042652F" w:rsidP="001B1197">
            <w:pPr>
              <w:autoSpaceDE w:val="0"/>
              <w:autoSpaceDN w:val="0"/>
              <w:adjustRightInd w:val="0"/>
              <w:rPr>
                <w:rFonts w:ascii="Arial" w:hAnsi="Arial" w:cs="Arial"/>
                <w:sz w:val="20"/>
                <w:szCs w:val="20"/>
                <w:lang w:val="en"/>
              </w:rPr>
            </w:pPr>
          </w:p>
          <w:p w:rsidR="006A4337" w:rsidRDefault="00D33439" w:rsidP="001B1197">
            <w:pPr>
              <w:autoSpaceDE w:val="0"/>
              <w:autoSpaceDN w:val="0"/>
              <w:adjustRightInd w:val="0"/>
              <w:rPr>
                <w:rFonts w:ascii="Arial" w:hAnsi="Arial" w:cs="Arial"/>
                <w:sz w:val="20"/>
                <w:szCs w:val="20"/>
                <w:lang w:val="en"/>
              </w:rPr>
            </w:pPr>
            <w:hyperlink r:id="rId12" w:history="1">
              <w:r w:rsidR="006A4337" w:rsidRPr="001E344D">
                <w:rPr>
                  <w:rStyle w:val="Hyperlink"/>
                  <w:rFonts w:ascii="Arial" w:hAnsi="Arial" w:cs="Arial"/>
                  <w:sz w:val="20"/>
                  <w:szCs w:val="20"/>
                  <w:lang w:val="en"/>
                </w:rPr>
                <w:t>http://www.bbc.com/swahili/michezo</w:t>
              </w:r>
            </w:hyperlink>
          </w:p>
          <w:p w:rsidR="006A4337" w:rsidRDefault="006A4337" w:rsidP="001B1197">
            <w:pPr>
              <w:autoSpaceDE w:val="0"/>
              <w:autoSpaceDN w:val="0"/>
              <w:adjustRightInd w:val="0"/>
              <w:rPr>
                <w:rFonts w:ascii="Arial" w:hAnsi="Arial" w:cs="Arial"/>
                <w:sz w:val="20"/>
                <w:szCs w:val="20"/>
                <w:lang w:val="en"/>
              </w:rPr>
            </w:pPr>
          </w:p>
          <w:p w:rsidR="0042652F" w:rsidRDefault="00D33439" w:rsidP="001B1197">
            <w:pPr>
              <w:autoSpaceDE w:val="0"/>
              <w:autoSpaceDN w:val="0"/>
              <w:adjustRightInd w:val="0"/>
            </w:pPr>
            <w:hyperlink r:id="rId13" w:history="1">
              <w:r w:rsidR="006A4337" w:rsidRPr="001E344D">
                <w:rPr>
                  <w:rStyle w:val="Hyperlink"/>
                </w:rPr>
                <w:t>https://en.wikipedia.org/wiki/Sport_in_Kenya</w:t>
              </w:r>
            </w:hyperlink>
          </w:p>
          <w:p w:rsidR="006A4337" w:rsidRDefault="006A4337" w:rsidP="001B1197">
            <w:pPr>
              <w:autoSpaceDE w:val="0"/>
              <w:autoSpaceDN w:val="0"/>
              <w:adjustRightInd w:val="0"/>
            </w:pPr>
          </w:p>
          <w:p w:rsidR="006A4337" w:rsidRDefault="00D33439" w:rsidP="001B1197">
            <w:pPr>
              <w:autoSpaceDE w:val="0"/>
              <w:autoSpaceDN w:val="0"/>
              <w:adjustRightInd w:val="0"/>
              <w:rPr>
                <w:rFonts w:ascii="Verdana" w:hAnsi="Verdana" w:cs="Arial"/>
                <w:sz w:val="18"/>
                <w:szCs w:val="18"/>
              </w:rPr>
            </w:pPr>
            <w:hyperlink r:id="rId14" w:history="1">
              <w:r w:rsidR="006A4337" w:rsidRPr="001E344D">
                <w:rPr>
                  <w:rStyle w:val="Hyperlink"/>
                  <w:rFonts w:ascii="Verdana" w:hAnsi="Verdana" w:cs="Arial"/>
                  <w:sz w:val="18"/>
                  <w:szCs w:val="18"/>
                </w:rPr>
                <w:t>https://en.wikipedia.org/wiki/Sport_in_Tanzania</w:t>
              </w:r>
            </w:hyperlink>
          </w:p>
          <w:p w:rsidR="006A4337" w:rsidRDefault="006A4337" w:rsidP="001B1197">
            <w:pPr>
              <w:autoSpaceDE w:val="0"/>
              <w:autoSpaceDN w:val="0"/>
              <w:adjustRightInd w:val="0"/>
              <w:rPr>
                <w:rFonts w:ascii="Verdana" w:hAnsi="Verdana" w:cs="Arial"/>
                <w:sz w:val="18"/>
                <w:szCs w:val="18"/>
              </w:rPr>
            </w:pPr>
          </w:p>
          <w:p w:rsidR="0042652F" w:rsidRDefault="0042652F" w:rsidP="001B1197">
            <w:pPr>
              <w:autoSpaceDE w:val="0"/>
              <w:autoSpaceDN w:val="0"/>
              <w:adjustRightInd w:val="0"/>
              <w:rPr>
                <w:rStyle w:val="Strong"/>
                <w:rFonts w:ascii="Arial" w:hAnsi="Arial" w:cs="Arial"/>
                <w:color w:val="006D21"/>
                <w:sz w:val="20"/>
                <w:szCs w:val="20"/>
                <w:lang w:val="en"/>
              </w:rPr>
            </w:pPr>
          </w:p>
          <w:p w:rsidR="0042652F" w:rsidRPr="002B458A" w:rsidRDefault="0042652F" w:rsidP="001B1197">
            <w:pPr>
              <w:autoSpaceDE w:val="0"/>
              <w:autoSpaceDN w:val="0"/>
              <w:adjustRightInd w:val="0"/>
              <w:rPr>
                <w:rFonts w:ascii="Verdana" w:hAnsi="Verdana" w:cs="Arial"/>
                <w:sz w:val="18"/>
                <w:szCs w:val="18"/>
              </w:rPr>
            </w:pPr>
          </w:p>
        </w:tc>
        <w:tc>
          <w:tcPr>
            <w:tcW w:w="1985" w:type="dxa"/>
            <w:shd w:val="clear" w:color="auto" w:fill="auto"/>
          </w:tcPr>
          <w:p w:rsidR="006323B9" w:rsidRPr="001B1197" w:rsidRDefault="006323B9" w:rsidP="001B1197">
            <w:pPr>
              <w:autoSpaceDE w:val="0"/>
              <w:autoSpaceDN w:val="0"/>
              <w:adjustRightInd w:val="0"/>
              <w:rPr>
                <w:rFonts w:ascii="Verdana" w:hAnsi="Verdana" w:cs="Arial"/>
                <w:sz w:val="18"/>
                <w:szCs w:val="18"/>
                <w:lang w:val="en"/>
              </w:rPr>
            </w:pPr>
            <w:r w:rsidRPr="001B1197">
              <w:rPr>
                <w:rFonts w:ascii="Verdana" w:hAnsi="Verdana" w:cs="Arial"/>
                <w:sz w:val="18"/>
                <w:szCs w:val="18"/>
                <w:lang w:val="en"/>
              </w:rPr>
              <w:lastRenderedPageBreak/>
              <w:t>Qualifiers and intensifiers</w:t>
            </w:r>
          </w:p>
          <w:p w:rsidR="006323B9" w:rsidRPr="001B1197" w:rsidRDefault="006323B9" w:rsidP="001B1197">
            <w:pPr>
              <w:autoSpaceDE w:val="0"/>
              <w:autoSpaceDN w:val="0"/>
              <w:adjustRightInd w:val="0"/>
              <w:rPr>
                <w:rFonts w:ascii="Verdana" w:hAnsi="Verdana" w:cs="Arial"/>
                <w:sz w:val="18"/>
                <w:szCs w:val="18"/>
                <w:lang w:val="en"/>
              </w:rPr>
            </w:pPr>
          </w:p>
          <w:p w:rsidR="006323B9" w:rsidRPr="001B1197" w:rsidRDefault="006323B9" w:rsidP="001B1197">
            <w:pPr>
              <w:autoSpaceDE w:val="0"/>
              <w:autoSpaceDN w:val="0"/>
              <w:adjustRightInd w:val="0"/>
              <w:rPr>
                <w:rFonts w:ascii="Verdana" w:hAnsi="Verdana" w:cs="Arial"/>
                <w:sz w:val="18"/>
                <w:szCs w:val="18"/>
                <w:lang w:val="en"/>
              </w:rPr>
            </w:pPr>
          </w:p>
          <w:p w:rsidR="006A4337" w:rsidRDefault="006C401C" w:rsidP="001B1197">
            <w:pPr>
              <w:autoSpaceDE w:val="0"/>
              <w:autoSpaceDN w:val="0"/>
              <w:adjustRightInd w:val="0"/>
              <w:rPr>
                <w:rFonts w:ascii="Verdana" w:hAnsi="Verdana" w:cs="Arial"/>
                <w:sz w:val="18"/>
                <w:szCs w:val="18"/>
                <w:lang w:val="en"/>
              </w:rPr>
            </w:pPr>
            <w:r w:rsidRPr="006C401C">
              <w:rPr>
                <w:rFonts w:ascii="Verdana" w:hAnsi="Verdana" w:cs="Arial"/>
                <w:sz w:val="18"/>
                <w:szCs w:val="18"/>
                <w:lang w:val="en"/>
              </w:rPr>
              <w:t>Compound Tenses and conditionals: -</w:t>
            </w:r>
            <w:proofErr w:type="spellStart"/>
            <w:r w:rsidRPr="006C401C">
              <w:rPr>
                <w:rFonts w:ascii="Verdana" w:hAnsi="Verdana" w:cs="Arial"/>
                <w:sz w:val="18"/>
                <w:szCs w:val="18"/>
                <w:lang w:val="en"/>
              </w:rPr>
              <w:t>ki</w:t>
            </w:r>
            <w:proofErr w:type="spellEnd"/>
            <w:r w:rsidRPr="006C401C">
              <w:rPr>
                <w:rFonts w:ascii="Verdana" w:hAnsi="Verdana" w:cs="Arial"/>
                <w:sz w:val="18"/>
                <w:szCs w:val="18"/>
                <w:lang w:val="en"/>
              </w:rPr>
              <w:t xml:space="preserve">- (e.g. </w:t>
            </w:r>
            <w:proofErr w:type="spellStart"/>
            <w:r w:rsidRPr="006C401C">
              <w:rPr>
                <w:rFonts w:ascii="Verdana" w:hAnsi="Verdana" w:cs="Arial"/>
                <w:i/>
                <w:sz w:val="18"/>
                <w:szCs w:val="18"/>
                <w:lang w:val="en"/>
              </w:rPr>
              <w:t>Akiwa</w:t>
            </w:r>
            <w:proofErr w:type="spellEnd"/>
            <w:r w:rsidRPr="006C401C">
              <w:rPr>
                <w:rFonts w:ascii="Verdana" w:hAnsi="Verdana" w:cs="Arial"/>
                <w:i/>
                <w:sz w:val="18"/>
                <w:szCs w:val="18"/>
                <w:lang w:val="en"/>
              </w:rPr>
              <w:t xml:space="preserve"> </w:t>
            </w:r>
            <w:proofErr w:type="spellStart"/>
            <w:r w:rsidRPr="006C401C">
              <w:rPr>
                <w:rFonts w:ascii="Verdana" w:hAnsi="Verdana" w:cs="Arial"/>
                <w:i/>
                <w:sz w:val="18"/>
                <w:szCs w:val="18"/>
                <w:lang w:val="en"/>
              </w:rPr>
              <w:t>anaumwa</w:t>
            </w:r>
            <w:proofErr w:type="spellEnd"/>
            <w:r w:rsidRPr="006C401C">
              <w:rPr>
                <w:rFonts w:ascii="Verdana" w:hAnsi="Verdana" w:cs="Arial"/>
                <w:sz w:val="18"/>
                <w:szCs w:val="18"/>
                <w:lang w:val="en"/>
              </w:rPr>
              <w:t xml:space="preserve">); </w:t>
            </w:r>
            <w:proofErr w:type="spellStart"/>
            <w:r w:rsidRPr="006C401C">
              <w:rPr>
                <w:rFonts w:ascii="Verdana" w:hAnsi="Verdana" w:cs="Arial"/>
                <w:sz w:val="18"/>
                <w:szCs w:val="18"/>
                <w:lang w:val="en"/>
              </w:rPr>
              <w:t>nge</w:t>
            </w:r>
            <w:proofErr w:type="spellEnd"/>
            <w:r w:rsidRPr="006C401C">
              <w:rPr>
                <w:rFonts w:ascii="Verdana" w:hAnsi="Verdana" w:cs="Arial"/>
                <w:sz w:val="18"/>
                <w:szCs w:val="18"/>
                <w:lang w:val="en"/>
              </w:rPr>
              <w:t>-/-</w:t>
            </w:r>
            <w:proofErr w:type="spellStart"/>
            <w:r w:rsidRPr="006C401C">
              <w:rPr>
                <w:rFonts w:ascii="Verdana" w:hAnsi="Verdana" w:cs="Arial"/>
                <w:sz w:val="18"/>
                <w:szCs w:val="18"/>
                <w:lang w:val="en"/>
              </w:rPr>
              <w:t>ngali</w:t>
            </w:r>
            <w:proofErr w:type="spellEnd"/>
            <w:r w:rsidRPr="006C401C">
              <w:rPr>
                <w:rFonts w:ascii="Verdana" w:hAnsi="Verdana" w:cs="Arial"/>
                <w:sz w:val="18"/>
                <w:szCs w:val="18"/>
                <w:lang w:val="en"/>
              </w:rPr>
              <w:t xml:space="preserve"> (e.g. </w:t>
            </w:r>
            <w:proofErr w:type="spellStart"/>
            <w:r w:rsidRPr="006C401C">
              <w:rPr>
                <w:rFonts w:ascii="Verdana" w:hAnsi="Verdana" w:cs="Arial"/>
                <w:i/>
                <w:sz w:val="18"/>
                <w:szCs w:val="18"/>
                <w:lang w:val="en"/>
              </w:rPr>
              <w:t>angekuwa</w:t>
            </w:r>
            <w:proofErr w:type="spellEnd"/>
            <w:r w:rsidRPr="006C401C">
              <w:rPr>
                <w:rFonts w:ascii="Verdana" w:hAnsi="Verdana" w:cs="Arial"/>
                <w:i/>
                <w:sz w:val="18"/>
                <w:szCs w:val="18"/>
                <w:lang w:val="en"/>
              </w:rPr>
              <w:t xml:space="preserve"> </w:t>
            </w:r>
            <w:proofErr w:type="spellStart"/>
            <w:r w:rsidRPr="006C401C">
              <w:rPr>
                <w:rFonts w:ascii="Verdana" w:hAnsi="Verdana" w:cs="Arial"/>
                <w:i/>
                <w:sz w:val="18"/>
                <w:szCs w:val="18"/>
                <w:lang w:val="en"/>
              </w:rPr>
              <w:t>anaumwa</w:t>
            </w:r>
            <w:proofErr w:type="spellEnd"/>
            <w:r w:rsidRPr="006C401C">
              <w:rPr>
                <w:rFonts w:ascii="Verdana" w:hAnsi="Verdana" w:cs="Arial"/>
                <w:i/>
                <w:sz w:val="18"/>
                <w:szCs w:val="18"/>
                <w:lang w:val="en"/>
              </w:rPr>
              <w:t xml:space="preserve"> </w:t>
            </w:r>
            <w:proofErr w:type="spellStart"/>
            <w:r w:rsidRPr="006C401C">
              <w:rPr>
                <w:rFonts w:ascii="Verdana" w:hAnsi="Verdana" w:cs="Arial"/>
                <w:i/>
                <w:sz w:val="18"/>
                <w:szCs w:val="18"/>
                <w:lang w:val="en"/>
              </w:rPr>
              <w:t>leo</w:t>
            </w:r>
            <w:proofErr w:type="spellEnd"/>
            <w:r w:rsidRPr="006C401C">
              <w:rPr>
                <w:rFonts w:ascii="Verdana" w:hAnsi="Verdana" w:cs="Arial"/>
                <w:sz w:val="18"/>
                <w:szCs w:val="18"/>
                <w:lang w:val="en"/>
              </w:rPr>
              <w:t>)</w:t>
            </w:r>
          </w:p>
          <w:p w:rsidR="006C401C" w:rsidRDefault="006C401C" w:rsidP="001B1197">
            <w:pPr>
              <w:autoSpaceDE w:val="0"/>
              <w:autoSpaceDN w:val="0"/>
              <w:adjustRightInd w:val="0"/>
              <w:rPr>
                <w:rFonts w:ascii="Verdana" w:hAnsi="Verdana" w:cs="Arial"/>
                <w:sz w:val="18"/>
                <w:szCs w:val="18"/>
                <w:lang w:val="en"/>
              </w:rPr>
            </w:pPr>
          </w:p>
          <w:p w:rsidR="00246F8F" w:rsidRPr="001B1197" w:rsidRDefault="00246F8F" w:rsidP="001B1197">
            <w:pPr>
              <w:autoSpaceDE w:val="0"/>
              <w:autoSpaceDN w:val="0"/>
              <w:adjustRightInd w:val="0"/>
              <w:rPr>
                <w:rFonts w:ascii="Verdana" w:hAnsi="Verdana" w:cs="Arial"/>
                <w:sz w:val="18"/>
                <w:szCs w:val="18"/>
                <w:lang w:val="en"/>
              </w:rPr>
            </w:pPr>
            <w:r>
              <w:rPr>
                <w:rFonts w:ascii="Verdana" w:hAnsi="Verdana" w:cs="Arial"/>
                <w:sz w:val="18"/>
                <w:szCs w:val="18"/>
                <w:lang w:val="en"/>
              </w:rPr>
              <w:t>Revision of other tenses</w:t>
            </w:r>
          </w:p>
        </w:tc>
        <w:tc>
          <w:tcPr>
            <w:tcW w:w="1417" w:type="dxa"/>
            <w:gridSpan w:val="2"/>
          </w:tcPr>
          <w:p w:rsidR="006323B9" w:rsidRDefault="006323B9" w:rsidP="001B1197">
            <w:pPr>
              <w:autoSpaceDE w:val="0"/>
              <w:autoSpaceDN w:val="0"/>
              <w:adjustRightInd w:val="0"/>
              <w:rPr>
                <w:rFonts w:ascii="Verdana" w:hAnsi="Verdana" w:cs="Arial"/>
                <w:sz w:val="18"/>
                <w:szCs w:val="18"/>
                <w:lang w:val="en"/>
              </w:rPr>
            </w:pPr>
            <w:r>
              <w:rPr>
                <w:rFonts w:ascii="Verdana" w:hAnsi="Verdana" w:cs="Arial"/>
                <w:sz w:val="18"/>
                <w:szCs w:val="18"/>
                <w:lang w:val="en"/>
              </w:rPr>
              <w:t>Shopping and money matters</w:t>
            </w:r>
          </w:p>
          <w:p w:rsidR="00E22970" w:rsidRDefault="00E22970" w:rsidP="001B1197">
            <w:pPr>
              <w:autoSpaceDE w:val="0"/>
              <w:autoSpaceDN w:val="0"/>
              <w:adjustRightInd w:val="0"/>
              <w:rPr>
                <w:rFonts w:ascii="Verdana" w:hAnsi="Verdana" w:cs="Arial"/>
                <w:sz w:val="18"/>
                <w:szCs w:val="18"/>
                <w:lang w:val="en"/>
              </w:rPr>
            </w:pPr>
            <w:r>
              <w:rPr>
                <w:rFonts w:ascii="Verdana" w:hAnsi="Verdana" w:cs="Arial"/>
                <w:sz w:val="18"/>
                <w:szCs w:val="18"/>
                <w:lang w:val="en"/>
              </w:rPr>
              <w:t>Topic area E 3</w:t>
            </w:r>
          </w:p>
          <w:p w:rsidR="006323B9" w:rsidRDefault="006323B9" w:rsidP="001B1197">
            <w:pPr>
              <w:autoSpaceDE w:val="0"/>
              <w:autoSpaceDN w:val="0"/>
              <w:adjustRightInd w:val="0"/>
              <w:rPr>
                <w:rFonts w:ascii="Verdana" w:hAnsi="Verdana" w:cs="Arial"/>
                <w:sz w:val="18"/>
                <w:szCs w:val="18"/>
                <w:lang w:val="en"/>
              </w:rPr>
            </w:pPr>
          </w:p>
          <w:p w:rsidR="006323B9" w:rsidRDefault="006323B9" w:rsidP="001B1197">
            <w:pPr>
              <w:autoSpaceDE w:val="0"/>
              <w:autoSpaceDN w:val="0"/>
              <w:adjustRightInd w:val="0"/>
              <w:rPr>
                <w:rFonts w:ascii="Verdana" w:hAnsi="Verdana" w:cs="Arial"/>
                <w:sz w:val="18"/>
                <w:szCs w:val="18"/>
                <w:lang w:val="en"/>
              </w:rPr>
            </w:pPr>
            <w:r>
              <w:rPr>
                <w:rFonts w:ascii="Verdana" w:hAnsi="Verdana" w:cs="Arial"/>
                <w:sz w:val="18"/>
                <w:szCs w:val="18"/>
                <w:lang w:val="en"/>
              </w:rPr>
              <w:t>Accidents, injuries, common ailments and health issues</w:t>
            </w:r>
          </w:p>
          <w:p w:rsidR="00E22970" w:rsidRPr="001B1197" w:rsidRDefault="00E22970" w:rsidP="001B1197">
            <w:pPr>
              <w:autoSpaceDE w:val="0"/>
              <w:autoSpaceDN w:val="0"/>
              <w:adjustRightInd w:val="0"/>
              <w:rPr>
                <w:rFonts w:ascii="Verdana" w:hAnsi="Verdana" w:cs="Arial"/>
                <w:sz w:val="18"/>
                <w:szCs w:val="18"/>
                <w:lang w:val="en"/>
              </w:rPr>
            </w:pPr>
            <w:r>
              <w:rPr>
                <w:rFonts w:ascii="Verdana" w:hAnsi="Verdana" w:cs="Arial"/>
                <w:sz w:val="18"/>
                <w:szCs w:val="18"/>
                <w:lang w:val="en"/>
              </w:rPr>
              <w:t>Topic Area E 4</w:t>
            </w:r>
          </w:p>
          <w:p w:rsidR="006323B9" w:rsidRDefault="006323B9" w:rsidP="00F769CC">
            <w:pPr>
              <w:autoSpaceDE w:val="0"/>
              <w:autoSpaceDN w:val="0"/>
              <w:adjustRightInd w:val="0"/>
              <w:rPr>
                <w:rFonts w:ascii="Verdana" w:hAnsi="Verdana" w:cs="Arial"/>
                <w:sz w:val="18"/>
                <w:szCs w:val="18"/>
                <w:lang w:val="en"/>
              </w:rPr>
            </w:pPr>
          </w:p>
          <w:p w:rsidR="00246F8F" w:rsidRPr="001B1197" w:rsidRDefault="00246F8F" w:rsidP="0042652F">
            <w:pPr>
              <w:autoSpaceDE w:val="0"/>
              <w:autoSpaceDN w:val="0"/>
              <w:adjustRightInd w:val="0"/>
              <w:rPr>
                <w:rFonts w:ascii="Verdana" w:hAnsi="Verdana" w:cs="Arial"/>
                <w:sz w:val="18"/>
                <w:szCs w:val="18"/>
                <w:lang w:val="en"/>
              </w:rPr>
            </w:pPr>
          </w:p>
        </w:tc>
        <w:tc>
          <w:tcPr>
            <w:tcW w:w="1559" w:type="dxa"/>
          </w:tcPr>
          <w:p w:rsidR="006323B9" w:rsidRDefault="006323B9" w:rsidP="000675B2">
            <w:pPr>
              <w:rPr>
                <w:rFonts w:ascii="Verdana" w:hAnsi="Verdana" w:cs="Arial"/>
                <w:sz w:val="18"/>
                <w:szCs w:val="18"/>
              </w:rPr>
            </w:pPr>
            <w:r>
              <w:rPr>
                <w:rFonts w:ascii="Verdana" w:hAnsi="Verdana" w:cs="Arial"/>
                <w:sz w:val="18"/>
                <w:szCs w:val="18"/>
              </w:rPr>
              <w:t>Critical thinking is assessed in AO 2</w:t>
            </w:r>
          </w:p>
          <w:p w:rsidR="006323B9" w:rsidRDefault="006323B9" w:rsidP="000675B2">
            <w:pPr>
              <w:rPr>
                <w:rFonts w:ascii="Verdana" w:hAnsi="Verdana" w:cs="Arial"/>
                <w:sz w:val="18"/>
                <w:szCs w:val="18"/>
              </w:rPr>
            </w:pPr>
          </w:p>
          <w:p w:rsidR="006323B9" w:rsidRDefault="006323B9" w:rsidP="000675B2">
            <w:pPr>
              <w:rPr>
                <w:rFonts w:ascii="Verdana" w:hAnsi="Verdana" w:cs="Arial"/>
                <w:sz w:val="18"/>
                <w:szCs w:val="18"/>
              </w:rPr>
            </w:pPr>
            <w:r>
              <w:rPr>
                <w:rFonts w:ascii="Verdana" w:hAnsi="Verdana" w:cs="Arial"/>
                <w:sz w:val="18"/>
                <w:szCs w:val="18"/>
              </w:rPr>
              <w:t>Communication is assessed in AO4</w:t>
            </w:r>
          </w:p>
          <w:p w:rsidR="006323B9" w:rsidRDefault="006323B9" w:rsidP="000675B2">
            <w:pPr>
              <w:rPr>
                <w:rFonts w:ascii="Verdana" w:hAnsi="Verdana" w:cs="Arial"/>
                <w:sz w:val="18"/>
                <w:szCs w:val="18"/>
              </w:rPr>
            </w:pPr>
          </w:p>
          <w:p w:rsidR="006323B9"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6323B9" w:rsidRDefault="006323B9" w:rsidP="000675B2">
            <w:pPr>
              <w:autoSpaceDE w:val="0"/>
              <w:autoSpaceDN w:val="0"/>
              <w:adjustRightInd w:val="0"/>
              <w:rPr>
                <w:rFonts w:ascii="Verdana" w:hAnsi="Verdana" w:cs="Calibri"/>
                <w:sz w:val="18"/>
                <w:szCs w:val="18"/>
                <w:lang w:val="en"/>
              </w:rPr>
            </w:pPr>
          </w:p>
          <w:p w:rsidR="006323B9"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t>Productivity is assessed in AO2</w:t>
            </w:r>
          </w:p>
          <w:p w:rsidR="006323B9" w:rsidRDefault="006323B9" w:rsidP="000675B2">
            <w:pPr>
              <w:autoSpaceDE w:val="0"/>
              <w:autoSpaceDN w:val="0"/>
              <w:adjustRightInd w:val="0"/>
              <w:rPr>
                <w:rFonts w:ascii="Verdana" w:hAnsi="Verdana" w:cs="Calibri"/>
                <w:sz w:val="18"/>
                <w:szCs w:val="18"/>
                <w:lang w:val="en"/>
              </w:rPr>
            </w:pPr>
          </w:p>
          <w:p w:rsidR="006323B9"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t xml:space="preserve">Intellectual interest and </w:t>
            </w:r>
            <w:r>
              <w:rPr>
                <w:rFonts w:ascii="Verdana" w:hAnsi="Verdana" w:cs="Calibri"/>
                <w:sz w:val="18"/>
                <w:szCs w:val="18"/>
                <w:lang w:val="en"/>
              </w:rPr>
              <w:lastRenderedPageBreak/>
              <w:t>curiosity is assessed in AO4</w:t>
            </w:r>
          </w:p>
          <w:p w:rsidR="006323B9" w:rsidRDefault="006323B9" w:rsidP="000675B2">
            <w:pPr>
              <w:autoSpaceDE w:val="0"/>
              <w:autoSpaceDN w:val="0"/>
              <w:adjustRightInd w:val="0"/>
              <w:rPr>
                <w:rFonts w:ascii="Verdana" w:hAnsi="Verdana" w:cs="Calibri"/>
                <w:sz w:val="18"/>
                <w:szCs w:val="18"/>
                <w:lang w:val="en"/>
              </w:rPr>
            </w:pPr>
          </w:p>
          <w:p w:rsidR="006323B9" w:rsidRPr="001B1197"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t>Creativity is assessed in AO2 and AO4</w:t>
            </w:r>
          </w:p>
          <w:p w:rsidR="006323B9" w:rsidRDefault="006323B9" w:rsidP="000675B2">
            <w:pPr>
              <w:autoSpaceDE w:val="0"/>
              <w:autoSpaceDN w:val="0"/>
              <w:adjustRightInd w:val="0"/>
              <w:rPr>
                <w:rFonts w:ascii="Verdana" w:hAnsi="Verdana" w:cs="Calibri"/>
                <w:sz w:val="18"/>
                <w:szCs w:val="18"/>
                <w:lang w:val="en"/>
              </w:rPr>
            </w:pPr>
          </w:p>
          <w:p w:rsidR="006323B9" w:rsidRPr="000675B2" w:rsidRDefault="006323B9" w:rsidP="005D28DE">
            <w:pPr>
              <w:rPr>
                <w:rFonts w:ascii="Verdana" w:hAnsi="Verdana" w:cs="Arial"/>
                <w:sz w:val="18"/>
                <w:szCs w:val="18"/>
                <w:lang w:val="en"/>
              </w:rPr>
            </w:pPr>
          </w:p>
        </w:tc>
        <w:tc>
          <w:tcPr>
            <w:tcW w:w="1559" w:type="dxa"/>
          </w:tcPr>
          <w:p w:rsidR="006323B9"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6323B9" w:rsidRDefault="006323B9" w:rsidP="000675B2">
            <w:pPr>
              <w:autoSpaceDE w:val="0"/>
              <w:autoSpaceDN w:val="0"/>
              <w:adjustRightInd w:val="0"/>
              <w:rPr>
                <w:rFonts w:ascii="Verdana" w:hAnsi="Verdana" w:cs="Calibri"/>
                <w:sz w:val="18"/>
                <w:szCs w:val="18"/>
                <w:lang w:val="en"/>
              </w:rPr>
            </w:pPr>
          </w:p>
          <w:p w:rsidR="006323B9"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0675B2">
            <w:pPr>
              <w:autoSpaceDE w:val="0"/>
              <w:autoSpaceDN w:val="0"/>
              <w:adjustRightInd w:val="0"/>
              <w:rPr>
                <w:rFonts w:ascii="Verdana" w:hAnsi="Verdana" w:cs="Calibri"/>
                <w:sz w:val="18"/>
                <w:szCs w:val="18"/>
                <w:lang w:val="en"/>
              </w:rPr>
            </w:pPr>
          </w:p>
          <w:p w:rsidR="006323B9" w:rsidRPr="001B1197"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Self-direction</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Productivity</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w:t>
            </w:r>
          </w:p>
          <w:p w:rsidR="006323B9" w:rsidRDefault="006323B9" w:rsidP="001B1197">
            <w:pPr>
              <w:autoSpaceDE w:val="0"/>
              <w:autoSpaceDN w:val="0"/>
              <w:adjustRightInd w:val="0"/>
              <w:rPr>
                <w:rFonts w:ascii="Verdana" w:hAnsi="Verdana" w:cs="Calibri"/>
                <w:sz w:val="18"/>
                <w:szCs w:val="18"/>
                <w:lang w:val="en"/>
              </w:rPr>
            </w:pPr>
          </w:p>
          <w:p w:rsidR="006323B9" w:rsidRPr="001B1197"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Creativity</w:t>
            </w:r>
          </w:p>
          <w:p w:rsidR="006323B9" w:rsidRPr="001B1197" w:rsidRDefault="006323B9" w:rsidP="001B1197">
            <w:pPr>
              <w:autoSpaceDE w:val="0"/>
              <w:autoSpaceDN w:val="0"/>
              <w:adjustRightInd w:val="0"/>
              <w:rPr>
                <w:rFonts w:ascii="Verdana" w:hAnsi="Verdana" w:cs="Calibri"/>
                <w:sz w:val="18"/>
                <w:szCs w:val="18"/>
                <w:lang w:val="en"/>
              </w:rPr>
            </w:pPr>
          </w:p>
          <w:p w:rsidR="006323B9" w:rsidRPr="001B1197" w:rsidRDefault="006323B9" w:rsidP="001B1197">
            <w:pPr>
              <w:autoSpaceDE w:val="0"/>
              <w:autoSpaceDN w:val="0"/>
              <w:adjustRightInd w:val="0"/>
              <w:rPr>
                <w:rFonts w:ascii="Verdana" w:hAnsi="Verdana" w:cs="Calibri"/>
                <w:sz w:val="18"/>
                <w:szCs w:val="18"/>
                <w:lang w:val="en"/>
              </w:rPr>
            </w:pPr>
          </w:p>
          <w:p w:rsidR="006323B9" w:rsidRPr="001B1197" w:rsidRDefault="006323B9" w:rsidP="001B1197">
            <w:pPr>
              <w:autoSpaceDE w:val="0"/>
              <w:autoSpaceDN w:val="0"/>
              <w:adjustRightInd w:val="0"/>
              <w:rPr>
                <w:rFonts w:ascii="Verdana" w:hAnsi="Verdana" w:cs="Calibri"/>
                <w:sz w:val="18"/>
                <w:szCs w:val="18"/>
                <w:lang w:val="en"/>
              </w:rPr>
            </w:pPr>
          </w:p>
          <w:p w:rsidR="006323B9" w:rsidRPr="001B1197" w:rsidRDefault="006323B9" w:rsidP="001B1197">
            <w:pPr>
              <w:autoSpaceDE w:val="0"/>
              <w:autoSpaceDN w:val="0"/>
              <w:adjustRightInd w:val="0"/>
              <w:rPr>
                <w:rFonts w:ascii="Verdana" w:hAnsi="Verdana" w:cs="Calibri"/>
                <w:sz w:val="18"/>
                <w:szCs w:val="18"/>
                <w:lang w:val="en"/>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lastRenderedPageBreak/>
              <w:t>7-9</w:t>
            </w:r>
          </w:p>
        </w:tc>
        <w:tc>
          <w:tcPr>
            <w:tcW w:w="1276" w:type="dxa"/>
            <w:gridSpan w:val="2"/>
            <w:shd w:val="clear" w:color="auto" w:fill="auto"/>
          </w:tcPr>
          <w:p w:rsidR="006323B9" w:rsidRPr="001B1197" w:rsidRDefault="006323B9"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E - Social activities, fitness and health</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1E4791" w:rsidRPr="00E22970" w:rsidRDefault="001E4791" w:rsidP="001E4791">
            <w:pPr>
              <w:autoSpaceDE w:val="0"/>
              <w:autoSpaceDN w:val="0"/>
              <w:adjustRightInd w:val="0"/>
              <w:rPr>
                <w:rFonts w:ascii="Verdana" w:hAnsi="Verdana" w:cs="Arial"/>
                <w:sz w:val="18"/>
                <w:szCs w:val="18"/>
                <w:lang w:val="en"/>
              </w:rPr>
            </w:pPr>
            <w:r w:rsidRPr="00E22970">
              <w:rPr>
                <w:rFonts w:ascii="Verdana" w:hAnsi="Verdana" w:cs="Arial"/>
                <w:sz w:val="18"/>
                <w:szCs w:val="18"/>
                <w:lang w:val="en"/>
              </w:rPr>
              <w:t>Health</w:t>
            </w:r>
            <w:r w:rsidR="00E22970" w:rsidRPr="00E22970">
              <w:rPr>
                <w:rFonts w:ascii="Verdana" w:hAnsi="Verdana" w:cs="Arial"/>
                <w:sz w:val="18"/>
                <w:szCs w:val="18"/>
                <w:lang w:val="en"/>
              </w:rPr>
              <w:t>y eating</w:t>
            </w:r>
          </w:p>
          <w:p w:rsidR="001E4791" w:rsidRPr="002B458A" w:rsidRDefault="001E4791" w:rsidP="001E4791">
            <w:pPr>
              <w:autoSpaceDE w:val="0"/>
              <w:autoSpaceDN w:val="0"/>
              <w:adjustRightInd w:val="0"/>
              <w:rPr>
                <w:rFonts w:ascii="Verdana" w:hAnsi="Verdana" w:cs="Arial"/>
                <w:sz w:val="18"/>
                <w:szCs w:val="18"/>
                <w:lang w:val="en"/>
              </w:rPr>
            </w:pPr>
          </w:p>
          <w:p w:rsidR="001E4791" w:rsidRPr="002B458A" w:rsidRDefault="001E4791" w:rsidP="001B1197">
            <w:pPr>
              <w:autoSpaceDE w:val="0"/>
              <w:autoSpaceDN w:val="0"/>
              <w:adjustRightInd w:val="0"/>
              <w:rPr>
                <w:rFonts w:ascii="Verdana" w:hAnsi="Verdana" w:cs="Arial"/>
                <w:sz w:val="18"/>
                <w:szCs w:val="18"/>
                <w:lang w:val="en"/>
              </w:rPr>
            </w:pPr>
          </w:p>
          <w:p w:rsidR="001E4791" w:rsidRPr="002B458A" w:rsidRDefault="001E4791" w:rsidP="001B1197">
            <w:pPr>
              <w:autoSpaceDE w:val="0"/>
              <w:autoSpaceDN w:val="0"/>
              <w:adjustRightInd w:val="0"/>
              <w:rPr>
                <w:rFonts w:ascii="Verdana" w:hAnsi="Verdana" w:cs="Arial"/>
                <w:sz w:val="18"/>
                <w:szCs w:val="18"/>
                <w:lang w:val="en"/>
              </w:rPr>
            </w:pPr>
          </w:p>
          <w:p w:rsidR="006323B9" w:rsidRPr="002B458A" w:rsidRDefault="006323B9" w:rsidP="001B1197">
            <w:pPr>
              <w:autoSpaceDE w:val="0"/>
              <w:autoSpaceDN w:val="0"/>
              <w:adjustRightInd w:val="0"/>
              <w:rPr>
                <w:rFonts w:ascii="Verdana" w:hAnsi="Verdana" w:cs="Arial"/>
                <w:sz w:val="18"/>
                <w:szCs w:val="18"/>
                <w:lang w:val="en"/>
              </w:rPr>
            </w:pPr>
            <w:r w:rsidRPr="002B458A">
              <w:rPr>
                <w:rFonts w:ascii="Verdana" w:hAnsi="Verdana" w:cs="Arial"/>
                <w:sz w:val="18"/>
                <w:szCs w:val="18"/>
                <w:lang w:val="en"/>
              </w:rPr>
              <w:t>Food and drink</w:t>
            </w:r>
          </w:p>
          <w:p w:rsidR="006323B9" w:rsidRPr="001B1197" w:rsidRDefault="006323B9" w:rsidP="002B458A">
            <w:pPr>
              <w:autoSpaceDE w:val="0"/>
              <w:autoSpaceDN w:val="0"/>
              <w:adjustRightInd w:val="0"/>
              <w:rPr>
                <w:rFonts w:ascii="Verdana" w:hAnsi="Verdana" w:cs="Arial"/>
                <w:color w:val="000000"/>
                <w:sz w:val="18"/>
                <w:szCs w:val="18"/>
                <w:lang w:val="en"/>
              </w:rPr>
            </w:pPr>
          </w:p>
        </w:tc>
        <w:tc>
          <w:tcPr>
            <w:tcW w:w="3260" w:type="dxa"/>
            <w:shd w:val="clear" w:color="auto" w:fill="auto"/>
          </w:tcPr>
          <w:p w:rsidR="006323B9" w:rsidRPr="00197D5F" w:rsidRDefault="006323B9" w:rsidP="001B119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2B458A" w:rsidRPr="00197D5F">
              <w:rPr>
                <w:rFonts w:ascii="Verdana" w:hAnsi="Verdana" w:cs="Arial"/>
                <w:b/>
                <w:color w:val="000000"/>
                <w:sz w:val="18"/>
                <w:szCs w:val="18"/>
                <w:lang w:val="en"/>
              </w:rPr>
              <w:t xml:space="preserve"> 1</w:t>
            </w:r>
            <w:r w:rsidRPr="00197D5F">
              <w:rPr>
                <w:rFonts w:ascii="Verdana" w:hAnsi="Verdana" w:cs="Arial"/>
                <w:b/>
                <w:color w:val="000000"/>
                <w:sz w:val="18"/>
                <w:szCs w:val="18"/>
                <w:lang w:val="en"/>
              </w:rPr>
              <w:t xml:space="preserve">: </w:t>
            </w:r>
          </w:p>
          <w:p w:rsidR="002B458A" w:rsidRDefault="00E22970"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Conduct a class s</w:t>
            </w:r>
            <w:r w:rsidR="006323B9" w:rsidRPr="001B1197">
              <w:rPr>
                <w:rFonts w:ascii="Verdana" w:hAnsi="Verdana" w:cs="Arial"/>
                <w:color w:val="000000"/>
                <w:sz w:val="18"/>
                <w:szCs w:val="18"/>
                <w:lang w:val="en"/>
              </w:rPr>
              <w:t>urvey of</w:t>
            </w:r>
            <w:r>
              <w:rPr>
                <w:rFonts w:ascii="Verdana" w:hAnsi="Verdana" w:cs="Arial"/>
                <w:color w:val="000000"/>
                <w:sz w:val="18"/>
                <w:szCs w:val="18"/>
                <w:lang w:val="en"/>
              </w:rPr>
              <w:t xml:space="preserve"> dietary habits and then produce a </w:t>
            </w:r>
            <w:r w:rsidR="00B5770D">
              <w:rPr>
                <w:rFonts w:ascii="Verdana" w:hAnsi="Verdana" w:cs="Arial"/>
                <w:color w:val="000000"/>
                <w:sz w:val="18"/>
                <w:szCs w:val="18"/>
                <w:lang w:val="en"/>
              </w:rPr>
              <w:t>graph, chart</w:t>
            </w:r>
            <w:r>
              <w:rPr>
                <w:rFonts w:ascii="Verdana" w:hAnsi="Verdana" w:cs="Arial"/>
                <w:color w:val="000000"/>
                <w:sz w:val="18"/>
                <w:szCs w:val="18"/>
                <w:lang w:val="en"/>
              </w:rPr>
              <w:t xml:space="preserve"> or poster to see how healthy the class’s dietary habits are.</w:t>
            </w:r>
            <w:r w:rsidR="006323B9" w:rsidRPr="001B1197">
              <w:rPr>
                <w:rFonts w:ascii="Verdana" w:hAnsi="Verdana" w:cs="Arial"/>
                <w:color w:val="000000"/>
                <w:sz w:val="18"/>
                <w:szCs w:val="18"/>
                <w:lang w:val="en"/>
              </w:rPr>
              <w:t xml:space="preserve"> </w:t>
            </w:r>
          </w:p>
          <w:p w:rsidR="00E22970" w:rsidRDefault="00E22970" w:rsidP="001B1197">
            <w:pPr>
              <w:autoSpaceDE w:val="0"/>
              <w:autoSpaceDN w:val="0"/>
              <w:adjustRightInd w:val="0"/>
              <w:rPr>
                <w:rFonts w:ascii="Verdana" w:hAnsi="Verdana" w:cs="Arial"/>
                <w:color w:val="000000"/>
                <w:sz w:val="18"/>
                <w:szCs w:val="18"/>
                <w:lang w:val="en"/>
              </w:rPr>
            </w:pPr>
          </w:p>
          <w:p w:rsidR="00E22970" w:rsidRDefault="00E22970" w:rsidP="001B1197">
            <w:pPr>
              <w:autoSpaceDE w:val="0"/>
              <w:autoSpaceDN w:val="0"/>
              <w:adjustRightInd w:val="0"/>
              <w:rPr>
                <w:rFonts w:ascii="Verdana" w:hAnsi="Verdana" w:cs="Arial"/>
                <w:color w:val="FF0000"/>
                <w:sz w:val="18"/>
                <w:szCs w:val="18"/>
                <w:lang w:val="en"/>
              </w:rPr>
            </w:pPr>
          </w:p>
          <w:p w:rsidR="002B458A" w:rsidRDefault="002B458A" w:rsidP="002B458A">
            <w:pPr>
              <w:autoSpaceDE w:val="0"/>
              <w:autoSpaceDN w:val="0"/>
              <w:adjustRightInd w:val="0"/>
              <w:rPr>
                <w:rFonts w:ascii="Verdana" w:hAnsi="Verdana" w:cs="Arial"/>
                <w:color w:val="000000"/>
                <w:sz w:val="18"/>
                <w:szCs w:val="18"/>
                <w:lang w:val="en"/>
              </w:rPr>
            </w:pPr>
            <w:r w:rsidRPr="00197D5F">
              <w:rPr>
                <w:rFonts w:ascii="Verdana" w:hAnsi="Verdana" w:cs="Arial"/>
                <w:b/>
                <w:sz w:val="18"/>
                <w:szCs w:val="18"/>
                <w:lang w:val="en"/>
              </w:rPr>
              <w:t>Lesson idea 2:</w:t>
            </w:r>
            <w:r w:rsidR="00197D5F">
              <w:rPr>
                <w:rFonts w:ascii="Verdana" w:hAnsi="Verdana" w:cs="Arial"/>
                <w:sz w:val="18"/>
                <w:szCs w:val="18"/>
                <w:lang w:val="en"/>
              </w:rPr>
              <w:t xml:space="preserve"> </w:t>
            </w:r>
            <w:r>
              <w:rPr>
                <w:rFonts w:ascii="Verdana" w:hAnsi="Verdana" w:cs="Arial"/>
                <w:color w:val="000000"/>
                <w:sz w:val="18"/>
                <w:szCs w:val="18"/>
                <w:lang w:val="en"/>
              </w:rPr>
              <w:t>Introduction of ke</w:t>
            </w:r>
            <w:r w:rsidR="00246F8F">
              <w:rPr>
                <w:rFonts w:ascii="Verdana" w:hAnsi="Verdana" w:cs="Arial"/>
                <w:color w:val="000000"/>
                <w:sz w:val="18"/>
                <w:szCs w:val="18"/>
                <w:lang w:val="en"/>
              </w:rPr>
              <w:t>y types of food and drink</w:t>
            </w:r>
            <w:r>
              <w:rPr>
                <w:rFonts w:ascii="Verdana" w:hAnsi="Verdana" w:cs="Arial"/>
                <w:color w:val="000000"/>
                <w:sz w:val="18"/>
                <w:szCs w:val="18"/>
                <w:lang w:val="en"/>
              </w:rPr>
              <w:t xml:space="preserve"> via </w:t>
            </w:r>
            <w:r>
              <w:rPr>
                <w:rFonts w:ascii="Verdana" w:hAnsi="Verdana" w:cs="Arial"/>
                <w:color w:val="000000"/>
                <w:sz w:val="18"/>
                <w:szCs w:val="18"/>
                <w:lang w:val="en"/>
              </w:rPr>
              <w:lastRenderedPageBreak/>
              <w:t>flashcard work. Teacher introduces vocabulary from the front of the class, then pupils try to ‘win’ the card by guessing it as teacher hides it.</w:t>
            </w:r>
          </w:p>
          <w:p w:rsidR="002B458A" w:rsidRDefault="002B458A" w:rsidP="002B458A">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w:t>
            </w:r>
            <w:r w:rsidR="00246F8F">
              <w:rPr>
                <w:rFonts w:ascii="Verdana" w:hAnsi="Verdana" w:cs="Arial"/>
                <w:color w:val="000000"/>
                <w:sz w:val="18"/>
                <w:szCs w:val="18"/>
                <w:lang w:val="en"/>
              </w:rPr>
              <w:t>e of charades to guess the food or drink</w:t>
            </w:r>
            <w:r>
              <w:rPr>
                <w:rFonts w:ascii="Verdana" w:hAnsi="Verdana" w:cs="Arial"/>
                <w:color w:val="000000"/>
                <w:sz w:val="18"/>
                <w:szCs w:val="18"/>
                <w:lang w:val="en"/>
              </w:rPr>
              <w:t>.</w:t>
            </w:r>
          </w:p>
          <w:p w:rsidR="002B458A" w:rsidRDefault="002B458A" w:rsidP="002B458A">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2B458A" w:rsidRDefault="002B458A" w:rsidP="002B458A">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Hangman can be played with the key vocabulary to learn spellings. </w:t>
            </w:r>
          </w:p>
          <w:p w:rsidR="006323B9" w:rsidRPr="001B1197" w:rsidRDefault="006323B9" w:rsidP="001B1197">
            <w:pPr>
              <w:autoSpaceDE w:val="0"/>
              <w:autoSpaceDN w:val="0"/>
              <w:adjustRightInd w:val="0"/>
              <w:rPr>
                <w:rFonts w:ascii="Verdana" w:hAnsi="Verdana" w:cs="Arial"/>
                <w:color w:val="000000"/>
                <w:sz w:val="18"/>
                <w:szCs w:val="18"/>
                <w:lang w:val="en"/>
              </w:rPr>
            </w:pPr>
          </w:p>
          <w:p w:rsidR="006323B9" w:rsidRPr="00197D5F" w:rsidRDefault="006323B9" w:rsidP="001B1197">
            <w:pPr>
              <w:autoSpaceDE w:val="0"/>
              <w:autoSpaceDN w:val="0"/>
              <w:adjustRightInd w:val="0"/>
              <w:rPr>
                <w:rFonts w:ascii="Verdana" w:hAnsi="Verdana" w:cs="Arial"/>
                <w:b/>
                <w:color w:val="000000"/>
                <w:sz w:val="18"/>
                <w:szCs w:val="18"/>
                <w:lang w:val="en"/>
              </w:rPr>
            </w:pPr>
            <w:r w:rsidRPr="00197D5F">
              <w:rPr>
                <w:rFonts w:ascii="Verdana" w:hAnsi="Verdana" w:cs="Arial"/>
                <w:b/>
                <w:color w:val="000000"/>
                <w:sz w:val="18"/>
                <w:szCs w:val="18"/>
                <w:lang w:val="en"/>
              </w:rPr>
              <w:t>Lesson idea</w:t>
            </w:r>
            <w:r w:rsidR="002B458A" w:rsidRPr="00197D5F">
              <w:rPr>
                <w:rFonts w:ascii="Verdana" w:hAnsi="Verdana" w:cs="Arial"/>
                <w:b/>
                <w:color w:val="000000"/>
                <w:sz w:val="18"/>
                <w:szCs w:val="18"/>
                <w:lang w:val="en"/>
              </w:rPr>
              <w:t xml:space="preserve"> 3</w:t>
            </w:r>
            <w:r w:rsidRPr="00197D5F">
              <w:rPr>
                <w:rFonts w:ascii="Verdana" w:hAnsi="Verdana" w:cs="Arial"/>
                <w:b/>
                <w:color w:val="000000"/>
                <w:sz w:val="18"/>
                <w:szCs w:val="18"/>
                <w:lang w:val="en"/>
              </w:rPr>
              <w:t xml:space="preserve">: </w:t>
            </w:r>
          </w:p>
          <w:p w:rsidR="002B458A" w:rsidRDefault="002B458A"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Prepare a shopping list of about 10 items and then use a website </w:t>
            </w:r>
            <w:r w:rsidR="006A4337">
              <w:rPr>
                <w:rFonts w:ascii="Verdana" w:hAnsi="Verdana" w:cs="Arial"/>
                <w:color w:val="000000"/>
                <w:sz w:val="18"/>
                <w:szCs w:val="18"/>
                <w:lang w:val="en"/>
              </w:rPr>
              <w:t xml:space="preserve">from an East African </w:t>
            </w:r>
            <w:r>
              <w:rPr>
                <w:rFonts w:ascii="Verdana" w:hAnsi="Verdana" w:cs="Arial"/>
                <w:color w:val="000000"/>
                <w:sz w:val="18"/>
                <w:szCs w:val="18"/>
                <w:lang w:val="en"/>
              </w:rPr>
              <w:t xml:space="preserve">supermarket to price the goods and prepare an order. </w:t>
            </w:r>
          </w:p>
          <w:p w:rsidR="006323B9" w:rsidRPr="001B1197" w:rsidRDefault="006323B9"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Oral description of a restaurant or cafe scene with answers from other group members</w:t>
            </w:r>
          </w:p>
          <w:p w:rsidR="006323B9" w:rsidRPr="001B1197" w:rsidRDefault="006323B9" w:rsidP="001B1197">
            <w:pPr>
              <w:autoSpaceDE w:val="0"/>
              <w:autoSpaceDN w:val="0"/>
              <w:adjustRightInd w:val="0"/>
              <w:rPr>
                <w:rFonts w:ascii="Verdana" w:hAnsi="Verdana" w:cs="Arial"/>
                <w:color w:val="000000"/>
                <w:sz w:val="18"/>
                <w:szCs w:val="18"/>
                <w:lang w:val="en"/>
              </w:rPr>
            </w:pPr>
          </w:p>
          <w:p w:rsidR="002B458A" w:rsidRDefault="002B458A" w:rsidP="001B1197">
            <w:pPr>
              <w:autoSpaceDE w:val="0"/>
              <w:autoSpaceDN w:val="0"/>
              <w:adjustRightInd w:val="0"/>
              <w:rPr>
                <w:rFonts w:ascii="Verdana" w:hAnsi="Verdana" w:cs="Arial"/>
                <w:color w:val="000000"/>
                <w:sz w:val="18"/>
                <w:szCs w:val="18"/>
                <w:lang w:val="en"/>
              </w:rPr>
            </w:pPr>
          </w:p>
          <w:p w:rsidR="00E22970" w:rsidRPr="00197D5F" w:rsidRDefault="00E22970" w:rsidP="001B1197">
            <w:pPr>
              <w:autoSpaceDE w:val="0"/>
              <w:autoSpaceDN w:val="0"/>
              <w:adjustRightInd w:val="0"/>
              <w:rPr>
                <w:rFonts w:ascii="Verdana" w:hAnsi="Verdana" w:cs="Arial"/>
                <w:b/>
                <w:sz w:val="18"/>
                <w:szCs w:val="18"/>
                <w:lang w:val="en"/>
              </w:rPr>
            </w:pPr>
            <w:r w:rsidRPr="00197D5F">
              <w:rPr>
                <w:rFonts w:ascii="Verdana" w:hAnsi="Verdana" w:cs="Arial"/>
                <w:b/>
                <w:sz w:val="18"/>
                <w:szCs w:val="18"/>
                <w:lang w:val="en"/>
              </w:rPr>
              <w:t xml:space="preserve">Lesson idea </w:t>
            </w:r>
            <w:r w:rsidR="00880BEE" w:rsidRPr="00197D5F">
              <w:rPr>
                <w:rFonts w:ascii="Verdana" w:hAnsi="Verdana" w:cs="Arial"/>
                <w:b/>
                <w:sz w:val="18"/>
                <w:szCs w:val="18"/>
                <w:lang w:val="en"/>
              </w:rPr>
              <w:t>4</w:t>
            </w:r>
            <w:r w:rsidRPr="00197D5F">
              <w:rPr>
                <w:rFonts w:ascii="Verdana" w:hAnsi="Verdana" w:cs="Arial"/>
                <w:b/>
                <w:sz w:val="18"/>
                <w:szCs w:val="18"/>
                <w:lang w:val="en"/>
              </w:rPr>
              <w:t>:</w:t>
            </w:r>
          </w:p>
          <w:p w:rsidR="002B458A" w:rsidRPr="001B1197" w:rsidRDefault="002B458A" w:rsidP="001B1197">
            <w:pPr>
              <w:autoSpaceDE w:val="0"/>
              <w:autoSpaceDN w:val="0"/>
              <w:adjustRightInd w:val="0"/>
              <w:rPr>
                <w:rFonts w:ascii="Verdana" w:hAnsi="Verdana" w:cs="Arial"/>
                <w:color w:val="000000"/>
                <w:sz w:val="18"/>
                <w:szCs w:val="18"/>
                <w:lang w:val="en"/>
              </w:rPr>
            </w:pPr>
            <w:r w:rsidRPr="002B458A">
              <w:rPr>
                <w:rFonts w:ascii="Verdana" w:hAnsi="Verdana" w:cs="Arial"/>
                <w:sz w:val="18"/>
                <w:szCs w:val="18"/>
                <w:lang w:val="en"/>
              </w:rPr>
              <w:t>One lesson could be used to begin preparation for the speaking test by looking and discussing a couple of pictures.</w:t>
            </w:r>
          </w:p>
        </w:tc>
        <w:tc>
          <w:tcPr>
            <w:tcW w:w="1985" w:type="dxa"/>
          </w:tcPr>
          <w:p w:rsidR="009A798A" w:rsidRPr="004B66F2" w:rsidRDefault="00B5770D" w:rsidP="009A798A">
            <w:pPr>
              <w:autoSpaceDE w:val="0"/>
              <w:autoSpaceDN w:val="0"/>
              <w:adjustRightInd w:val="0"/>
              <w:rPr>
                <w:rFonts w:ascii="Verdana" w:hAnsi="Verdana" w:cs="Arial"/>
                <w:sz w:val="18"/>
                <w:szCs w:val="18"/>
              </w:rPr>
            </w:pPr>
            <w:r w:rsidRPr="004B66F2">
              <w:rPr>
                <w:rFonts w:ascii="Verdana" w:hAnsi="Verdana" w:cs="Arial"/>
                <w:sz w:val="18"/>
                <w:szCs w:val="18"/>
              </w:rPr>
              <w:lastRenderedPageBreak/>
              <w:t>Self-produced</w:t>
            </w:r>
            <w:r w:rsidR="009A798A" w:rsidRPr="004B66F2">
              <w:rPr>
                <w:rFonts w:ascii="Verdana" w:hAnsi="Verdana" w:cs="Arial"/>
                <w:sz w:val="18"/>
                <w:szCs w:val="18"/>
              </w:rPr>
              <w:t>, downloaded – possibly from ClipArt -, or commercially produced flashcards o</w:t>
            </w:r>
            <w:r w:rsidR="009A798A">
              <w:rPr>
                <w:rFonts w:ascii="Verdana" w:hAnsi="Verdana" w:cs="Arial"/>
                <w:sz w:val="18"/>
                <w:szCs w:val="18"/>
              </w:rPr>
              <w:t>f types of food and drink</w:t>
            </w:r>
            <w:r w:rsidR="009A798A" w:rsidRPr="004B66F2">
              <w:rPr>
                <w:rFonts w:ascii="Verdana" w:hAnsi="Verdana" w:cs="Arial"/>
                <w:sz w:val="18"/>
                <w:szCs w:val="18"/>
              </w:rPr>
              <w:t>.</w:t>
            </w:r>
          </w:p>
          <w:p w:rsidR="006323B9" w:rsidRDefault="006323B9" w:rsidP="001B1197">
            <w:pPr>
              <w:autoSpaceDE w:val="0"/>
              <w:autoSpaceDN w:val="0"/>
              <w:adjustRightInd w:val="0"/>
              <w:rPr>
                <w:rFonts w:ascii="Verdana" w:hAnsi="Verdana" w:cs="Arial"/>
                <w:sz w:val="18"/>
                <w:szCs w:val="18"/>
              </w:rPr>
            </w:pPr>
          </w:p>
          <w:p w:rsidR="002B458A" w:rsidRPr="004B66F2" w:rsidRDefault="002B458A" w:rsidP="002B458A">
            <w:pPr>
              <w:autoSpaceDE w:val="0"/>
              <w:autoSpaceDN w:val="0"/>
              <w:adjustRightInd w:val="0"/>
              <w:rPr>
                <w:rFonts w:ascii="Verdana" w:hAnsi="Verdana" w:cs="Arial"/>
                <w:sz w:val="18"/>
                <w:szCs w:val="18"/>
              </w:rPr>
            </w:pPr>
            <w:r>
              <w:rPr>
                <w:rFonts w:ascii="Verdana" w:hAnsi="Verdana" w:cs="Arial"/>
                <w:sz w:val="18"/>
                <w:szCs w:val="18"/>
              </w:rPr>
              <w:lastRenderedPageBreak/>
              <w:t xml:space="preserve">Two pictures from the internet, magazines or websites such as shuttlestock.com to discuss for the speaking test. </w:t>
            </w:r>
          </w:p>
          <w:p w:rsidR="002B458A" w:rsidRDefault="002B458A" w:rsidP="001B1197">
            <w:pPr>
              <w:autoSpaceDE w:val="0"/>
              <w:autoSpaceDN w:val="0"/>
              <w:adjustRightInd w:val="0"/>
              <w:rPr>
                <w:rFonts w:ascii="Verdana" w:hAnsi="Verdana" w:cs="Arial"/>
                <w:sz w:val="18"/>
                <w:szCs w:val="18"/>
              </w:rPr>
            </w:pPr>
          </w:p>
          <w:p w:rsidR="002B458A" w:rsidRDefault="002B458A" w:rsidP="001B1197">
            <w:pPr>
              <w:autoSpaceDE w:val="0"/>
              <w:autoSpaceDN w:val="0"/>
              <w:adjustRightInd w:val="0"/>
              <w:rPr>
                <w:rFonts w:ascii="Verdana" w:hAnsi="Verdana" w:cs="Arial"/>
                <w:sz w:val="18"/>
                <w:szCs w:val="18"/>
              </w:rPr>
            </w:pPr>
            <w:r>
              <w:rPr>
                <w:rFonts w:ascii="Verdana" w:hAnsi="Verdana" w:cs="Arial"/>
                <w:sz w:val="18"/>
                <w:szCs w:val="18"/>
              </w:rPr>
              <w:t>Supermarket websites such as</w:t>
            </w:r>
            <w:r w:rsidR="00880BEE">
              <w:rPr>
                <w:rFonts w:ascii="Verdana" w:hAnsi="Verdana" w:cs="Arial"/>
                <w:sz w:val="18"/>
                <w:szCs w:val="18"/>
              </w:rPr>
              <w:t xml:space="preserve"> </w:t>
            </w:r>
            <w:proofErr w:type="spellStart"/>
            <w:r w:rsidR="00880BEE">
              <w:rPr>
                <w:rFonts w:ascii="Verdana" w:hAnsi="Verdana" w:cs="Arial"/>
                <w:sz w:val="18"/>
                <w:szCs w:val="18"/>
              </w:rPr>
              <w:t>uchumi</w:t>
            </w:r>
            <w:proofErr w:type="spellEnd"/>
          </w:p>
          <w:p w:rsidR="002B458A" w:rsidRDefault="002B458A" w:rsidP="001B1197">
            <w:pPr>
              <w:autoSpaceDE w:val="0"/>
              <w:autoSpaceDN w:val="0"/>
              <w:adjustRightInd w:val="0"/>
              <w:rPr>
                <w:rFonts w:ascii="Verdana" w:hAnsi="Verdana" w:cs="Arial"/>
                <w:sz w:val="18"/>
                <w:szCs w:val="18"/>
              </w:rPr>
            </w:pPr>
          </w:p>
          <w:p w:rsidR="002B458A" w:rsidRDefault="002B458A" w:rsidP="001B1197">
            <w:pPr>
              <w:autoSpaceDE w:val="0"/>
              <w:autoSpaceDN w:val="0"/>
              <w:adjustRightInd w:val="0"/>
              <w:rPr>
                <w:rFonts w:ascii="Verdana" w:hAnsi="Verdana" w:cs="Arial"/>
                <w:sz w:val="18"/>
                <w:szCs w:val="18"/>
                <w:lang w:val="de-DE"/>
              </w:rPr>
            </w:pPr>
            <w:r w:rsidRPr="00E22970">
              <w:rPr>
                <w:rFonts w:ascii="Verdana" w:hAnsi="Verdana" w:cs="Arial"/>
                <w:sz w:val="18"/>
                <w:szCs w:val="18"/>
                <w:lang w:val="de-DE"/>
              </w:rPr>
              <w:t>Possible websites:</w:t>
            </w:r>
          </w:p>
          <w:p w:rsidR="001C7E62" w:rsidRPr="00E22970" w:rsidRDefault="001C7E62" w:rsidP="001B1197">
            <w:pPr>
              <w:autoSpaceDE w:val="0"/>
              <w:autoSpaceDN w:val="0"/>
              <w:adjustRightInd w:val="0"/>
              <w:rPr>
                <w:rFonts w:ascii="Verdana" w:hAnsi="Verdana" w:cs="Arial"/>
                <w:sz w:val="18"/>
                <w:szCs w:val="18"/>
                <w:lang w:val="de-DE"/>
              </w:rPr>
            </w:pPr>
            <w:r>
              <w:rPr>
                <w:rFonts w:ascii="Verdana" w:hAnsi="Verdana" w:cs="Arial"/>
                <w:sz w:val="18"/>
                <w:szCs w:val="18"/>
                <w:lang w:val="de-DE"/>
              </w:rPr>
              <w:t>The Swahili 101 website which offers a number of lessons:</w:t>
            </w:r>
          </w:p>
          <w:p w:rsidR="00E22970" w:rsidRDefault="00880BEE" w:rsidP="001B1197">
            <w:pPr>
              <w:autoSpaceDE w:val="0"/>
              <w:autoSpaceDN w:val="0"/>
              <w:adjustRightInd w:val="0"/>
              <w:rPr>
                <w:rStyle w:val="HTMLCite"/>
                <w:rFonts w:ascii="Arial" w:hAnsi="Arial" w:cs="Arial"/>
                <w:color w:val="auto"/>
                <w:sz w:val="20"/>
                <w:szCs w:val="20"/>
                <w:lang w:val="en"/>
              </w:rPr>
            </w:pPr>
            <w:r w:rsidRPr="00880BEE">
              <w:rPr>
                <w:rStyle w:val="HTMLCite"/>
                <w:rFonts w:ascii="Arial" w:hAnsi="Arial" w:cs="Arial"/>
                <w:color w:val="auto"/>
                <w:sz w:val="20"/>
                <w:szCs w:val="20"/>
                <w:lang w:val="en"/>
              </w:rPr>
              <w:t>http://arclite.byu.edu/swahili/lessons/frames.htm</w:t>
            </w:r>
          </w:p>
          <w:p w:rsidR="00E22970" w:rsidRPr="00E22970" w:rsidRDefault="00E22970" w:rsidP="00880BEE">
            <w:pPr>
              <w:autoSpaceDE w:val="0"/>
              <w:autoSpaceDN w:val="0"/>
              <w:adjustRightInd w:val="0"/>
              <w:rPr>
                <w:rFonts w:ascii="Verdana" w:hAnsi="Verdana" w:cs="Arial"/>
                <w:sz w:val="18"/>
                <w:szCs w:val="18"/>
                <w:lang w:val="en"/>
              </w:rPr>
            </w:pPr>
          </w:p>
        </w:tc>
        <w:tc>
          <w:tcPr>
            <w:tcW w:w="1985" w:type="dxa"/>
            <w:shd w:val="clear" w:color="auto" w:fill="auto"/>
          </w:tcPr>
          <w:p w:rsidR="006323B9" w:rsidRPr="001B1197" w:rsidRDefault="006323B9" w:rsidP="001B1197">
            <w:pPr>
              <w:autoSpaceDE w:val="0"/>
              <w:autoSpaceDN w:val="0"/>
              <w:adjustRightInd w:val="0"/>
              <w:rPr>
                <w:rFonts w:ascii="Verdana" w:hAnsi="Verdana" w:cs="Arial"/>
                <w:sz w:val="18"/>
                <w:szCs w:val="18"/>
              </w:rPr>
            </w:pPr>
            <w:r w:rsidRPr="001B1197">
              <w:rPr>
                <w:rFonts w:ascii="Verdana" w:hAnsi="Verdana" w:cs="Arial"/>
                <w:sz w:val="18"/>
                <w:szCs w:val="18"/>
              </w:rPr>
              <w:lastRenderedPageBreak/>
              <w:t>Adjectives used as nouns</w:t>
            </w:r>
          </w:p>
          <w:p w:rsidR="006323B9" w:rsidRPr="001B1197" w:rsidRDefault="006323B9" w:rsidP="001B1197">
            <w:pPr>
              <w:autoSpaceDE w:val="0"/>
              <w:autoSpaceDN w:val="0"/>
              <w:adjustRightInd w:val="0"/>
              <w:rPr>
                <w:rFonts w:ascii="Verdana" w:hAnsi="Verdana" w:cs="Arial"/>
                <w:sz w:val="18"/>
                <w:szCs w:val="18"/>
              </w:rPr>
            </w:pPr>
          </w:p>
          <w:p w:rsidR="006323B9" w:rsidRPr="001B1197" w:rsidRDefault="006323B9" w:rsidP="001B1197">
            <w:pPr>
              <w:autoSpaceDE w:val="0"/>
              <w:autoSpaceDN w:val="0"/>
              <w:adjustRightInd w:val="0"/>
              <w:rPr>
                <w:rFonts w:ascii="Verdana" w:hAnsi="Verdana" w:cs="Arial"/>
                <w:sz w:val="18"/>
                <w:szCs w:val="18"/>
              </w:rPr>
            </w:pPr>
            <w:r w:rsidRPr="001B1197">
              <w:rPr>
                <w:rFonts w:ascii="Verdana" w:hAnsi="Verdana" w:cs="Arial"/>
                <w:sz w:val="18"/>
                <w:szCs w:val="18"/>
              </w:rPr>
              <w:t>Negative forms</w:t>
            </w:r>
          </w:p>
          <w:p w:rsidR="006323B9" w:rsidRPr="001B1197" w:rsidRDefault="006323B9" w:rsidP="001B1197">
            <w:pPr>
              <w:autoSpaceDE w:val="0"/>
              <w:autoSpaceDN w:val="0"/>
              <w:adjustRightInd w:val="0"/>
              <w:rPr>
                <w:rFonts w:ascii="Verdana" w:hAnsi="Verdana" w:cs="Arial"/>
                <w:sz w:val="18"/>
                <w:szCs w:val="18"/>
              </w:rPr>
            </w:pPr>
          </w:p>
          <w:p w:rsidR="006323B9" w:rsidRPr="001B1197" w:rsidRDefault="006C401C" w:rsidP="001B1197">
            <w:pPr>
              <w:autoSpaceDE w:val="0"/>
              <w:autoSpaceDN w:val="0"/>
              <w:adjustRightInd w:val="0"/>
              <w:rPr>
                <w:rFonts w:ascii="Verdana" w:hAnsi="Verdana" w:cs="Arial"/>
                <w:sz w:val="18"/>
                <w:szCs w:val="18"/>
                <w:lang w:val="en"/>
              </w:rPr>
            </w:pPr>
            <w:r>
              <w:rPr>
                <w:rFonts w:ascii="Verdana" w:hAnsi="Verdana" w:cs="Arial"/>
                <w:sz w:val="18"/>
                <w:szCs w:val="18"/>
              </w:rPr>
              <w:t xml:space="preserve">Usage of </w:t>
            </w:r>
            <w:r w:rsidRPr="006C401C">
              <w:rPr>
                <w:rFonts w:ascii="Verdana" w:hAnsi="Verdana" w:cs="Arial"/>
                <w:sz w:val="18"/>
                <w:szCs w:val="18"/>
              </w:rPr>
              <w:t>-</w:t>
            </w:r>
            <w:proofErr w:type="spellStart"/>
            <w:r w:rsidRPr="006C401C">
              <w:rPr>
                <w:rFonts w:ascii="Verdana" w:hAnsi="Verdana" w:cs="Arial"/>
                <w:sz w:val="18"/>
                <w:szCs w:val="18"/>
              </w:rPr>
              <w:t>ote</w:t>
            </w:r>
            <w:proofErr w:type="spellEnd"/>
            <w:r w:rsidRPr="006C401C">
              <w:rPr>
                <w:rFonts w:ascii="Verdana" w:hAnsi="Verdana" w:cs="Arial"/>
                <w:sz w:val="18"/>
                <w:szCs w:val="18"/>
              </w:rPr>
              <w:t>, and –o –</w:t>
            </w:r>
            <w:proofErr w:type="spellStart"/>
            <w:r w:rsidRPr="006C401C">
              <w:rPr>
                <w:rFonts w:ascii="Verdana" w:hAnsi="Verdana" w:cs="Arial"/>
                <w:sz w:val="18"/>
                <w:szCs w:val="18"/>
              </w:rPr>
              <w:t>ote</w:t>
            </w:r>
            <w:proofErr w:type="gramStart"/>
            <w:r w:rsidRPr="006C401C">
              <w:rPr>
                <w:rFonts w:ascii="Verdana" w:hAnsi="Verdana" w:cs="Arial"/>
                <w:sz w:val="18"/>
                <w:szCs w:val="18"/>
              </w:rPr>
              <w:t>;e.g</w:t>
            </w:r>
            <w:proofErr w:type="spellEnd"/>
            <w:proofErr w:type="gramEnd"/>
            <w:r w:rsidRPr="006C401C">
              <w:rPr>
                <w:rFonts w:ascii="Verdana" w:hAnsi="Verdana" w:cs="Arial"/>
                <w:sz w:val="18"/>
                <w:szCs w:val="18"/>
              </w:rPr>
              <w:t xml:space="preserve">. </w:t>
            </w:r>
            <w:proofErr w:type="spellStart"/>
            <w:r w:rsidRPr="006C401C">
              <w:rPr>
                <w:rFonts w:ascii="Verdana" w:hAnsi="Verdana" w:cs="Arial"/>
                <w:sz w:val="18"/>
                <w:szCs w:val="18"/>
              </w:rPr>
              <w:t>watu</w:t>
            </w:r>
            <w:proofErr w:type="spellEnd"/>
            <w:r w:rsidRPr="006C401C">
              <w:rPr>
                <w:rFonts w:ascii="Verdana" w:hAnsi="Verdana" w:cs="Arial"/>
                <w:sz w:val="18"/>
                <w:szCs w:val="18"/>
              </w:rPr>
              <w:t xml:space="preserve"> </w:t>
            </w:r>
            <w:proofErr w:type="spellStart"/>
            <w:r w:rsidRPr="006C401C">
              <w:rPr>
                <w:rFonts w:ascii="Verdana" w:hAnsi="Verdana" w:cs="Arial"/>
                <w:sz w:val="18"/>
                <w:szCs w:val="18"/>
              </w:rPr>
              <w:t>wote</w:t>
            </w:r>
            <w:proofErr w:type="spellEnd"/>
            <w:r w:rsidRPr="006C401C">
              <w:rPr>
                <w:rFonts w:ascii="Verdana" w:hAnsi="Verdana" w:cs="Arial"/>
                <w:sz w:val="18"/>
                <w:szCs w:val="18"/>
              </w:rPr>
              <w:t xml:space="preserve"> vs. </w:t>
            </w:r>
            <w:proofErr w:type="spellStart"/>
            <w:r w:rsidRPr="006C401C">
              <w:rPr>
                <w:rFonts w:ascii="Verdana" w:hAnsi="Verdana" w:cs="Arial"/>
                <w:sz w:val="18"/>
                <w:szCs w:val="18"/>
              </w:rPr>
              <w:t>mtu</w:t>
            </w:r>
            <w:proofErr w:type="spellEnd"/>
            <w:r w:rsidRPr="006C401C">
              <w:rPr>
                <w:rFonts w:ascii="Verdana" w:hAnsi="Verdana" w:cs="Arial"/>
                <w:sz w:val="18"/>
                <w:szCs w:val="18"/>
              </w:rPr>
              <w:t xml:space="preserve"> ye </w:t>
            </w:r>
            <w:proofErr w:type="spellStart"/>
            <w:r w:rsidRPr="006C401C">
              <w:rPr>
                <w:rFonts w:ascii="Verdana" w:hAnsi="Verdana" w:cs="Arial"/>
                <w:sz w:val="18"/>
                <w:szCs w:val="18"/>
              </w:rPr>
              <w:t>yote</w:t>
            </w:r>
            <w:proofErr w:type="spellEnd"/>
            <w:r w:rsidRPr="006C401C">
              <w:rPr>
                <w:rFonts w:ascii="Verdana" w:hAnsi="Verdana" w:cs="Arial"/>
                <w:sz w:val="18"/>
                <w:szCs w:val="18"/>
              </w:rPr>
              <w:t>.</w:t>
            </w:r>
          </w:p>
        </w:tc>
        <w:tc>
          <w:tcPr>
            <w:tcW w:w="1417" w:type="dxa"/>
            <w:gridSpan w:val="2"/>
          </w:tcPr>
          <w:p w:rsidR="006323B9" w:rsidRDefault="006323B9" w:rsidP="00F769CC">
            <w:pPr>
              <w:autoSpaceDE w:val="0"/>
              <w:autoSpaceDN w:val="0"/>
              <w:adjustRightInd w:val="0"/>
              <w:rPr>
                <w:rFonts w:ascii="Verdana" w:hAnsi="Verdana" w:cs="Arial"/>
                <w:sz w:val="18"/>
                <w:szCs w:val="18"/>
                <w:lang w:val="en"/>
              </w:rPr>
            </w:pPr>
            <w:r>
              <w:rPr>
                <w:rFonts w:ascii="Verdana" w:hAnsi="Verdana" w:cs="Arial"/>
                <w:sz w:val="18"/>
                <w:szCs w:val="18"/>
                <w:lang w:val="en"/>
              </w:rPr>
              <w:t>Food and drink</w:t>
            </w:r>
          </w:p>
          <w:p w:rsidR="00035E86" w:rsidRDefault="00035E86" w:rsidP="00F769CC">
            <w:pPr>
              <w:autoSpaceDE w:val="0"/>
              <w:autoSpaceDN w:val="0"/>
              <w:adjustRightInd w:val="0"/>
              <w:rPr>
                <w:rFonts w:ascii="Verdana" w:hAnsi="Verdana" w:cs="Arial"/>
                <w:sz w:val="18"/>
                <w:szCs w:val="18"/>
                <w:lang w:val="en"/>
              </w:rPr>
            </w:pPr>
            <w:r>
              <w:rPr>
                <w:rFonts w:ascii="Verdana" w:hAnsi="Verdana" w:cs="Arial"/>
                <w:sz w:val="18"/>
                <w:szCs w:val="18"/>
                <w:lang w:val="en"/>
              </w:rPr>
              <w:t>Topic Area E</w:t>
            </w:r>
            <w:r w:rsidR="00E22970">
              <w:rPr>
                <w:rFonts w:ascii="Verdana" w:hAnsi="Verdana" w:cs="Arial"/>
                <w:sz w:val="18"/>
                <w:szCs w:val="18"/>
                <w:lang w:val="en"/>
              </w:rPr>
              <w:t xml:space="preserve"> 5</w:t>
            </w:r>
          </w:p>
          <w:p w:rsidR="00035E86" w:rsidRDefault="00035E86" w:rsidP="00F769CC">
            <w:pPr>
              <w:autoSpaceDE w:val="0"/>
              <w:autoSpaceDN w:val="0"/>
              <w:adjustRightInd w:val="0"/>
              <w:rPr>
                <w:rFonts w:ascii="Verdana" w:hAnsi="Verdana" w:cs="Arial"/>
                <w:sz w:val="18"/>
                <w:szCs w:val="18"/>
                <w:lang w:val="en"/>
              </w:rPr>
            </w:pPr>
          </w:p>
          <w:p w:rsidR="00035E86" w:rsidRDefault="00035E86" w:rsidP="00F769CC">
            <w:pPr>
              <w:autoSpaceDE w:val="0"/>
              <w:autoSpaceDN w:val="0"/>
              <w:adjustRightInd w:val="0"/>
              <w:rPr>
                <w:rFonts w:ascii="Verdana" w:hAnsi="Verdana" w:cs="Arial"/>
                <w:sz w:val="18"/>
                <w:szCs w:val="18"/>
                <w:lang w:val="en"/>
              </w:rPr>
            </w:pPr>
            <w:r>
              <w:rPr>
                <w:rFonts w:ascii="Verdana" w:hAnsi="Verdana" w:cs="Arial"/>
                <w:sz w:val="18"/>
                <w:szCs w:val="18"/>
                <w:lang w:val="en"/>
              </w:rPr>
              <w:t>Numbers</w:t>
            </w:r>
            <w:r w:rsidR="002B458A">
              <w:rPr>
                <w:rFonts w:ascii="Verdana" w:hAnsi="Verdana" w:cs="Arial"/>
                <w:sz w:val="18"/>
                <w:szCs w:val="18"/>
                <w:lang w:val="en"/>
              </w:rPr>
              <w:t xml:space="preserve"> for prices</w:t>
            </w:r>
          </w:p>
          <w:p w:rsidR="00035E86" w:rsidRDefault="00035E86" w:rsidP="00F769CC">
            <w:pPr>
              <w:autoSpaceDE w:val="0"/>
              <w:autoSpaceDN w:val="0"/>
              <w:adjustRightInd w:val="0"/>
              <w:rPr>
                <w:rFonts w:ascii="Verdana" w:hAnsi="Verdana" w:cs="Arial"/>
                <w:sz w:val="18"/>
                <w:szCs w:val="18"/>
                <w:lang w:val="en"/>
              </w:rPr>
            </w:pPr>
          </w:p>
          <w:p w:rsidR="00035E86" w:rsidRPr="001B1197" w:rsidRDefault="00035E86" w:rsidP="00F769CC">
            <w:pPr>
              <w:autoSpaceDE w:val="0"/>
              <w:autoSpaceDN w:val="0"/>
              <w:adjustRightInd w:val="0"/>
              <w:rPr>
                <w:rFonts w:ascii="Verdana" w:hAnsi="Verdana" w:cs="Arial"/>
                <w:sz w:val="18"/>
                <w:szCs w:val="18"/>
                <w:lang w:val="en"/>
              </w:rPr>
            </w:pPr>
            <w:proofErr w:type="spellStart"/>
            <w:r>
              <w:rPr>
                <w:rFonts w:ascii="Verdana" w:hAnsi="Verdana" w:cs="Arial"/>
                <w:sz w:val="18"/>
                <w:szCs w:val="18"/>
                <w:lang w:val="en"/>
              </w:rPr>
              <w:t>Colours</w:t>
            </w:r>
            <w:proofErr w:type="spellEnd"/>
            <w:r>
              <w:rPr>
                <w:rFonts w:ascii="Verdana" w:hAnsi="Verdana" w:cs="Arial"/>
                <w:sz w:val="18"/>
                <w:szCs w:val="18"/>
                <w:lang w:val="en"/>
              </w:rPr>
              <w:t xml:space="preserve"> </w:t>
            </w:r>
          </w:p>
        </w:tc>
        <w:tc>
          <w:tcPr>
            <w:tcW w:w="1559" w:type="dxa"/>
          </w:tcPr>
          <w:p w:rsidR="006323B9" w:rsidRDefault="006323B9" w:rsidP="007870F6">
            <w:pPr>
              <w:rPr>
                <w:rFonts w:ascii="Verdana" w:hAnsi="Verdana" w:cs="Arial"/>
                <w:sz w:val="18"/>
                <w:szCs w:val="18"/>
              </w:rPr>
            </w:pPr>
            <w:r>
              <w:rPr>
                <w:rFonts w:ascii="Verdana" w:hAnsi="Verdana" w:cs="Arial"/>
                <w:sz w:val="18"/>
                <w:szCs w:val="18"/>
              </w:rPr>
              <w:t>Critical thinking is assessed in AO 2</w:t>
            </w:r>
          </w:p>
          <w:p w:rsidR="006323B9" w:rsidRDefault="006323B9" w:rsidP="007870F6">
            <w:pPr>
              <w:rPr>
                <w:rFonts w:ascii="Verdana" w:hAnsi="Verdana" w:cs="Arial"/>
                <w:sz w:val="18"/>
                <w:szCs w:val="18"/>
              </w:rPr>
            </w:pPr>
          </w:p>
          <w:p w:rsidR="006323B9" w:rsidRDefault="006323B9" w:rsidP="007870F6">
            <w:pPr>
              <w:rPr>
                <w:rFonts w:ascii="Verdana" w:hAnsi="Verdana" w:cs="Arial"/>
                <w:sz w:val="18"/>
                <w:szCs w:val="18"/>
              </w:rPr>
            </w:pPr>
            <w:r>
              <w:rPr>
                <w:rFonts w:ascii="Verdana" w:hAnsi="Verdana" w:cs="Arial"/>
                <w:sz w:val="18"/>
                <w:szCs w:val="18"/>
              </w:rPr>
              <w:t>Communication is assessed in AO4</w:t>
            </w:r>
          </w:p>
          <w:p w:rsidR="006323B9" w:rsidRDefault="006323B9" w:rsidP="007870F6">
            <w:pPr>
              <w:rPr>
                <w:rFonts w:ascii="Verdana" w:hAnsi="Verdana" w:cs="Arial"/>
                <w:sz w:val="18"/>
                <w:szCs w:val="18"/>
              </w:rPr>
            </w:pPr>
          </w:p>
          <w:p w:rsidR="006323B9" w:rsidRDefault="006323B9" w:rsidP="007870F6">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Problem solving is assessed in all AOs</w:t>
            </w:r>
          </w:p>
          <w:p w:rsidR="006323B9" w:rsidRDefault="006323B9" w:rsidP="005D28DE">
            <w:pPr>
              <w:rPr>
                <w:rFonts w:ascii="Verdana" w:hAnsi="Verdana" w:cs="Arial"/>
                <w:sz w:val="18"/>
                <w:szCs w:val="18"/>
                <w:lang w:val="en"/>
              </w:rPr>
            </w:pPr>
          </w:p>
          <w:p w:rsidR="006323B9" w:rsidRDefault="006323B9" w:rsidP="005D28DE">
            <w:pPr>
              <w:rPr>
                <w:rFonts w:ascii="Verdana" w:hAnsi="Verdana" w:cs="Arial"/>
                <w:sz w:val="18"/>
                <w:szCs w:val="18"/>
                <w:lang w:val="en"/>
              </w:rPr>
            </w:pPr>
            <w:r>
              <w:rPr>
                <w:rFonts w:ascii="Verdana" w:hAnsi="Verdana" w:cs="Arial"/>
                <w:sz w:val="18"/>
                <w:szCs w:val="18"/>
                <w:lang w:val="en"/>
              </w:rPr>
              <w:t>Self-presentation is assessed in AO4</w:t>
            </w:r>
          </w:p>
          <w:p w:rsidR="006323B9" w:rsidRDefault="006323B9" w:rsidP="005D28DE">
            <w:pPr>
              <w:rPr>
                <w:rFonts w:ascii="Verdana" w:hAnsi="Verdana" w:cs="Arial"/>
                <w:sz w:val="18"/>
                <w:szCs w:val="18"/>
                <w:lang w:val="en"/>
              </w:rPr>
            </w:pPr>
          </w:p>
          <w:p w:rsidR="006323B9" w:rsidRDefault="006323B9" w:rsidP="005D28DE">
            <w:pPr>
              <w:rPr>
                <w:rFonts w:ascii="Verdana" w:hAnsi="Verdana" w:cs="Arial"/>
                <w:sz w:val="18"/>
                <w:szCs w:val="18"/>
                <w:lang w:val="en"/>
              </w:rPr>
            </w:pPr>
            <w:r>
              <w:rPr>
                <w:rFonts w:ascii="Verdana" w:hAnsi="Verdana" w:cs="Arial"/>
                <w:sz w:val="18"/>
                <w:szCs w:val="18"/>
                <w:lang w:val="en"/>
              </w:rPr>
              <w:t>Adaptive learning is assessed in all AOs</w:t>
            </w:r>
          </w:p>
          <w:p w:rsidR="006323B9" w:rsidRDefault="006323B9" w:rsidP="005D28DE">
            <w:pPr>
              <w:rPr>
                <w:rFonts w:ascii="Verdana" w:hAnsi="Verdana" w:cs="Arial"/>
                <w:sz w:val="18"/>
                <w:szCs w:val="18"/>
                <w:lang w:val="en"/>
              </w:rPr>
            </w:pPr>
          </w:p>
          <w:p w:rsidR="006323B9" w:rsidRPr="007870F6" w:rsidRDefault="006323B9" w:rsidP="005D28DE">
            <w:pPr>
              <w:rPr>
                <w:rFonts w:ascii="Verdana" w:hAnsi="Verdana" w:cs="Arial"/>
                <w:sz w:val="18"/>
                <w:szCs w:val="18"/>
                <w:lang w:val="en"/>
              </w:rPr>
            </w:pPr>
            <w:r>
              <w:rPr>
                <w:rFonts w:ascii="Verdana" w:hAnsi="Verdana" w:cs="Arial"/>
                <w:sz w:val="18"/>
                <w:szCs w:val="18"/>
                <w:lang w:val="en"/>
              </w:rPr>
              <w:t>Productivity is assessed in AO2</w:t>
            </w:r>
          </w:p>
        </w:tc>
        <w:tc>
          <w:tcPr>
            <w:tcW w:w="1559" w:type="dxa"/>
          </w:tcPr>
          <w:p w:rsidR="006323B9" w:rsidRDefault="006323B9" w:rsidP="007870F6">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6323B9" w:rsidRDefault="006323B9" w:rsidP="007870F6">
            <w:pPr>
              <w:autoSpaceDE w:val="0"/>
              <w:autoSpaceDN w:val="0"/>
              <w:adjustRightInd w:val="0"/>
              <w:rPr>
                <w:rFonts w:ascii="Verdana" w:hAnsi="Verdana" w:cs="Calibri"/>
                <w:sz w:val="18"/>
                <w:szCs w:val="18"/>
                <w:lang w:val="en"/>
              </w:rPr>
            </w:pPr>
          </w:p>
          <w:p w:rsidR="006323B9" w:rsidRDefault="006323B9" w:rsidP="007870F6">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7870F6">
            <w:pPr>
              <w:autoSpaceDE w:val="0"/>
              <w:autoSpaceDN w:val="0"/>
              <w:adjustRightInd w:val="0"/>
              <w:rPr>
                <w:rFonts w:ascii="Verdana" w:hAnsi="Verdana" w:cs="Calibri"/>
                <w:sz w:val="18"/>
                <w:szCs w:val="18"/>
                <w:lang w:val="en"/>
              </w:rPr>
            </w:pPr>
          </w:p>
          <w:p w:rsidR="006323B9" w:rsidRPr="001B1197" w:rsidRDefault="006323B9" w:rsidP="007870F6">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Teamwork</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Collaboration</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Self-presentation</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Collaboration</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Adaptive learning</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Productivity</w:t>
            </w:r>
          </w:p>
          <w:p w:rsidR="006323B9" w:rsidRDefault="006323B9" w:rsidP="001B1197">
            <w:pPr>
              <w:autoSpaceDE w:val="0"/>
              <w:autoSpaceDN w:val="0"/>
              <w:adjustRightInd w:val="0"/>
              <w:rPr>
                <w:rFonts w:ascii="Verdana" w:hAnsi="Verdana" w:cs="Calibri"/>
                <w:sz w:val="18"/>
                <w:szCs w:val="18"/>
                <w:lang w:val="en"/>
              </w:rPr>
            </w:pPr>
          </w:p>
          <w:p w:rsidR="006323B9" w:rsidRPr="001B1197" w:rsidRDefault="006323B9" w:rsidP="001B1197">
            <w:pPr>
              <w:autoSpaceDE w:val="0"/>
              <w:autoSpaceDN w:val="0"/>
              <w:adjustRightInd w:val="0"/>
              <w:rPr>
                <w:rFonts w:ascii="Verdana" w:hAnsi="Verdana" w:cs="Arial"/>
                <w:sz w:val="18"/>
                <w:szCs w:val="18"/>
              </w:rPr>
            </w:pPr>
          </w:p>
          <w:p w:rsidR="006323B9" w:rsidRPr="001B1197" w:rsidRDefault="006323B9" w:rsidP="001B1197">
            <w:pPr>
              <w:autoSpaceDE w:val="0"/>
              <w:autoSpaceDN w:val="0"/>
              <w:adjustRightInd w:val="0"/>
              <w:rPr>
                <w:rFonts w:ascii="Verdana" w:hAnsi="Verdana" w:cs="Calibri"/>
                <w:sz w:val="18"/>
                <w:szCs w:val="18"/>
                <w:lang w:val="en"/>
              </w:rPr>
            </w:pPr>
          </w:p>
        </w:tc>
      </w:tr>
      <w:tr w:rsidR="006323B9" w:rsidRPr="009B3F28" w:rsidTr="00B75F53">
        <w:tc>
          <w:tcPr>
            <w:tcW w:w="1985" w:type="dxa"/>
            <w:gridSpan w:val="2"/>
          </w:tcPr>
          <w:p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rsidR="006323B9" w:rsidRDefault="006323B9" w:rsidP="00C73B51">
            <w:pPr>
              <w:autoSpaceDE w:val="0"/>
              <w:autoSpaceDN w:val="0"/>
              <w:adjustRightInd w:val="0"/>
              <w:rPr>
                <w:rFonts w:ascii="Verdana" w:hAnsi="Verdana"/>
                <w:b/>
                <w:sz w:val="28"/>
                <w:szCs w:val="28"/>
              </w:rPr>
            </w:pPr>
            <w:r w:rsidRPr="00C12391">
              <w:rPr>
                <w:rFonts w:ascii="Verdana" w:hAnsi="Verdana"/>
                <w:b/>
                <w:sz w:val="28"/>
                <w:szCs w:val="28"/>
              </w:rPr>
              <w:t>Term 6</w:t>
            </w:r>
          </w:p>
          <w:p w:rsidR="00C12391" w:rsidRPr="00126FB3" w:rsidRDefault="00C12391" w:rsidP="00C05300">
            <w:pPr>
              <w:autoSpaceDE w:val="0"/>
              <w:autoSpaceDN w:val="0"/>
              <w:adjustRightInd w:val="0"/>
              <w:rPr>
                <w:rFonts w:ascii="Calibri" w:hAnsi="Calibri" w:cs="Calibri"/>
                <w:color w:val="FF0000"/>
                <w:lang w:val="en"/>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cs="Arial"/>
                <w:bCs/>
                <w:color w:val="000000"/>
                <w:sz w:val="18"/>
                <w:szCs w:val="18"/>
                <w:lang w:val="en"/>
              </w:rPr>
              <w:t>As required</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bCs/>
                <w:color w:val="000000"/>
                <w:sz w:val="18"/>
                <w:szCs w:val="18"/>
                <w:lang w:val="en"/>
              </w:rPr>
              <w:t>All topics - examination skills</w:t>
            </w:r>
          </w:p>
        </w:tc>
        <w:tc>
          <w:tcPr>
            <w:tcW w:w="1418" w:type="dxa"/>
          </w:tcPr>
          <w:p w:rsidR="006323B9" w:rsidRDefault="006323B9" w:rsidP="00C73B51">
            <w:pPr>
              <w:autoSpaceDE w:val="0"/>
              <w:autoSpaceDN w:val="0"/>
              <w:adjustRightInd w:val="0"/>
              <w:rPr>
                <w:rFonts w:ascii="Verdana" w:hAnsi="Verdana" w:cs="Arial"/>
                <w:bCs/>
                <w:color w:val="000000"/>
                <w:sz w:val="18"/>
                <w:szCs w:val="18"/>
                <w:lang w:val="en"/>
              </w:rPr>
            </w:pPr>
            <w:r w:rsidRPr="001B1197">
              <w:rPr>
                <w:rFonts w:ascii="Verdana" w:hAnsi="Verdana" w:cs="Arial"/>
                <w:bCs/>
                <w:color w:val="000000"/>
                <w:sz w:val="18"/>
                <w:szCs w:val="18"/>
                <w:lang w:val="en"/>
              </w:rPr>
              <w:t>Revision</w:t>
            </w:r>
            <w:r>
              <w:rPr>
                <w:rFonts w:ascii="Verdana" w:hAnsi="Verdana" w:cs="Arial"/>
                <w:bCs/>
                <w:color w:val="000000"/>
                <w:sz w:val="18"/>
                <w:szCs w:val="18"/>
                <w:lang w:val="en"/>
              </w:rPr>
              <w:t xml:space="preserve"> term before final examination - </w:t>
            </w:r>
            <w:r>
              <w:rPr>
                <w:rFonts w:ascii="Verdana" w:hAnsi="Verdana" w:cs="Arial"/>
                <w:bCs/>
                <w:color w:val="000000"/>
                <w:sz w:val="18"/>
                <w:szCs w:val="18"/>
                <w:lang w:val="en"/>
              </w:rPr>
              <w:lastRenderedPageBreak/>
              <w:t>all Topic Areas</w:t>
            </w:r>
          </w:p>
          <w:p w:rsidR="0025547F" w:rsidRDefault="0025547F" w:rsidP="00C73B51">
            <w:pPr>
              <w:autoSpaceDE w:val="0"/>
              <w:autoSpaceDN w:val="0"/>
              <w:adjustRightInd w:val="0"/>
              <w:rPr>
                <w:rFonts w:ascii="Verdana" w:hAnsi="Verdana" w:cs="Arial"/>
                <w:bCs/>
                <w:color w:val="000000"/>
                <w:sz w:val="18"/>
                <w:szCs w:val="18"/>
                <w:lang w:val="en"/>
              </w:rPr>
            </w:pPr>
          </w:p>
          <w:p w:rsidR="0025547F" w:rsidRPr="001B1197" w:rsidRDefault="0025547F" w:rsidP="00C73B51">
            <w:pPr>
              <w:autoSpaceDE w:val="0"/>
              <w:autoSpaceDN w:val="0"/>
              <w:adjustRightInd w:val="0"/>
              <w:rPr>
                <w:rFonts w:ascii="Verdana" w:hAnsi="Verdana" w:cs="Arial"/>
                <w:color w:val="000000"/>
                <w:sz w:val="18"/>
                <w:szCs w:val="18"/>
                <w:lang w:val="en"/>
              </w:rPr>
            </w:pPr>
            <w:r>
              <w:rPr>
                <w:rFonts w:ascii="Verdana" w:hAnsi="Verdana" w:cs="Arial"/>
                <w:bCs/>
                <w:color w:val="000000"/>
                <w:sz w:val="18"/>
                <w:szCs w:val="18"/>
                <w:lang w:val="en"/>
              </w:rPr>
              <w:t>Begin with the speaking assessment.</w:t>
            </w:r>
          </w:p>
        </w:tc>
        <w:tc>
          <w:tcPr>
            <w:tcW w:w="3260" w:type="dxa"/>
            <w:shd w:val="clear" w:color="auto" w:fill="auto"/>
          </w:tcPr>
          <w:p w:rsidR="006323B9" w:rsidRDefault="006323B9" w:rsidP="00C73B51">
            <w:pPr>
              <w:autoSpaceDE w:val="0"/>
              <w:autoSpaceDN w:val="0"/>
              <w:adjustRightInd w:val="0"/>
              <w:rPr>
                <w:rFonts w:ascii="Verdana" w:hAnsi="Verdana" w:cs="Arial"/>
                <w:bCs/>
                <w:color w:val="000000"/>
                <w:sz w:val="18"/>
                <w:szCs w:val="18"/>
                <w:lang w:val="en"/>
              </w:rPr>
            </w:pPr>
            <w:r w:rsidRPr="001B1197">
              <w:rPr>
                <w:rFonts w:ascii="Verdana" w:hAnsi="Verdana" w:cs="Arial"/>
                <w:bCs/>
                <w:color w:val="000000"/>
                <w:sz w:val="18"/>
                <w:szCs w:val="18"/>
                <w:lang w:val="en"/>
              </w:rPr>
              <w:lastRenderedPageBreak/>
              <w:t xml:space="preserve">Listening, speaking reading and writing activities </w:t>
            </w:r>
            <w:r>
              <w:rPr>
                <w:rFonts w:ascii="Verdana" w:hAnsi="Verdana" w:cs="Arial"/>
                <w:bCs/>
                <w:color w:val="000000"/>
                <w:sz w:val="18"/>
                <w:szCs w:val="18"/>
                <w:lang w:val="en"/>
              </w:rPr>
              <w:t>from Sample Assessment Materials and past papers.</w:t>
            </w:r>
          </w:p>
          <w:p w:rsidR="0025547F" w:rsidRDefault="0025547F" w:rsidP="00C73B51">
            <w:pPr>
              <w:autoSpaceDE w:val="0"/>
              <w:autoSpaceDN w:val="0"/>
              <w:adjustRightInd w:val="0"/>
              <w:rPr>
                <w:rFonts w:ascii="Verdana" w:hAnsi="Verdana" w:cs="Arial"/>
                <w:bCs/>
                <w:color w:val="000000"/>
                <w:sz w:val="18"/>
                <w:szCs w:val="18"/>
                <w:lang w:val="en"/>
              </w:rPr>
            </w:pPr>
          </w:p>
          <w:p w:rsidR="0025547F" w:rsidRDefault="0025547F" w:rsidP="00C73B51">
            <w:pPr>
              <w:autoSpaceDE w:val="0"/>
              <w:autoSpaceDN w:val="0"/>
              <w:adjustRightInd w:val="0"/>
              <w:rPr>
                <w:rFonts w:ascii="Verdana" w:hAnsi="Verdana" w:cs="Arial"/>
                <w:bCs/>
                <w:color w:val="000000"/>
                <w:sz w:val="18"/>
                <w:szCs w:val="18"/>
                <w:lang w:val="en"/>
              </w:rPr>
            </w:pPr>
            <w:r>
              <w:rPr>
                <w:rFonts w:ascii="Verdana" w:hAnsi="Verdana" w:cs="Arial"/>
                <w:bCs/>
                <w:color w:val="000000"/>
                <w:sz w:val="18"/>
                <w:szCs w:val="18"/>
                <w:lang w:val="en"/>
              </w:rPr>
              <w:t xml:space="preserve">Produce a bank of possible pictures for the </w:t>
            </w:r>
            <w:r w:rsidR="00880BEE">
              <w:rPr>
                <w:rFonts w:ascii="Verdana" w:hAnsi="Verdana" w:cs="Arial"/>
                <w:bCs/>
                <w:color w:val="000000"/>
                <w:sz w:val="18"/>
                <w:szCs w:val="18"/>
                <w:lang w:val="en"/>
              </w:rPr>
              <w:t>speaking exam</w:t>
            </w:r>
            <w:r>
              <w:rPr>
                <w:rFonts w:ascii="Verdana" w:hAnsi="Verdana" w:cs="Arial"/>
                <w:bCs/>
                <w:color w:val="000000"/>
                <w:sz w:val="18"/>
                <w:szCs w:val="18"/>
                <w:lang w:val="en"/>
              </w:rPr>
              <w:t xml:space="preserve"> which can be done by the teacher as well as the class. Many websites such as shuttlestock.com and gettyimages.co.uk will provide examples.</w:t>
            </w:r>
          </w:p>
          <w:p w:rsidR="0025547F" w:rsidRDefault="0025547F"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Choose a couple of unsuitable pictures too.</w:t>
            </w:r>
          </w:p>
          <w:p w:rsidR="00880BEE" w:rsidRDefault="0025547F"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 discuss the pros and cons of the pictures and brainstorm possible questions appropriate to the specification. This can also be done in pairs or groups with</w:t>
            </w:r>
            <w:r w:rsidR="00880BEE">
              <w:rPr>
                <w:rFonts w:ascii="Verdana" w:hAnsi="Verdana" w:cs="Arial"/>
                <w:color w:val="000000"/>
                <w:sz w:val="18"/>
                <w:szCs w:val="18"/>
                <w:lang w:val="en"/>
              </w:rPr>
              <w:t xml:space="preserve"> pictures chosen by the pupils.</w:t>
            </w:r>
          </w:p>
          <w:p w:rsidR="00035E86" w:rsidRDefault="00035E86" w:rsidP="00C73B51">
            <w:pPr>
              <w:autoSpaceDE w:val="0"/>
              <w:autoSpaceDN w:val="0"/>
              <w:adjustRightInd w:val="0"/>
              <w:rPr>
                <w:rFonts w:ascii="Verdana" w:hAnsi="Verdana" w:cs="Arial"/>
                <w:color w:val="000000"/>
                <w:sz w:val="18"/>
                <w:szCs w:val="18"/>
                <w:lang w:val="en"/>
              </w:rPr>
            </w:pPr>
          </w:p>
          <w:p w:rsidR="00035E86" w:rsidRDefault="00880BEE"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Teachers can </w:t>
            </w:r>
            <w:r w:rsidR="00035E86">
              <w:rPr>
                <w:rFonts w:ascii="Verdana" w:hAnsi="Verdana" w:cs="Arial"/>
                <w:color w:val="000000"/>
                <w:sz w:val="18"/>
                <w:szCs w:val="18"/>
                <w:lang w:val="en"/>
              </w:rPr>
              <w:t xml:space="preserve">produce their own materials with help from the Internet. Questions with multiple choice answers, gap filling exercises and the completion of forms should all be </w:t>
            </w:r>
            <w:proofErr w:type="spellStart"/>
            <w:r w:rsidR="00035E86">
              <w:rPr>
                <w:rFonts w:ascii="Verdana" w:hAnsi="Verdana" w:cs="Arial"/>
                <w:color w:val="000000"/>
                <w:sz w:val="18"/>
                <w:szCs w:val="18"/>
                <w:lang w:val="en"/>
              </w:rPr>
              <w:t>practised</w:t>
            </w:r>
            <w:proofErr w:type="spellEnd"/>
            <w:r w:rsidR="00035E86">
              <w:rPr>
                <w:rFonts w:ascii="Verdana" w:hAnsi="Verdana" w:cs="Arial"/>
                <w:color w:val="000000"/>
                <w:sz w:val="18"/>
                <w:szCs w:val="18"/>
                <w:lang w:val="en"/>
              </w:rPr>
              <w:t>.</w:t>
            </w:r>
          </w:p>
          <w:p w:rsidR="00035E86" w:rsidRDefault="00035E86" w:rsidP="00C73B51">
            <w:pPr>
              <w:autoSpaceDE w:val="0"/>
              <w:autoSpaceDN w:val="0"/>
              <w:adjustRightInd w:val="0"/>
              <w:rPr>
                <w:rFonts w:ascii="Verdana" w:hAnsi="Verdana" w:cs="Arial"/>
                <w:color w:val="000000"/>
                <w:sz w:val="18"/>
                <w:szCs w:val="18"/>
                <w:lang w:val="en"/>
              </w:rPr>
            </w:pPr>
          </w:p>
          <w:p w:rsidR="00035E86" w:rsidRDefault="00035E86"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Similar work should be carried out with reading materials which will be available from the SAMS, old specification exams and other internet sources.</w:t>
            </w:r>
          </w:p>
          <w:p w:rsidR="00035E86" w:rsidRDefault="00035E86" w:rsidP="00C73B51">
            <w:pPr>
              <w:autoSpaceDE w:val="0"/>
              <w:autoSpaceDN w:val="0"/>
              <w:adjustRightInd w:val="0"/>
              <w:rPr>
                <w:rFonts w:ascii="Verdana" w:hAnsi="Verdana" w:cs="Arial"/>
                <w:color w:val="000000"/>
                <w:sz w:val="18"/>
                <w:szCs w:val="18"/>
                <w:lang w:val="en"/>
              </w:rPr>
            </w:pPr>
          </w:p>
          <w:p w:rsidR="00035E86" w:rsidRDefault="00035E86" w:rsidP="00035E86">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 writing </w:t>
            </w:r>
            <w:proofErr w:type="spellStart"/>
            <w:r>
              <w:rPr>
                <w:rFonts w:ascii="Verdana" w:hAnsi="Verdana" w:cs="Arial"/>
                <w:color w:val="000000"/>
                <w:sz w:val="18"/>
                <w:szCs w:val="18"/>
                <w:lang w:val="en"/>
              </w:rPr>
              <w:t>practise</w:t>
            </w:r>
            <w:proofErr w:type="spellEnd"/>
            <w:r>
              <w:rPr>
                <w:rFonts w:ascii="Verdana" w:hAnsi="Verdana" w:cs="Arial"/>
                <w:color w:val="000000"/>
                <w:sz w:val="18"/>
                <w:szCs w:val="18"/>
                <w:lang w:val="en"/>
              </w:rPr>
              <w:t xml:space="preserve"> both shorter passages of 50 words as well as longer </w:t>
            </w:r>
            <w:proofErr w:type="gramStart"/>
            <w:r>
              <w:rPr>
                <w:rFonts w:ascii="Verdana" w:hAnsi="Verdana" w:cs="Arial"/>
                <w:color w:val="000000"/>
                <w:sz w:val="18"/>
                <w:szCs w:val="18"/>
                <w:lang w:val="en"/>
              </w:rPr>
              <w:t>emails ,</w:t>
            </w:r>
            <w:proofErr w:type="gramEnd"/>
            <w:r>
              <w:rPr>
                <w:rFonts w:ascii="Verdana" w:hAnsi="Verdana" w:cs="Arial"/>
                <w:color w:val="000000"/>
                <w:sz w:val="18"/>
                <w:szCs w:val="18"/>
                <w:lang w:val="en"/>
              </w:rPr>
              <w:t xml:space="preserve"> letters or blogs based on the SAMS, old specification exams and other internet sources.</w:t>
            </w:r>
          </w:p>
          <w:p w:rsidR="00035E86" w:rsidRDefault="00035E86" w:rsidP="00C73B51">
            <w:pPr>
              <w:autoSpaceDE w:val="0"/>
              <w:autoSpaceDN w:val="0"/>
              <w:adjustRightInd w:val="0"/>
              <w:rPr>
                <w:rFonts w:ascii="Verdana" w:hAnsi="Verdana" w:cs="Arial"/>
                <w:color w:val="000000"/>
                <w:sz w:val="18"/>
                <w:szCs w:val="18"/>
                <w:lang w:val="en"/>
              </w:rPr>
            </w:pPr>
          </w:p>
          <w:p w:rsidR="00035E86" w:rsidRPr="001B1197" w:rsidRDefault="00035E86"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Vocabulary tests are a good idea here too.</w:t>
            </w:r>
          </w:p>
        </w:tc>
        <w:tc>
          <w:tcPr>
            <w:tcW w:w="1985" w:type="dxa"/>
          </w:tcPr>
          <w:p w:rsidR="0025547F" w:rsidRPr="0025547F" w:rsidRDefault="00C05300" w:rsidP="00C73B51">
            <w:pPr>
              <w:autoSpaceDE w:val="0"/>
              <w:autoSpaceDN w:val="0"/>
              <w:adjustRightInd w:val="0"/>
              <w:rPr>
                <w:rFonts w:ascii="Verdana" w:hAnsi="Verdana" w:cs="Arial"/>
                <w:sz w:val="18"/>
                <w:szCs w:val="18"/>
                <w:lang w:val="en"/>
              </w:rPr>
            </w:pPr>
            <w:r w:rsidRPr="0025547F">
              <w:rPr>
                <w:rFonts w:ascii="Verdana" w:hAnsi="Verdana" w:cs="Arial"/>
                <w:sz w:val="18"/>
                <w:szCs w:val="18"/>
                <w:lang w:val="en"/>
              </w:rPr>
              <w:lastRenderedPageBreak/>
              <w:t>Use of past papers fr</w:t>
            </w:r>
            <w:r w:rsidR="0025547F" w:rsidRPr="0025547F">
              <w:rPr>
                <w:rFonts w:ascii="Verdana" w:hAnsi="Verdana" w:cs="Arial"/>
                <w:sz w:val="18"/>
                <w:szCs w:val="18"/>
                <w:lang w:val="en"/>
              </w:rPr>
              <w:t>om the current specification</w:t>
            </w:r>
            <w:r w:rsidR="00880BEE">
              <w:rPr>
                <w:rFonts w:ascii="Verdana" w:hAnsi="Verdana" w:cs="Arial"/>
                <w:sz w:val="18"/>
                <w:szCs w:val="18"/>
                <w:lang w:val="en"/>
              </w:rPr>
              <w:t xml:space="preserve"> to </w:t>
            </w:r>
            <w:r w:rsidR="00880BEE">
              <w:rPr>
                <w:rFonts w:ascii="Verdana" w:hAnsi="Verdana" w:cs="Arial"/>
                <w:sz w:val="18"/>
                <w:szCs w:val="18"/>
                <w:lang w:val="en"/>
              </w:rPr>
              <w:lastRenderedPageBreak/>
              <w:t>practice translation and comprehension.</w:t>
            </w:r>
          </w:p>
          <w:p w:rsidR="0025547F" w:rsidRPr="0025547F" w:rsidRDefault="0025547F" w:rsidP="00C73B51">
            <w:pPr>
              <w:autoSpaceDE w:val="0"/>
              <w:autoSpaceDN w:val="0"/>
              <w:adjustRightInd w:val="0"/>
              <w:rPr>
                <w:rFonts w:ascii="Verdana" w:hAnsi="Verdana" w:cs="Arial"/>
                <w:sz w:val="18"/>
                <w:szCs w:val="18"/>
                <w:lang w:val="en"/>
              </w:rPr>
            </w:pPr>
          </w:p>
          <w:p w:rsidR="0025547F" w:rsidRPr="0025547F" w:rsidRDefault="0025547F" w:rsidP="00C73B51">
            <w:pPr>
              <w:autoSpaceDE w:val="0"/>
              <w:autoSpaceDN w:val="0"/>
              <w:adjustRightInd w:val="0"/>
              <w:rPr>
                <w:rFonts w:ascii="Verdana" w:hAnsi="Verdana" w:cs="Arial"/>
                <w:sz w:val="18"/>
                <w:szCs w:val="18"/>
                <w:lang w:val="en"/>
              </w:rPr>
            </w:pPr>
            <w:r w:rsidRPr="0025547F">
              <w:rPr>
                <w:rFonts w:ascii="Verdana" w:hAnsi="Verdana" w:cs="Arial"/>
                <w:sz w:val="18"/>
                <w:szCs w:val="18"/>
                <w:lang w:val="en"/>
              </w:rPr>
              <w:t>Appropriate exercises prepared by the teacher based on those in the SAMS</w:t>
            </w:r>
          </w:p>
          <w:p w:rsidR="0025547F" w:rsidRPr="0025547F" w:rsidRDefault="0025547F" w:rsidP="00C73B51">
            <w:pPr>
              <w:autoSpaceDE w:val="0"/>
              <w:autoSpaceDN w:val="0"/>
              <w:adjustRightInd w:val="0"/>
              <w:rPr>
                <w:rFonts w:ascii="Verdana" w:hAnsi="Verdana" w:cs="Arial"/>
                <w:sz w:val="18"/>
                <w:szCs w:val="18"/>
                <w:lang w:val="en"/>
              </w:rPr>
            </w:pPr>
          </w:p>
          <w:p w:rsidR="00880BEE" w:rsidRDefault="0025547F" w:rsidP="00C73B51">
            <w:pPr>
              <w:autoSpaceDE w:val="0"/>
              <w:autoSpaceDN w:val="0"/>
              <w:adjustRightInd w:val="0"/>
              <w:rPr>
                <w:rFonts w:ascii="Verdana" w:hAnsi="Verdana" w:cs="Arial"/>
                <w:sz w:val="18"/>
                <w:szCs w:val="18"/>
                <w:lang w:val="en"/>
              </w:rPr>
            </w:pPr>
            <w:r w:rsidRPr="0025547F">
              <w:rPr>
                <w:rFonts w:ascii="Verdana" w:hAnsi="Verdana" w:cs="Arial"/>
                <w:sz w:val="18"/>
                <w:szCs w:val="18"/>
                <w:lang w:val="en"/>
              </w:rPr>
              <w:t xml:space="preserve">A bank of possible pictures for the </w:t>
            </w:r>
            <w:r w:rsidR="00880BEE">
              <w:rPr>
                <w:rFonts w:ascii="Verdana" w:hAnsi="Verdana" w:cs="Arial"/>
                <w:sz w:val="18"/>
                <w:szCs w:val="18"/>
                <w:lang w:val="en"/>
              </w:rPr>
              <w:t>speaking exam</w:t>
            </w:r>
          </w:p>
          <w:p w:rsidR="0025547F" w:rsidRPr="0025547F" w:rsidRDefault="0025547F" w:rsidP="00C73B51">
            <w:pPr>
              <w:autoSpaceDE w:val="0"/>
              <w:autoSpaceDN w:val="0"/>
              <w:adjustRightInd w:val="0"/>
              <w:rPr>
                <w:rFonts w:ascii="Verdana" w:hAnsi="Verdana" w:cs="Arial"/>
                <w:sz w:val="18"/>
                <w:szCs w:val="18"/>
                <w:lang w:val="en"/>
              </w:rPr>
            </w:pPr>
          </w:p>
          <w:p w:rsidR="0025547F" w:rsidRDefault="0025547F" w:rsidP="00C73B51">
            <w:pPr>
              <w:autoSpaceDE w:val="0"/>
              <w:autoSpaceDN w:val="0"/>
              <w:adjustRightInd w:val="0"/>
              <w:rPr>
                <w:rFonts w:ascii="Verdana" w:hAnsi="Verdana" w:cs="Arial"/>
                <w:color w:val="FF0000"/>
                <w:sz w:val="18"/>
                <w:szCs w:val="18"/>
                <w:lang w:val="en"/>
              </w:rPr>
            </w:pPr>
            <w:r w:rsidRPr="0025547F">
              <w:rPr>
                <w:rFonts w:ascii="Verdana" w:hAnsi="Verdana" w:cs="Arial"/>
                <w:sz w:val="18"/>
                <w:szCs w:val="18"/>
                <w:lang w:val="en"/>
              </w:rPr>
              <w:t>The internet will provide many possible questions</w:t>
            </w:r>
            <w:r>
              <w:rPr>
                <w:rFonts w:ascii="Verdana" w:hAnsi="Verdana" w:cs="Arial"/>
                <w:sz w:val="18"/>
                <w:szCs w:val="18"/>
                <w:lang w:val="en"/>
              </w:rPr>
              <w:t xml:space="preserve"> and pictures</w:t>
            </w:r>
          </w:p>
          <w:p w:rsidR="0025547F" w:rsidRDefault="0025547F" w:rsidP="00C73B51">
            <w:pPr>
              <w:autoSpaceDE w:val="0"/>
              <w:autoSpaceDN w:val="0"/>
              <w:adjustRightInd w:val="0"/>
              <w:rPr>
                <w:rFonts w:ascii="Verdana" w:hAnsi="Verdana" w:cs="Arial"/>
                <w:color w:val="FF0000"/>
                <w:sz w:val="18"/>
                <w:szCs w:val="18"/>
                <w:lang w:val="en"/>
              </w:rPr>
            </w:pPr>
          </w:p>
          <w:p w:rsidR="0025547F" w:rsidRPr="00C05300" w:rsidRDefault="0025547F" w:rsidP="00C73B51">
            <w:pPr>
              <w:autoSpaceDE w:val="0"/>
              <w:autoSpaceDN w:val="0"/>
              <w:adjustRightInd w:val="0"/>
              <w:rPr>
                <w:rFonts w:ascii="Verdana" w:hAnsi="Verdana" w:cs="Arial"/>
                <w:color w:val="FF0000"/>
                <w:sz w:val="18"/>
                <w:szCs w:val="18"/>
                <w:lang w:val="en"/>
              </w:rPr>
            </w:pPr>
          </w:p>
        </w:tc>
        <w:tc>
          <w:tcPr>
            <w:tcW w:w="1985" w:type="dxa"/>
            <w:shd w:val="clear" w:color="auto" w:fill="auto"/>
          </w:tcPr>
          <w:p w:rsidR="006323B9" w:rsidRPr="001B1197" w:rsidRDefault="006323B9" w:rsidP="00C73B51">
            <w:pPr>
              <w:autoSpaceDE w:val="0"/>
              <w:autoSpaceDN w:val="0"/>
              <w:adjustRightInd w:val="0"/>
              <w:rPr>
                <w:rFonts w:ascii="Verdana" w:hAnsi="Verdana" w:cs="Arial"/>
                <w:sz w:val="18"/>
                <w:szCs w:val="18"/>
                <w:lang w:val="en"/>
              </w:rPr>
            </w:pPr>
          </w:p>
        </w:tc>
        <w:tc>
          <w:tcPr>
            <w:tcW w:w="1417" w:type="dxa"/>
            <w:gridSpan w:val="2"/>
          </w:tcPr>
          <w:p w:rsidR="006323B9" w:rsidRPr="001B1197" w:rsidRDefault="0025547F" w:rsidP="00C73B51">
            <w:pPr>
              <w:autoSpaceDE w:val="0"/>
              <w:autoSpaceDN w:val="0"/>
              <w:adjustRightInd w:val="0"/>
              <w:rPr>
                <w:rFonts w:ascii="Verdana" w:hAnsi="Verdana" w:cs="Arial"/>
                <w:sz w:val="18"/>
                <w:szCs w:val="18"/>
                <w:lang w:val="en"/>
              </w:rPr>
            </w:pPr>
            <w:r>
              <w:rPr>
                <w:rFonts w:ascii="Verdana" w:hAnsi="Verdana" w:cs="Arial"/>
                <w:sz w:val="18"/>
                <w:szCs w:val="18"/>
                <w:lang w:val="en"/>
              </w:rPr>
              <w:t>All vocabulary revised.</w:t>
            </w:r>
          </w:p>
        </w:tc>
        <w:tc>
          <w:tcPr>
            <w:tcW w:w="1559" w:type="dxa"/>
          </w:tcPr>
          <w:p w:rsidR="006323B9" w:rsidRPr="001B1197" w:rsidRDefault="006323B9" w:rsidP="005D28DE">
            <w:pPr>
              <w:rPr>
                <w:rFonts w:ascii="Verdana" w:hAnsi="Verdana" w:cs="Arial"/>
                <w:sz w:val="18"/>
                <w:szCs w:val="18"/>
              </w:rPr>
            </w:pPr>
          </w:p>
        </w:tc>
        <w:tc>
          <w:tcPr>
            <w:tcW w:w="1559" w:type="dxa"/>
          </w:tcPr>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Self-monitoring/self-</w:t>
            </w:r>
            <w:r>
              <w:rPr>
                <w:rFonts w:ascii="Verdana" w:hAnsi="Verdana" w:cs="Calibri"/>
                <w:sz w:val="18"/>
                <w:szCs w:val="18"/>
                <w:lang w:val="en"/>
              </w:rPr>
              <w:lastRenderedPageBreak/>
              <w:t>evaluation/self-reinforcement</w:t>
            </w:r>
          </w:p>
          <w:p w:rsidR="006323B9" w:rsidRDefault="006323B9" w:rsidP="00C73B51">
            <w:pPr>
              <w:autoSpaceDE w:val="0"/>
              <w:autoSpaceDN w:val="0"/>
              <w:adjustRightInd w:val="0"/>
              <w:rPr>
                <w:rFonts w:ascii="Verdana" w:hAnsi="Verdana" w:cs="Calibri"/>
                <w:sz w:val="18"/>
                <w:szCs w:val="18"/>
                <w:lang w:val="en"/>
              </w:rPr>
            </w:pPr>
          </w:p>
          <w:p w:rsidR="006323B9" w:rsidRPr="001B1197"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Continuous learning</w:t>
            </w:r>
          </w:p>
        </w:tc>
      </w:tr>
    </w:tbl>
    <w:p w:rsidR="000E7B96" w:rsidRPr="00C05300" w:rsidRDefault="000E7B96" w:rsidP="005D28DE">
      <w:pPr>
        <w:pStyle w:val="text"/>
        <w:ind w:left="0"/>
        <w:rPr>
          <w:rFonts w:ascii="Arial" w:hAnsi="Arial"/>
          <w:strike/>
          <w:color w:val="FF0000"/>
          <w:sz w:val="18"/>
          <w:szCs w:val="22"/>
        </w:rPr>
      </w:pPr>
    </w:p>
    <w:sectPr w:rsidR="000E7B96" w:rsidRPr="00C05300" w:rsidSect="00176244">
      <w:headerReference w:type="even" r:id="rId15"/>
      <w:headerReference w:type="default" r:id="rId16"/>
      <w:footerReference w:type="even" r:id="rId17"/>
      <w:footerReference w:type="default" r:id="rId18"/>
      <w:pgSz w:w="16840" w:h="11900" w:orient="landscape" w:code="9"/>
      <w:pgMar w:top="1134" w:right="1134" w:bottom="1134" w:left="113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439" w:rsidRDefault="00D33439">
      <w:r>
        <w:separator/>
      </w:r>
    </w:p>
  </w:endnote>
  <w:endnote w:type="continuationSeparator" w:id="0">
    <w:p w:rsidR="00D33439" w:rsidRDefault="00D3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5F" w:rsidRDefault="00197D5F" w:rsidP="00BA6ADC">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6249A0">
      <w:rPr>
        <w:rStyle w:val="PageNumber"/>
        <w:noProof/>
        <w:sz w:val="20"/>
      </w:rPr>
      <w:t>2</w:t>
    </w:r>
    <w:r w:rsidRPr="00EE1556">
      <w:rPr>
        <w:rStyle w:val="PageNumber"/>
        <w:sz w:val="20"/>
      </w:rPr>
      <w:fldChar w:fldCharType="end"/>
    </w:r>
  </w:p>
  <w:p w:rsidR="00197D5F" w:rsidRDefault="00197D5F" w:rsidP="00E50219">
    <w:pPr>
      <w:pStyle w:val="Footereven"/>
    </w:pPr>
    <w:r w:rsidRPr="00EE6625">
      <w:t xml:space="preserve">© Pearson </w:t>
    </w:r>
    <w:r w:rsidRPr="00EE6625">
      <w:rPr>
        <w:noProof/>
        <w:szCs w:val="50"/>
        <w:lang w:eastAsia="en-GB"/>
      </w:rPr>
      <w:t>Education</w:t>
    </w:r>
    <w:r w:rsidRPr="00EE6625">
      <w:t xml:space="preserve"> Ltd 201</w:t>
    </w:r>
    <w:r>
      <w:t>7</w:t>
    </w:r>
    <w:r w:rsidRPr="00EE6625">
      <w:t xml:space="preserve">. Copying permitted for purchasing institution only. This </w:t>
    </w:r>
    <w:r>
      <w:t>material is not copyright free.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5F" w:rsidRDefault="00197D5F" w:rsidP="00BA6ADC">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6249A0">
      <w:rPr>
        <w:rStyle w:val="PageNumber"/>
        <w:noProof/>
        <w:sz w:val="20"/>
      </w:rPr>
      <w:t>3</w:t>
    </w:r>
    <w:r w:rsidRPr="00EE1556">
      <w:rPr>
        <w:rStyle w:val="PageNumber"/>
        <w:sz w:val="20"/>
      </w:rPr>
      <w:fldChar w:fldCharType="end"/>
    </w:r>
  </w:p>
  <w:p w:rsidR="00197D5F" w:rsidRDefault="00197D5F" w:rsidP="00B75F53">
    <w:pPr>
      <w:pStyle w:val="Footer"/>
    </w:pPr>
    <w:r w:rsidRPr="00EE6625">
      <w:t xml:space="preserve">© </w:t>
    </w:r>
    <w:r w:rsidRPr="00E50219">
      <w:t>Pearson</w:t>
    </w:r>
    <w:r w:rsidRPr="00EE6625">
      <w:t xml:space="preserve"> </w:t>
    </w:r>
    <w:r w:rsidRPr="00EE6625">
      <w:rPr>
        <w:noProof/>
        <w:szCs w:val="50"/>
        <w:lang w:eastAsia="en-GB"/>
      </w:rPr>
      <w:t>Education</w:t>
    </w:r>
    <w:r>
      <w:t xml:space="preserve"> Ltd 2017</w:t>
    </w:r>
    <w:r w:rsidRPr="00EE6625">
      <w:t xml:space="preserve">. Copying permitted for purchasing institution only. This </w:t>
    </w:r>
    <w:r>
      <w:t>material is not copyright free.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439" w:rsidRDefault="00D33439">
      <w:r>
        <w:separator/>
      </w:r>
    </w:p>
  </w:footnote>
  <w:footnote w:type="continuationSeparator" w:id="0">
    <w:p w:rsidR="00D33439" w:rsidRDefault="00D33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5F" w:rsidRDefault="00197D5F" w:rsidP="00843223">
    <w:pPr>
      <w:pStyle w:val="IconRight"/>
      <w:framePr w:wrap="around"/>
    </w:pPr>
  </w:p>
  <w:p w:rsidR="00197D5F" w:rsidRDefault="00197D5F" w:rsidP="00816785">
    <w:pPr>
      <w:pStyle w:val="IconRight"/>
      <w:framePr w:h="907" w:hRule="exact" w:wrap="around"/>
    </w:pPr>
  </w:p>
  <w:p w:rsidR="00197D5F" w:rsidRDefault="00197D5F" w:rsidP="00143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5F" w:rsidRDefault="00197D5F" w:rsidP="00DE0E6A">
    <w:pPr>
      <w:pStyle w:val="Icon"/>
      <w:framePr w:w="457" w:h="1306" w:wrap="around" w:x="14533" w:y="571"/>
    </w:pPr>
  </w:p>
  <w:p w:rsidR="00197D5F" w:rsidRDefault="00197D5F" w:rsidP="00DE0E6A">
    <w:pPr>
      <w:pStyle w:val="Icon"/>
      <w:framePr w:w="457" w:h="1306" w:wrap="around" w:x="14533" w:y="571"/>
    </w:pPr>
  </w:p>
  <w:p w:rsidR="00197D5F" w:rsidRDefault="00197D5F" w:rsidP="00816785">
    <w:pPr>
      <w:pStyle w:val="HeaderOdd"/>
    </w:pPr>
  </w:p>
  <w:p w:rsidR="00197D5F" w:rsidRDefault="00197D5F" w:rsidP="00816785">
    <w:pPr>
      <w:pStyle w:val="HeaderOdd"/>
    </w:pPr>
    <w:r w:rsidRPr="009E0C5D">
      <w:rPr>
        <w:noProof/>
        <w:lang w:eastAsia="en-GB"/>
      </w:rPr>
      <w:drawing>
        <wp:inline distT="0" distB="0" distL="0" distR="0">
          <wp:extent cx="2028825" cy="5429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42925"/>
                  </a:xfrm>
                  <a:prstGeom prst="rect">
                    <a:avLst/>
                  </a:prstGeom>
                  <a:noFill/>
                  <a:ln>
                    <a:noFill/>
                  </a:ln>
                </pic:spPr>
              </pic:pic>
            </a:graphicData>
          </a:graphic>
        </wp:inline>
      </w:drawing>
    </w:r>
    <w:r>
      <w:t xml:space="preserve">                                                                                           </w:t>
    </w:r>
    <w:r>
      <w:rPr>
        <w:rFonts w:ascii="Arial" w:hAnsi="Arial" w:cs="Arial"/>
        <w:b w:val="0"/>
        <w:bCs/>
        <w:noProof/>
        <w:color w:val="000000"/>
        <w:sz w:val="28"/>
        <w:szCs w:val="28"/>
        <w:lang w:eastAsia="en-GB"/>
      </w:rPr>
      <w:drawing>
        <wp:inline distT="0" distB="0" distL="0" distR="0" wp14:anchorId="7253ED37" wp14:editId="18C059E2">
          <wp:extent cx="1247775" cy="876300"/>
          <wp:effectExtent l="0" t="0" r="9525" b="0"/>
          <wp:docPr id="1" name="Picture 1" descr="86RZxAAqqAJUKR2-laz7IqGuIxzHUoODWnnH9xyWhuhoMpJ3BsyjOS1bnFszEYwcDPVPg1kmufxqIJ7uoO4cVttzcpawqbDrcD0E5Q7-KWINkWHkaOo3DQOT_ha6yj65c7qwCy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6RZxAAqqAJUKR2-laz7IqGuIxzHUoODWnnH9xyWhuhoMpJ3BsyjOS1bnFszEYwcDPVPg1kmufxqIJ7uoO4cVttzcpawqbDrcD0E5Q7-KWINkWHkaOo3DQOT_ha6yj65c7qwCy7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32" w:hanging="360"/>
      </w:pPr>
      <w:rPr>
        <w:rFonts w:ascii="Symbol" w:hAnsi="Symbol" w:cs="Symbol"/>
        <w:sz w:val="18"/>
        <w:szCs w:val="18"/>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sz w:val="18"/>
        <w:szCs w:val="18"/>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sz w:val="18"/>
        <w:szCs w:val="18"/>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4"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5" w15:restartNumberingAfterBreak="0">
    <w:nsid w:val="073A5DBC"/>
    <w:multiLevelType w:val="hybridMultilevel"/>
    <w:tmpl w:val="74986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493E50"/>
    <w:multiLevelType w:val="hybridMultilevel"/>
    <w:tmpl w:val="84C02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027575"/>
    <w:multiLevelType w:val="hybridMultilevel"/>
    <w:tmpl w:val="A730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E0B12"/>
    <w:multiLevelType w:val="hybridMultilevel"/>
    <w:tmpl w:val="CEBED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F97A6F"/>
    <w:multiLevelType w:val="hybridMultilevel"/>
    <w:tmpl w:val="7A60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421F4A"/>
    <w:multiLevelType w:val="hybridMultilevel"/>
    <w:tmpl w:val="15F24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4F14E4"/>
    <w:multiLevelType w:val="hybridMultilevel"/>
    <w:tmpl w:val="2296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8E545D3"/>
    <w:multiLevelType w:val="hybridMultilevel"/>
    <w:tmpl w:val="042C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1B8854E2"/>
    <w:multiLevelType w:val="hybridMultilevel"/>
    <w:tmpl w:val="4846F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594340"/>
    <w:multiLevelType w:val="hybridMultilevel"/>
    <w:tmpl w:val="53B6C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A10532"/>
    <w:multiLevelType w:val="hybridMultilevel"/>
    <w:tmpl w:val="F924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A6E8C"/>
    <w:multiLevelType w:val="hybridMultilevel"/>
    <w:tmpl w:val="A51E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634C4B"/>
    <w:multiLevelType w:val="hybridMultilevel"/>
    <w:tmpl w:val="FACAC444"/>
    <w:lvl w:ilvl="0" w:tplc="B2A260FC">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15CE0"/>
    <w:multiLevelType w:val="hybridMultilevel"/>
    <w:tmpl w:val="6C6E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7138F"/>
    <w:multiLevelType w:val="hybridMultilevel"/>
    <w:tmpl w:val="20687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78691C"/>
    <w:multiLevelType w:val="hybridMultilevel"/>
    <w:tmpl w:val="2A160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6267DC"/>
    <w:multiLevelType w:val="hybridMultilevel"/>
    <w:tmpl w:val="62F6D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9523DFA"/>
    <w:multiLevelType w:val="hybridMultilevel"/>
    <w:tmpl w:val="B5B0AC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95773D2"/>
    <w:multiLevelType w:val="hybridMultilevel"/>
    <w:tmpl w:val="198A3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D44A0B"/>
    <w:multiLevelType w:val="hybridMultilevel"/>
    <w:tmpl w:val="8DBC0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5659DB"/>
    <w:multiLevelType w:val="hybridMultilevel"/>
    <w:tmpl w:val="0120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DC8723F"/>
    <w:multiLevelType w:val="multilevel"/>
    <w:tmpl w:val="6EA4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6A3988"/>
    <w:multiLevelType w:val="hybridMultilevel"/>
    <w:tmpl w:val="A8B23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F461074"/>
    <w:multiLevelType w:val="hybridMultilevel"/>
    <w:tmpl w:val="AF501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4472DA5"/>
    <w:multiLevelType w:val="hybridMultilevel"/>
    <w:tmpl w:val="9786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CD3B29"/>
    <w:multiLevelType w:val="hybridMultilevel"/>
    <w:tmpl w:val="83B08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88C6EE1"/>
    <w:multiLevelType w:val="hybridMultilevel"/>
    <w:tmpl w:val="005AB624"/>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35" w15:restartNumberingAfterBreak="0">
    <w:nsid w:val="4A2F2482"/>
    <w:multiLevelType w:val="hybridMultilevel"/>
    <w:tmpl w:val="343A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BC51722"/>
    <w:multiLevelType w:val="multilevel"/>
    <w:tmpl w:val="7414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F113E6"/>
    <w:multiLevelType w:val="hybridMultilevel"/>
    <w:tmpl w:val="362A6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D876B40"/>
    <w:multiLevelType w:val="hybridMultilevel"/>
    <w:tmpl w:val="635E9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D9C2057"/>
    <w:multiLevelType w:val="hybridMultilevel"/>
    <w:tmpl w:val="C11C0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2460F11"/>
    <w:multiLevelType w:val="hybridMultilevel"/>
    <w:tmpl w:val="445AB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36E61D9"/>
    <w:multiLevelType w:val="hybridMultilevel"/>
    <w:tmpl w:val="EDA4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111A62"/>
    <w:multiLevelType w:val="hybridMultilevel"/>
    <w:tmpl w:val="BD641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8904D1E"/>
    <w:multiLevelType w:val="hybridMultilevel"/>
    <w:tmpl w:val="5B52F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DE279B0"/>
    <w:multiLevelType w:val="multilevel"/>
    <w:tmpl w:val="29505346"/>
    <w:numStyleLink w:val="Listtable"/>
  </w:abstractNum>
  <w:abstractNum w:abstractNumId="45" w15:restartNumberingAfterBreak="0">
    <w:nsid w:val="60A30D14"/>
    <w:multiLevelType w:val="hybridMultilevel"/>
    <w:tmpl w:val="BA748178"/>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46" w15:restartNumberingAfterBreak="0">
    <w:nsid w:val="656F1BAC"/>
    <w:multiLevelType w:val="hybridMultilevel"/>
    <w:tmpl w:val="B694D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6243294"/>
    <w:multiLevelType w:val="hybridMultilevel"/>
    <w:tmpl w:val="0BD8D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97B65A6"/>
    <w:multiLevelType w:val="multilevel"/>
    <w:tmpl w:val="F43C3202"/>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D5A5C31"/>
    <w:multiLevelType w:val="hybridMultilevel"/>
    <w:tmpl w:val="27987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2" w15:restartNumberingAfterBreak="0">
    <w:nsid w:val="737353E1"/>
    <w:multiLevelType w:val="hybridMultilevel"/>
    <w:tmpl w:val="264C8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5952C2A"/>
    <w:multiLevelType w:val="hybridMultilevel"/>
    <w:tmpl w:val="F432D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5E357D0"/>
    <w:multiLevelType w:val="hybridMultilevel"/>
    <w:tmpl w:val="FCD06822"/>
    <w:lvl w:ilvl="0" w:tplc="30605EC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C06EC0"/>
    <w:multiLevelType w:val="hybridMultilevel"/>
    <w:tmpl w:val="19449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C8D73F6"/>
    <w:multiLevelType w:val="hybridMultilevel"/>
    <w:tmpl w:val="D2EAEC66"/>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num w:numId="1">
    <w:abstractNumId w:val="20"/>
  </w:num>
  <w:num w:numId="2">
    <w:abstractNumId w:val="54"/>
  </w:num>
  <w:num w:numId="3">
    <w:abstractNumId w:val="51"/>
  </w:num>
  <w:num w:numId="4">
    <w:abstractNumId w:val="48"/>
  </w:num>
  <w:num w:numId="5">
    <w:abstractNumId w:val="56"/>
  </w:num>
  <w:num w:numId="6">
    <w:abstractNumId w:val="4"/>
  </w:num>
  <w:num w:numId="7">
    <w:abstractNumId w:val="12"/>
  </w:num>
  <w:num w:numId="8">
    <w:abstractNumId w:val="15"/>
  </w:num>
  <w:num w:numId="9">
    <w:abstractNumId w:val="50"/>
  </w:num>
  <w:num w:numId="10">
    <w:abstractNumId w:val="44"/>
  </w:num>
  <w:num w:numId="11">
    <w:abstractNumId w:val="14"/>
  </w:num>
  <w:num w:numId="12">
    <w:abstractNumId w:val="24"/>
  </w:num>
  <w:num w:numId="13">
    <w:abstractNumId w:val="25"/>
  </w:num>
  <w:num w:numId="14">
    <w:abstractNumId w:val="49"/>
  </w:num>
  <w:num w:numId="15">
    <w:abstractNumId w:val="43"/>
  </w:num>
  <w:num w:numId="16">
    <w:abstractNumId w:val="6"/>
  </w:num>
  <w:num w:numId="17">
    <w:abstractNumId w:val="5"/>
  </w:num>
  <w:num w:numId="18">
    <w:abstractNumId w:val="31"/>
  </w:num>
  <w:num w:numId="19">
    <w:abstractNumId w:val="21"/>
  </w:num>
  <w:num w:numId="20">
    <w:abstractNumId w:val="28"/>
  </w:num>
  <w:num w:numId="21">
    <w:abstractNumId w:val="45"/>
  </w:num>
  <w:num w:numId="22">
    <w:abstractNumId w:val="30"/>
  </w:num>
  <w:num w:numId="23">
    <w:abstractNumId w:val="40"/>
  </w:num>
  <w:num w:numId="24">
    <w:abstractNumId w:val="13"/>
  </w:num>
  <w:num w:numId="25">
    <w:abstractNumId w:val="27"/>
  </w:num>
  <w:num w:numId="26">
    <w:abstractNumId w:val="22"/>
  </w:num>
  <w:num w:numId="27">
    <w:abstractNumId w:val="8"/>
  </w:num>
  <w:num w:numId="28">
    <w:abstractNumId w:val="38"/>
  </w:num>
  <w:num w:numId="29">
    <w:abstractNumId w:val="52"/>
  </w:num>
  <w:num w:numId="30">
    <w:abstractNumId w:val="32"/>
  </w:num>
  <w:num w:numId="31">
    <w:abstractNumId w:val="47"/>
  </w:num>
  <w:num w:numId="32">
    <w:abstractNumId w:val="37"/>
  </w:num>
  <w:num w:numId="33">
    <w:abstractNumId w:val="23"/>
  </w:num>
  <w:num w:numId="34">
    <w:abstractNumId w:val="16"/>
  </w:num>
  <w:num w:numId="35">
    <w:abstractNumId w:val="10"/>
  </w:num>
  <w:num w:numId="36">
    <w:abstractNumId w:val="41"/>
  </w:num>
  <w:num w:numId="37">
    <w:abstractNumId w:val="35"/>
  </w:num>
  <w:num w:numId="38">
    <w:abstractNumId w:val="26"/>
  </w:num>
  <w:num w:numId="39">
    <w:abstractNumId w:val="46"/>
  </w:num>
  <w:num w:numId="40">
    <w:abstractNumId w:val="33"/>
  </w:num>
  <w:num w:numId="41">
    <w:abstractNumId w:val="53"/>
  </w:num>
  <w:num w:numId="42">
    <w:abstractNumId w:val="39"/>
  </w:num>
  <w:num w:numId="43">
    <w:abstractNumId w:val="18"/>
  </w:num>
  <w:num w:numId="44">
    <w:abstractNumId w:val="57"/>
  </w:num>
  <w:num w:numId="45">
    <w:abstractNumId w:val="11"/>
  </w:num>
  <w:num w:numId="46">
    <w:abstractNumId w:val="34"/>
  </w:num>
  <w:num w:numId="47">
    <w:abstractNumId w:val="9"/>
  </w:num>
  <w:num w:numId="48">
    <w:abstractNumId w:val="17"/>
  </w:num>
  <w:num w:numId="49">
    <w:abstractNumId w:val="42"/>
  </w:num>
  <w:num w:numId="50">
    <w:abstractNumId w:val="55"/>
  </w:num>
  <w:num w:numId="51">
    <w:abstractNumId w:val="19"/>
  </w:num>
  <w:num w:numId="52">
    <w:abstractNumId w:val="7"/>
  </w:num>
  <w:num w:numId="53">
    <w:abstractNumId w:val="36"/>
  </w:num>
  <w:num w:numId="54">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55"/>
    <w:rsid w:val="00000620"/>
    <w:rsid w:val="00005488"/>
    <w:rsid w:val="000066E3"/>
    <w:rsid w:val="0000748C"/>
    <w:rsid w:val="00011262"/>
    <w:rsid w:val="00012B30"/>
    <w:rsid w:val="00013997"/>
    <w:rsid w:val="000157D3"/>
    <w:rsid w:val="000159B2"/>
    <w:rsid w:val="0001604B"/>
    <w:rsid w:val="0002532B"/>
    <w:rsid w:val="00027CDF"/>
    <w:rsid w:val="00035E86"/>
    <w:rsid w:val="00036CAF"/>
    <w:rsid w:val="00037146"/>
    <w:rsid w:val="00044986"/>
    <w:rsid w:val="00044A5A"/>
    <w:rsid w:val="00046CD2"/>
    <w:rsid w:val="0004706F"/>
    <w:rsid w:val="00051F11"/>
    <w:rsid w:val="00052CC4"/>
    <w:rsid w:val="000536F1"/>
    <w:rsid w:val="000575A5"/>
    <w:rsid w:val="000675B2"/>
    <w:rsid w:val="00070131"/>
    <w:rsid w:val="0007164A"/>
    <w:rsid w:val="000726C2"/>
    <w:rsid w:val="00075D7C"/>
    <w:rsid w:val="00091898"/>
    <w:rsid w:val="000A2253"/>
    <w:rsid w:val="000A23CA"/>
    <w:rsid w:val="000A2C38"/>
    <w:rsid w:val="000A6554"/>
    <w:rsid w:val="000B4ACD"/>
    <w:rsid w:val="000B676A"/>
    <w:rsid w:val="000C1BC9"/>
    <w:rsid w:val="000C39D3"/>
    <w:rsid w:val="000C46F2"/>
    <w:rsid w:val="000C5460"/>
    <w:rsid w:val="000D1BDD"/>
    <w:rsid w:val="000D6A1F"/>
    <w:rsid w:val="000E37F5"/>
    <w:rsid w:val="000E7B96"/>
    <w:rsid w:val="000F00B6"/>
    <w:rsid w:val="000F22B6"/>
    <w:rsid w:val="0010006A"/>
    <w:rsid w:val="00102389"/>
    <w:rsid w:val="00104616"/>
    <w:rsid w:val="00105B26"/>
    <w:rsid w:val="00113D63"/>
    <w:rsid w:val="00126FB3"/>
    <w:rsid w:val="001313EC"/>
    <w:rsid w:val="0013515A"/>
    <w:rsid w:val="0013638F"/>
    <w:rsid w:val="00140228"/>
    <w:rsid w:val="001406CB"/>
    <w:rsid w:val="00142425"/>
    <w:rsid w:val="001436C6"/>
    <w:rsid w:val="001442F7"/>
    <w:rsid w:val="00145959"/>
    <w:rsid w:val="00146127"/>
    <w:rsid w:val="0014743C"/>
    <w:rsid w:val="001519F2"/>
    <w:rsid w:val="00151E22"/>
    <w:rsid w:val="00153932"/>
    <w:rsid w:val="00157DB8"/>
    <w:rsid w:val="0016159E"/>
    <w:rsid w:val="0017351C"/>
    <w:rsid w:val="00174EF3"/>
    <w:rsid w:val="00175A75"/>
    <w:rsid w:val="00176244"/>
    <w:rsid w:val="0017630C"/>
    <w:rsid w:val="001828E0"/>
    <w:rsid w:val="001964FA"/>
    <w:rsid w:val="00197D5F"/>
    <w:rsid w:val="001A1211"/>
    <w:rsid w:val="001A1E28"/>
    <w:rsid w:val="001A3002"/>
    <w:rsid w:val="001B1197"/>
    <w:rsid w:val="001B2899"/>
    <w:rsid w:val="001B3DCA"/>
    <w:rsid w:val="001C0E0F"/>
    <w:rsid w:val="001C112F"/>
    <w:rsid w:val="001C4257"/>
    <w:rsid w:val="001C4E24"/>
    <w:rsid w:val="001C73C7"/>
    <w:rsid w:val="001C7E62"/>
    <w:rsid w:val="001D1FFD"/>
    <w:rsid w:val="001D31A0"/>
    <w:rsid w:val="001D4A75"/>
    <w:rsid w:val="001D748A"/>
    <w:rsid w:val="001E0297"/>
    <w:rsid w:val="001E338E"/>
    <w:rsid w:val="001E377B"/>
    <w:rsid w:val="001E4791"/>
    <w:rsid w:val="001E521E"/>
    <w:rsid w:val="001E55B1"/>
    <w:rsid w:val="001E79DF"/>
    <w:rsid w:val="001F2B4C"/>
    <w:rsid w:val="001F2FC4"/>
    <w:rsid w:val="002004D2"/>
    <w:rsid w:val="00204CED"/>
    <w:rsid w:val="00206B48"/>
    <w:rsid w:val="002070EB"/>
    <w:rsid w:val="002076AC"/>
    <w:rsid w:val="0021167E"/>
    <w:rsid w:val="00212EE1"/>
    <w:rsid w:val="002137CC"/>
    <w:rsid w:val="00216656"/>
    <w:rsid w:val="0022073C"/>
    <w:rsid w:val="00222D4C"/>
    <w:rsid w:val="00226F07"/>
    <w:rsid w:val="00227E3E"/>
    <w:rsid w:val="00227FFD"/>
    <w:rsid w:val="00230650"/>
    <w:rsid w:val="002316FA"/>
    <w:rsid w:val="00231CA3"/>
    <w:rsid w:val="00233BA8"/>
    <w:rsid w:val="00234D50"/>
    <w:rsid w:val="0023506D"/>
    <w:rsid w:val="002459FB"/>
    <w:rsid w:val="002461B5"/>
    <w:rsid w:val="00246F8F"/>
    <w:rsid w:val="002513DB"/>
    <w:rsid w:val="00251D34"/>
    <w:rsid w:val="00251E65"/>
    <w:rsid w:val="0025547F"/>
    <w:rsid w:val="002562F8"/>
    <w:rsid w:val="00273DAD"/>
    <w:rsid w:val="002757B2"/>
    <w:rsid w:val="00276026"/>
    <w:rsid w:val="002767C0"/>
    <w:rsid w:val="00276E77"/>
    <w:rsid w:val="002850BC"/>
    <w:rsid w:val="0029711A"/>
    <w:rsid w:val="002A0E38"/>
    <w:rsid w:val="002A411E"/>
    <w:rsid w:val="002A55DD"/>
    <w:rsid w:val="002B458A"/>
    <w:rsid w:val="002B5A94"/>
    <w:rsid w:val="002C6F10"/>
    <w:rsid w:val="002D5C60"/>
    <w:rsid w:val="002D64EC"/>
    <w:rsid w:val="002E4B4A"/>
    <w:rsid w:val="002F0404"/>
    <w:rsid w:val="002F4E45"/>
    <w:rsid w:val="0030060E"/>
    <w:rsid w:val="00306929"/>
    <w:rsid w:val="003140A1"/>
    <w:rsid w:val="00314EBB"/>
    <w:rsid w:val="003247E5"/>
    <w:rsid w:val="003266C2"/>
    <w:rsid w:val="00330CEE"/>
    <w:rsid w:val="00342543"/>
    <w:rsid w:val="00342C5E"/>
    <w:rsid w:val="00346C62"/>
    <w:rsid w:val="0035415E"/>
    <w:rsid w:val="003552C1"/>
    <w:rsid w:val="00356A0F"/>
    <w:rsid w:val="00356A7E"/>
    <w:rsid w:val="003603D6"/>
    <w:rsid w:val="00360759"/>
    <w:rsid w:val="00360BF5"/>
    <w:rsid w:val="003622FC"/>
    <w:rsid w:val="00371BF3"/>
    <w:rsid w:val="003740B2"/>
    <w:rsid w:val="00377DF9"/>
    <w:rsid w:val="00382310"/>
    <w:rsid w:val="00384B4F"/>
    <w:rsid w:val="00384FBE"/>
    <w:rsid w:val="0038691C"/>
    <w:rsid w:val="00386F63"/>
    <w:rsid w:val="00387CE2"/>
    <w:rsid w:val="00391BF6"/>
    <w:rsid w:val="003945FB"/>
    <w:rsid w:val="00395F49"/>
    <w:rsid w:val="00397248"/>
    <w:rsid w:val="00397905"/>
    <w:rsid w:val="003A2D62"/>
    <w:rsid w:val="003A6092"/>
    <w:rsid w:val="003A6C2F"/>
    <w:rsid w:val="003B0208"/>
    <w:rsid w:val="003B0CEC"/>
    <w:rsid w:val="003B5D65"/>
    <w:rsid w:val="003B7D00"/>
    <w:rsid w:val="003C2789"/>
    <w:rsid w:val="003C2A8C"/>
    <w:rsid w:val="003D08B8"/>
    <w:rsid w:val="003D1A0D"/>
    <w:rsid w:val="003D77B2"/>
    <w:rsid w:val="003E03F2"/>
    <w:rsid w:val="003E092E"/>
    <w:rsid w:val="003E360F"/>
    <w:rsid w:val="003E682B"/>
    <w:rsid w:val="003E7B21"/>
    <w:rsid w:val="003F355B"/>
    <w:rsid w:val="003F44ED"/>
    <w:rsid w:val="003F690F"/>
    <w:rsid w:val="00401A2A"/>
    <w:rsid w:val="0040439C"/>
    <w:rsid w:val="004072FE"/>
    <w:rsid w:val="00410F82"/>
    <w:rsid w:val="0041329F"/>
    <w:rsid w:val="00414F29"/>
    <w:rsid w:val="004159D9"/>
    <w:rsid w:val="00415B1E"/>
    <w:rsid w:val="004178F7"/>
    <w:rsid w:val="00417E55"/>
    <w:rsid w:val="004258CE"/>
    <w:rsid w:val="00425B5F"/>
    <w:rsid w:val="0042652F"/>
    <w:rsid w:val="004265FD"/>
    <w:rsid w:val="00431F9A"/>
    <w:rsid w:val="004348B3"/>
    <w:rsid w:val="004403A1"/>
    <w:rsid w:val="0044490E"/>
    <w:rsid w:val="004454BD"/>
    <w:rsid w:val="00445789"/>
    <w:rsid w:val="004558A2"/>
    <w:rsid w:val="00455AB8"/>
    <w:rsid w:val="00460D51"/>
    <w:rsid w:val="0047390B"/>
    <w:rsid w:val="00477C10"/>
    <w:rsid w:val="00481C0C"/>
    <w:rsid w:val="00484C51"/>
    <w:rsid w:val="00485720"/>
    <w:rsid w:val="004858C4"/>
    <w:rsid w:val="004862C6"/>
    <w:rsid w:val="00486970"/>
    <w:rsid w:val="00490B05"/>
    <w:rsid w:val="0049419F"/>
    <w:rsid w:val="00494291"/>
    <w:rsid w:val="004959F3"/>
    <w:rsid w:val="004B4C26"/>
    <w:rsid w:val="004B5162"/>
    <w:rsid w:val="004B66F2"/>
    <w:rsid w:val="004B737D"/>
    <w:rsid w:val="004C3556"/>
    <w:rsid w:val="004C3C96"/>
    <w:rsid w:val="004C60BD"/>
    <w:rsid w:val="004D563D"/>
    <w:rsid w:val="004D5D1D"/>
    <w:rsid w:val="004D7237"/>
    <w:rsid w:val="004E5B1F"/>
    <w:rsid w:val="004F33FE"/>
    <w:rsid w:val="004F445A"/>
    <w:rsid w:val="004F6893"/>
    <w:rsid w:val="0050263E"/>
    <w:rsid w:val="00503060"/>
    <w:rsid w:val="00503384"/>
    <w:rsid w:val="00507181"/>
    <w:rsid w:val="00515947"/>
    <w:rsid w:val="005167E7"/>
    <w:rsid w:val="005265BF"/>
    <w:rsid w:val="00526E89"/>
    <w:rsid w:val="005276CB"/>
    <w:rsid w:val="0053065E"/>
    <w:rsid w:val="00530A22"/>
    <w:rsid w:val="005340F6"/>
    <w:rsid w:val="005367F6"/>
    <w:rsid w:val="00536BEE"/>
    <w:rsid w:val="00537A51"/>
    <w:rsid w:val="00537EF5"/>
    <w:rsid w:val="0054559B"/>
    <w:rsid w:val="00551629"/>
    <w:rsid w:val="00554E41"/>
    <w:rsid w:val="00556527"/>
    <w:rsid w:val="00556646"/>
    <w:rsid w:val="00566014"/>
    <w:rsid w:val="005756EF"/>
    <w:rsid w:val="005775C9"/>
    <w:rsid w:val="00577936"/>
    <w:rsid w:val="00577CFE"/>
    <w:rsid w:val="00582388"/>
    <w:rsid w:val="00582A28"/>
    <w:rsid w:val="00584A6B"/>
    <w:rsid w:val="00592F26"/>
    <w:rsid w:val="00593365"/>
    <w:rsid w:val="00596488"/>
    <w:rsid w:val="005A3510"/>
    <w:rsid w:val="005A36A8"/>
    <w:rsid w:val="005A71AD"/>
    <w:rsid w:val="005B14BB"/>
    <w:rsid w:val="005B1542"/>
    <w:rsid w:val="005B4812"/>
    <w:rsid w:val="005B73CD"/>
    <w:rsid w:val="005B7B15"/>
    <w:rsid w:val="005C05AC"/>
    <w:rsid w:val="005C39EC"/>
    <w:rsid w:val="005C5ACE"/>
    <w:rsid w:val="005D1EEF"/>
    <w:rsid w:val="005D28DE"/>
    <w:rsid w:val="005D4084"/>
    <w:rsid w:val="005D5482"/>
    <w:rsid w:val="005D5752"/>
    <w:rsid w:val="005D61B7"/>
    <w:rsid w:val="005E0F55"/>
    <w:rsid w:val="005E1B0B"/>
    <w:rsid w:val="005E32FB"/>
    <w:rsid w:val="005E3B44"/>
    <w:rsid w:val="005E6046"/>
    <w:rsid w:val="00601317"/>
    <w:rsid w:val="00603E3E"/>
    <w:rsid w:val="00611C1B"/>
    <w:rsid w:val="006156E6"/>
    <w:rsid w:val="00620A99"/>
    <w:rsid w:val="00622005"/>
    <w:rsid w:val="00622311"/>
    <w:rsid w:val="00623504"/>
    <w:rsid w:val="006238BD"/>
    <w:rsid w:val="0062440A"/>
    <w:rsid w:val="006249A0"/>
    <w:rsid w:val="006250FE"/>
    <w:rsid w:val="0062510D"/>
    <w:rsid w:val="006323B9"/>
    <w:rsid w:val="0063529E"/>
    <w:rsid w:val="00640388"/>
    <w:rsid w:val="00642104"/>
    <w:rsid w:val="00643DC9"/>
    <w:rsid w:val="006463F8"/>
    <w:rsid w:val="00646477"/>
    <w:rsid w:val="00646592"/>
    <w:rsid w:val="00650E00"/>
    <w:rsid w:val="00657E90"/>
    <w:rsid w:val="00662D9D"/>
    <w:rsid w:val="00666311"/>
    <w:rsid w:val="00666C9F"/>
    <w:rsid w:val="00666D46"/>
    <w:rsid w:val="00670AE1"/>
    <w:rsid w:val="00673442"/>
    <w:rsid w:val="00673A49"/>
    <w:rsid w:val="00675DCA"/>
    <w:rsid w:val="00677354"/>
    <w:rsid w:val="00677F21"/>
    <w:rsid w:val="00684120"/>
    <w:rsid w:val="00690562"/>
    <w:rsid w:val="00697777"/>
    <w:rsid w:val="006A4337"/>
    <w:rsid w:val="006A5885"/>
    <w:rsid w:val="006B0B3E"/>
    <w:rsid w:val="006B35B6"/>
    <w:rsid w:val="006B3ED6"/>
    <w:rsid w:val="006B68AF"/>
    <w:rsid w:val="006C2D88"/>
    <w:rsid w:val="006C401C"/>
    <w:rsid w:val="006C68F2"/>
    <w:rsid w:val="006D0A86"/>
    <w:rsid w:val="006D11B2"/>
    <w:rsid w:val="006D4427"/>
    <w:rsid w:val="006D62FE"/>
    <w:rsid w:val="006D7507"/>
    <w:rsid w:val="006F045E"/>
    <w:rsid w:val="006F0BB4"/>
    <w:rsid w:val="006F15DF"/>
    <w:rsid w:val="006F3EA3"/>
    <w:rsid w:val="006F5BEF"/>
    <w:rsid w:val="006F7E91"/>
    <w:rsid w:val="0070263B"/>
    <w:rsid w:val="00702D66"/>
    <w:rsid w:val="00703CF4"/>
    <w:rsid w:val="00705071"/>
    <w:rsid w:val="007139E4"/>
    <w:rsid w:val="007156DF"/>
    <w:rsid w:val="007159FD"/>
    <w:rsid w:val="0071605A"/>
    <w:rsid w:val="00717A6F"/>
    <w:rsid w:val="007205B7"/>
    <w:rsid w:val="007227C0"/>
    <w:rsid w:val="0072359D"/>
    <w:rsid w:val="007239FA"/>
    <w:rsid w:val="00725569"/>
    <w:rsid w:val="00731BE6"/>
    <w:rsid w:val="00732319"/>
    <w:rsid w:val="00732511"/>
    <w:rsid w:val="007368BC"/>
    <w:rsid w:val="00743C5C"/>
    <w:rsid w:val="00747747"/>
    <w:rsid w:val="0076305D"/>
    <w:rsid w:val="00771366"/>
    <w:rsid w:val="0077304E"/>
    <w:rsid w:val="007742BD"/>
    <w:rsid w:val="0077445E"/>
    <w:rsid w:val="007806E2"/>
    <w:rsid w:val="00780BAD"/>
    <w:rsid w:val="007824CA"/>
    <w:rsid w:val="0078390A"/>
    <w:rsid w:val="007870F6"/>
    <w:rsid w:val="00787476"/>
    <w:rsid w:val="007A18BA"/>
    <w:rsid w:val="007A4592"/>
    <w:rsid w:val="007B134A"/>
    <w:rsid w:val="007B7127"/>
    <w:rsid w:val="007C28D4"/>
    <w:rsid w:val="007C39B5"/>
    <w:rsid w:val="007C57B8"/>
    <w:rsid w:val="007D5205"/>
    <w:rsid w:val="007D7627"/>
    <w:rsid w:val="007D7907"/>
    <w:rsid w:val="007E0421"/>
    <w:rsid w:val="007E5333"/>
    <w:rsid w:val="007E5CB9"/>
    <w:rsid w:val="007E7D35"/>
    <w:rsid w:val="007F1B25"/>
    <w:rsid w:val="007F1C7B"/>
    <w:rsid w:val="007F25F7"/>
    <w:rsid w:val="007F42B6"/>
    <w:rsid w:val="007F7012"/>
    <w:rsid w:val="00800311"/>
    <w:rsid w:val="008045C6"/>
    <w:rsid w:val="008134AD"/>
    <w:rsid w:val="008148F3"/>
    <w:rsid w:val="008159EF"/>
    <w:rsid w:val="00816785"/>
    <w:rsid w:val="008173A9"/>
    <w:rsid w:val="008225E1"/>
    <w:rsid w:val="0082467F"/>
    <w:rsid w:val="00825542"/>
    <w:rsid w:val="0083395C"/>
    <w:rsid w:val="00842369"/>
    <w:rsid w:val="00843223"/>
    <w:rsid w:val="0084617E"/>
    <w:rsid w:val="008471C3"/>
    <w:rsid w:val="00851720"/>
    <w:rsid w:val="008545D2"/>
    <w:rsid w:val="008627FE"/>
    <w:rsid w:val="00864C5A"/>
    <w:rsid w:val="008678F4"/>
    <w:rsid w:val="008703BC"/>
    <w:rsid w:val="00872904"/>
    <w:rsid w:val="00874E63"/>
    <w:rsid w:val="008756CD"/>
    <w:rsid w:val="00876296"/>
    <w:rsid w:val="00876648"/>
    <w:rsid w:val="00880BEE"/>
    <w:rsid w:val="008812CF"/>
    <w:rsid w:val="00881D7A"/>
    <w:rsid w:val="008829EC"/>
    <w:rsid w:val="00885287"/>
    <w:rsid w:val="008867EF"/>
    <w:rsid w:val="008921CE"/>
    <w:rsid w:val="008945DD"/>
    <w:rsid w:val="00896412"/>
    <w:rsid w:val="008A2342"/>
    <w:rsid w:val="008A45B1"/>
    <w:rsid w:val="008A5840"/>
    <w:rsid w:val="008A5B29"/>
    <w:rsid w:val="008C387C"/>
    <w:rsid w:val="008C7F16"/>
    <w:rsid w:val="008D3711"/>
    <w:rsid w:val="008D55FB"/>
    <w:rsid w:val="008E25DE"/>
    <w:rsid w:val="008E32E4"/>
    <w:rsid w:val="008E46DC"/>
    <w:rsid w:val="008E5F7B"/>
    <w:rsid w:val="008F1DF6"/>
    <w:rsid w:val="008F1FD4"/>
    <w:rsid w:val="008F210E"/>
    <w:rsid w:val="008F23D0"/>
    <w:rsid w:val="008F7925"/>
    <w:rsid w:val="0090281F"/>
    <w:rsid w:val="00903068"/>
    <w:rsid w:val="00903206"/>
    <w:rsid w:val="009038A4"/>
    <w:rsid w:val="00905366"/>
    <w:rsid w:val="00905A9C"/>
    <w:rsid w:val="00906AF2"/>
    <w:rsid w:val="0091026F"/>
    <w:rsid w:val="00913B0D"/>
    <w:rsid w:val="0091766A"/>
    <w:rsid w:val="0092456F"/>
    <w:rsid w:val="00926296"/>
    <w:rsid w:val="00926D91"/>
    <w:rsid w:val="009317A3"/>
    <w:rsid w:val="00931AAD"/>
    <w:rsid w:val="009341B3"/>
    <w:rsid w:val="00940032"/>
    <w:rsid w:val="009400A0"/>
    <w:rsid w:val="0094515D"/>
    <w:rsid w:val="00945728"/>
    <w:rsid w:val="00946308"/>
    <w:rsid w:val="00946682"/>
    <w:rsid w:val="00947B8A"/>
    <w:rsid w:val="0095079F"/>
    <w:rsid w:val="00952108"/>
    <w:rsid w:val="00952CEB"/>
    <w:rsid w:val="009557BB"/>
    <w:rsid w:val="00961386"/>
    <w:rsid w:val="009617F2"/>
    <w:rsid w:val="00961DC6"/>
    <w:rsid w:val="00964DD7"/>
    <w:rsid w:val="009674DA"/>
    <w:rsid w:val="0097274E"/>
    <w:rsid w:val="00984B37"/>
    <w:rsid w:val="00986633"/>
    <w:rsid w:val="00991BB3"/>
    <w:rsid w:val="00991E20"/>
    <w:rsid w:val="009928AA"/>
    <w:rsid w:val="009949B1"/>
    <w:rsid w:val="009A0ED2"/>
    <w:rsid w:val="009A18FC"/>
    <w:rsid w:val="009A412B"/>
    <w:rsid w:val="009A5347"/>
    <w:rsid w:val="009A798A"/>
    <w:rsid w:val="009B3F28"/>
    <w:rsid w:val="009C36B7"/>
    <w:rsid w:val="009C5BA0"/>
    <w:rsid w:val="009D0E76"/>
    <w:rsid w:val="009D2353"/>
    <w:rsid w:val="009D78B9"/>
    <w:rsid w:val="009E2282"/>
    <w:rsid w:val="009E6166"/>
    <w:rsid w:val="009F5F63"/>
    <w:rsid w:val="009F77A9"/>
    <w:rsid w:val="00A00359"/>
    <w:rsid w:val="00A0203A"/>
    <w:rsid w:val="00A03864"/>
    <w:rsid w:val="00A074E7"/>
    <w:rsid w:val="00A12778"/>
    <w:rsid w:val="00A12DE5"/>
    <w:rsid w:val="00A13D19"/>
    <w:rsid w:val="00A21C8E"/>
    <w:rsid w:val="00A22402"/>
    <w:rsid w:val="00A22416"/>
    <w:rsid w:val="00A2616E"/>
    <w:rsid w:val="00A3045B"/>
    <w:rsid w:val="00A30AA8"/>
    <w:rsid w:val="00A31B91"/>
    <w:rsid w:val="00A34D4C"/>
    <w:rsid w:val="00A34F38"/>
    <w:rsid w:val="00A3517F"/>
    <w:rsid w:val="00A359D2"/>
    <w:rsid w:val="00A3726E"/>
    <w:rsid w:val="00A37B23"/>
    <w:rsid w:val="00A42338"/>
    <w:rsid w:val="00A425E8"/>
    <w:rsid w:val="00A42C65"/>
    <w:rsid w:val="00A46081"/>
    <w:rsid w:val="00A51A23"/>
    <w:rsid w:val="00A63F2D"/>
    <w:rsid w:val="00A64CA9"/>
    <w:rsid w:val="00A71469"/>
    <w:rsid w:val="00A80045"/>
    <w:rsid w:val="00A80238"/>
    <w:rsid w:val="00A83D2D"/>
    <w:rsid w:val="00A84881"/>
    <w:rsid w:val="00A910C9"/>
    <w:rsid w:val="00A9717E"/>
    <w:rsid w:val="00AA0821"/>
    <w:rsid w:val="00AA150F"/>
    <w:rsid w:val="00AA2798"/>
    <w:rsid w:val="00AA3198"/>
    <w:rsid w:val="00AA3B84"/>
    <w:rsid w:val="00AB2C01"/>
    <w:rsid w:val="00AB5203"/>
    <w:rsid w:val="00AC318E"/>
    <w:rsid w:val="00AC5366"/>
    <w:rsid w:val="00AC5952"/>
    <w:rsid w:val="00AC7AA0"/>
    <w:rsid w:val="00AD2314"/>
    <w:rsid w:val="00AD414D"/>
    <w:rsid w:val="00AD4DB7"/>
    <w:rsid w:val="00AE05E2"/>
    <w:rsid w:val="00AF414B"/>
    <w:rsid w:val="00AF52D1"/>
    <w:rsid w:val="00AF62F7"/>
    <w:rsid w:val="00AF7375"/>
    <w:rsid w:val="00AF7A18"/>
    <w:rsid w:val="00AF7EBB"/>
    <w:rsid w:val="00B00A10"/>
    <w:rsid w:val="00B01D60"/>
    <w:rsid w:val="00B1215C"/>
    <w:rsid w:val="00B12B3B"/>
    <w:rsid w:val="00B12C6C"/>
    <w:rsid w:val="00B135D6"/>
    <w:rsid w:val="00B138A3"/>
    <w:rsid w:val="00B14AEE"/>
    <w:rsid w:val="00B2101B"/>
    <w:rsid w:val="00B2588B"/>
    <w:rsid w:val="00B36818"/>
    <w:rsid w:val="00B40A01"/>
    <w:rsid w:val="00B4307D"/>
    <w:rsid w:val="00B44CFE"/>
    <w:rsid w:val="00B464D6"/>
    <w:rsid w:val="00B51F68"/>
    <w:rsid w:val="00B5770D"/>
    <w:rsid w:val="00B615FE"/>
    <w:rsid w:val="00B63FE0"/>
    <w:rsid w:val="00B65226"/>
    <w:rsid w:val="00B71030"/>
    <w:rsid w:val="00B7113E"/>
    <w:rsid w:val="00B7219A"/>
    <w:rsid w:val="00B7265F"/>
    <w:rsid w:val="00B73531"/>
    <w:rsid w:val="00B75F53"/>
    <w:rsid w:val="00B8160E"/>
    <w:rsid w:val="00B912BA"/>
    <w:rsid w:val="00B92DF5"/>
    <w:rsid w:val="00B95A75"/>
    <w:rsid w:val="00B9679C"/>
    <w:rsid w:val="00BA67D6"/>
    <w:rsid w:val="00BA6ADC"/>
    <w:rsid w:val="00BB130A"/>
    <w:rsid w:val="00BB47C9"/>
    <w:rsid w:val="00BC15A7"/>
    <w:rsid w:val="00BD77E2"/>
    <w:rsid w:val="00BE181A"/>
    <w:rsid w:val="00BE1F5D"/>
    <w:rsid w:val="00BE58EE"/>
    <w:rsid w:val="00BE72D1"/>
    <w:rsid w:val="00BF35CE"/>
    <w:rsid w:val="00C02788"/>
    <w:rsid w:val="00C05300"/>
    <w:rsid w:val="00C05EDF"/>
    <w:rsid w:val="00C067A6"/>
    <w:rsid w:val="00C07932"/>
    <w:rsid w:val="00C10A8D"/>
    <w:rsid w:val="00C11DF8"/>
    <w:rsid w:val="00C12391"/>
    <w:rsid w:val="00C1362F"/>
    <w:rsid w:val="00C14FA9"/>
    <w:rsid w:val="00C1703E"/>
    <w:rsid w:val="00C172CC"/>
    <w:rsid w:val="00C2054C"/>
    <w:rsid w:val="00C209D5"/>
    <w:rsid w:val="00C22867"/>
    <w:rsid w:val="00C25C3C"/>
    <w:rsid w:val="00C26F73"/>
    <w:rsid w:val="00C30CCD"/>
    <w:rsid w:val="00C34732"/>
    <w:rsid w:val="00C43CFE"/>
    <w:rsid w:val="00C47121"/>
    <w:rsid w:val="00C55363"/>
    <w:rsid w:val="00C56020"/>
    <w:rsid w:val="00C607F9"/>
    <w:rsid w:val="00C61CF9"/>
    <w:rsid w:val="00C6321D"/>
    <w:rsid w:val="00C6322F"/>
    <w:rsid w:val="00C67775"/>
    <w:rsid w:val="00C727B2"/>
    <w:rsid w:val="00C72A37"/>
    <w:rsid w:val="00C73B51"/>
    <w:rsid w:val="00C73BEF"/>
    <w:rsid w:val="00C823A0"/>
    <w:rsid w:val="00C86B77"/>
    <w:rsid w:val="00C93326"/>
    <w:rsid w:val="00C939C3"/>
    <w:rsid w:val="00CA4052"/>
    <w:rsid w:val="00CA678F"/>
    <w:rsid w:val="00CA7D95"/>
    <w:rsid w:val="00CB23FF"/>
    <w:rsid w:val="00CB72C1"/>
    <w:rsid w:val="00CB7AFB"/>
    <w:rsid w:val="00CB7B18"/>
    <w:rsid w:val="00CC3A1B"/>
    <w:rsid w:val="00CC51A9"/>
    <w:rsid w:val="00CC71DC"/>
    <w:rsid w:val="00CD0C05"/>
    <w:rsid w:val="00CD102B"/>
    <w:rsid w:val="00CD150B"/>
    <w:rsid w:val="00CD1F2A"/>
    <w:rsid w:val="00CD3D9F"/>
    <w:rsid w:val="00CD41BA"/>
    <w:rsid w:val="00CD5008"/>
    <w:rsid w:val="00CE01BB"/>
    <w:rsid w:val="00CE1148"/>
    <w:rsid w:val="00CE305F"/>
    <w:rsid w:val="00CE3AFE"/>
    <w:rsid w:val="00CE4B64"/>
    <w:rsid w:val="00CE7092"/>
    <w:rsid w:val="00CE7487"/>
    <w:rsid w:val="00CF42D9"/>
    <w:rsid w:val="00D0204B"/>
    <w:rsid w:val="00D07745"/>
    <w:rsid w:val="00D07B94"/>
    <w:rsid w:val="00D12C8A"/>
    <w:rsid w:val="00D133FE"/>
    <w:rsid w:val="00D147A5"/>
    <w:rsid w:val="00D2423D"/>
    <w:rsid w:val="00D25ABA"/>
    <w:rsid w:val="00D25EBA"/>
    <w:rsid w:val="00D26741"/>
    <w:rsid w:val="00D26DB6"/>
    <w:rsid w:val="00D30812"/>
    <w:rsid w:val="00D33439"/>
    <w:rsid w:val="00D44A0F"/>
    <w:rsid w:val="00D47B58"/>
    <w:rsid w:val="00D47D6A"/>
    <w:rsid w:val="00D57902"/>
    <w:rsid w:val="00D62AA2"/>
    <w:rsid w:val="00D6364D"/>
    <w:rsid w:val="00D64D0D"/>
    <w:rsid w:val="00D66006"/>
    <w:rsid w:val="00D71055"/>
    <w:rsid w:val="00D71C43"/>
    <w:rsid w:val="00D7469F"/>
    <w:rsid w:val="00D772C7"/>
    <w:rsid w:val="00D778A5"/>
    <w:rsid w:val="00D805E9"/>
    <w:rsid w:val="00D813B8"/>
    <w:rsid w:val="00D842D5"/>
    <w:rsid w:val="00D86444"/>
    <w:rsid w:val="00D8730D"/>
    <w:rsid w:val="00D90170"/>
    <w:rsid w:val="00D91080"/>
    <w:rsid w:val="00D927DD"/>
    <w:rsid w:val="00DA12C6"/>
    <w:rsid w:val="00DA2020"/>
    <w:rsid w:val="00DA2316"/>
    <w:rsid w:val="00DA361D"/>
    <w:rsid w:val="00DA581F"/>
    <w:rsid w:val="00DA5ED8"/>
    <w:rsid w:val="00DA7F98"/>
    <w:rsid w:val="00DB2793"/>
    <w:rsid w:val="00DB7C96"/>
    <w:rsid w:val="00DC121F"/>
    <w:rsid w:val="00DC30B5"/>
    <w:rsid w:val="00DC373D"/>
    <w:rsid w:val="00DD4957"/>
    <w:rsid w:val="00DD60A7"/>
    <w:rsid w:val="00DE0611"/>
    <w:rsid w:val="00DE0E6A"/>
    <w:rsid w:val="00DE569D"/>
    <w:rsid w:val="00DE5C62"/>
    <w:rsid w:val="00DF1217"/>
    <w:rsid w:val="00DF304E"/>
    <w:rsid w:val="00DF7234"/>
    <w:rsid w:val="00E00A1C"/>
    <w:rsid w:val="00E041F6"/>
    <w:rsid w:val="00E0515F"/>
    <w:rsid w:val="00E1287E"/>
    <w:rsid w:val="00E13330"/>
    <w:rsid w:val="00E14E89"/>
    <w:rsid w:val="00E15D27"/>
    <w:rsid w:val="00E15DDE"/>
    <w:rsid w:val="00E20667"/>
    <w:rsid w:val="00E22970"/>
    <w:rsid w:val="00E22B31"/>
    <w:rsid w:val="00E24704"/>
    <w:rsid w:val="00E26AEF"/>
    <w:rsid w:val="00E34525"/>
    <w:rsid w:val="00E3612B"/>
    <w:rsid w:val="00E43EFB"/>
    <w:rsid w:val="00E43F12"/>
    <w:rsid w:val="00E45620"/>
    <w:rsid w:val="00E50219"/>
    <w:rsid w:val="00E61899"/>
    <w:rsid w:val="00E71C2D"/>
    <w:rsid w:val="00E75501"/>
    <w:rsid w:val="00E821A8"/>
    <w:rsid w:val="00E8372B"/>
    <w:rsid w:val="00E837BA"/>
    <w:rsid w:val="00E86040"/>
    <w:rsid w:val="00E907A1"/>
    <w:rsid w:val="00E9094C"/>
    <w:rsid w:val="00E92F2A"/>
    <w:rsid w:val="00E94610"/>
    <w:rsid w:val="00E94D68"/>
    <w:rsid w:val="00E95855"/>
    <w:rsid w:val="00E967BF"/>
    <w:rsid w:val="00EA7DF5"/>
    <w:rsid w:val="00EB2239"/>
    <w:rsid w:val="00EC5B8F"/>
    <w:rsid w:val="00EC75D5"/>
    <w:rsid w:val="00ED37F8"/>
    <w:rsid w:val="00ED43E1"/>
    <w:rsid w:val="00ED76DE"/>
    <w:rsid w:val="00EE106E"/>
    <w:rsid w:val="00EE2BA3"/>
    <w:rsid w:val="00EE36E0"/>
    <w:rsid w:val="00EE52FA"/>
    <w:rsid w:val="00EF2018"/>
    <w:rsid w:val="00EF7150"/>
    <w:rsid w:val="00F030F2"/>
    <w:rsid w:val="00F10C8C"/>
    <w:rsid w:val="00F125DF"/>
    <w:rsid w:val="00F17974"/>
    <w:rsid w:val="00F21281"/>
    <w:rsid w:val="00F2201B"/>
    <w:rsid w:val="00F25D7A"/>
    <w:rsid w:val="00F3348A"/>
    <w:rsid w:val="00F33E7D"/>
    <w:rsid w:val="00F37A30"/>
    <w:rsid w:val="00F410B1"/>
    <w:rsid w:val="00F423D9"/>
    <w:rsid w:val="00F4536E"/>
    <w:rsid w:val="00F45D9A"/>
    <w:rsid w:val="00F45DDB"/>
    <w:rsid w:val="00F46260"/>
    <w:rsid w:val="00F5137F"/>
    <w:rsid w:val="00F51720"/>
    <w:rsid w:val="00F5612F"/>
    <w:rsid w:val="00F5775C"/>
    <w:rsid w:val="00F605AA"/>
    <w:rsid w:val="00F62116"/>
    <w:rsid w:val="00F62DBB"/>
    <w:rsid w:val="00F66096"/>
    <w:rsid w:val="00F6738C"/>
    <w:rsid w:val="00F7089B"/>
    <w:rsid w:val="00F75EAE"/>
    <w:rsid w:val="00F769CC"/>
    <w:rsid w:val="00F825C8"/>
    <w:rsid w:val="00F82BF1"/>
    <w:rsid w:val="00F879F2"/>
    <w:rsid w:val="00F87BCE"/>
    <w:rsid w:val="00F926CD"/>
    <w:rsid w:val="00F95DA7"/>
    <w:rsid w:val="00F95DBC"/>
    <w:rsid w:val="00FA247D"/>
    <w:rsid w:val="00FA51DE"/>
    <w:rsid w:val="00FA64B3"/>
    <w:rsid w:val="00FA72FC"/>
    <w:rsid w:val="00FB193E"/>
    <w:rsid w:val="00FB23BE"/>
    <w:rsid w:val="00FB2E51"/>
    <w:rsid w:val="00FB3FF0"/>
    <w:rsid w:val="00FB52EA"/>
    <w:rsid w:val="00FB6669"/>
    <w:rsid w:val="00FB78A9"/>
    <w:rsid w:val="00FC37A1"/>
    <w:rsid w:val="00FC44F9"/>
    <w:rsid w:val="00FC4904"/>
    <w:rsid w:val="00FD4C33"/>
    <w:rsid w:val="00FD6F64"/>
    <w:rsid w:val="00FE0967"/>
    <w:rsid w:val="00FE1358"/>
    <w:rsid w:val="00FE3E4F"/>
    <w:rsid w:val="00FE4D97"/>
    <w:rsid w:val="00FE6139"/>
    <w:rsid w:val="00FE6991"/>
    <w:rsid w:val="00FF1D4D"/>
    <w:rsid w:val="00FF23B3"/>
    <w:rsid w:val="00FF3F3D"/>
    <w:rsid w:val="00FF495B"/>
    <w:rsid w:val="00FF6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efaultImageDpi w14:val="32767"/>
  <w15:chartTrackingRefBased/>
  <w15:docId w15:val="{9430BA88-A0CA-4AEC-A9D7-9D1F3183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sid w:val="0084322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22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rsid w:val="00843223"/>
    <w:pPr>
      <w:pBdr>
        <w:top w:val="single" w:sz="6" w:space="4" w:color="828172"/>
      </w:pBdr>
      <w:ind w:left="-57" w:right="-57"/>
    </w:pPr>
    <w:rPr>
      <w:rFonts w:ascii="Verdana" w:hAnsi="Verdana"/>
      <w:sz w:val="14"/>
      <w:szCs w:val="24"/>
      <w:lang w:eastAsia="en-US"/>
    </w:rPr>
  </w:style>
  <w:style w:type="paragraph" w:styleId="Header">
    <w:name w:val="header"/>
    <w:link w:val="HeaderChar"/>
    <w:rsid w:val="00843223"/>
    <w:pPr>
      <w:spacing w:before="260"/>
      <w:jc w:val="right"/>
    </w:pPr>
    <w:rPr>
      <w:rFonts w:ascii="Verdana" w:hAnsi="Verdana"/>
      <w:b/>
      <w:color w:val="405E64"/>
      <w:sz w:val="19"/>
      <w:szCs w:val="24"/>
      <w:lang w:eastAsia="en-US"/>
    </w:rPr>
  </w:style>
  <w:style w:type="paragraph" w:customStyle="1" w:styleId="Unithead">
    <w:name w:val="Unit head"/>
    <w:next w:val="text"/>
    <w:qFormat/>
    <w:rsid w:val="00843223"/>
    <w:pPr>
      <w:pBdr>
        <w:top w:val="single" w:sz="8" w:space="2" w:color="827B72"/>
        <w:bottom w:val="single" w:sz="8" w:space="2" w:color="827B72"/>
      </w:pBdr>
      <w:spacing w:after="360" w:line="440" w:lineRule="exact"/>
      <w:ind w:left="28" w:right="284"/>
    </w:pPr>
    <w:rPr>
      <w:rFonts w:ascii="Verdana" w:hAnsi="Verdana"/>
      <w:b/>
      <w:color w:val="405E64"/>
      <w:sz w:val="40"/>
      <w:szCs w:val="50"/>
    </w:rPr>
  </w:style>
  <w:style w:type="paragraph" w:styleId="TOC1">
    <w:name w:val="toc 1"/>
    <w:next w:val="TOC2"/>
    <w:uiPriority w:val="39"/>
    <w:rsid w:val="00843223"/>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843223"/>
    <w:rPr>
      <w:rFonts w:ascii="Verdana" w:hAnsi="Verdana"/>
      <w:b/>
      <w:color w:val="405E64"/>
    </w:rPr>
  </w:style>
  <w:style w:type="paragraph" w:customStyle="1" w:styleId="Ahead">
    <w:name w:val="A head"/>
    <w:next w:val="text"/>
    <w:qFormat/>
    <w:rsid w:val="00843223"/>
    <w:pPr>
      <w:keepNext/>
      <w:pBdr>
        <w:bottom w:val="single" w:sz="8" w:space="1" w:color="827B72"/>
      </w:pBdr>
      <w:spacing w:before="120" w:after="360"/>
    </w:pPr>
    <w:rPr>
      <w:rFonts w:ascii="Verdana" w:hAnsi="Verdana"/>
      <w:b/>
      <w:color w:val="405E64"/>
      <w:sz w:val="32"/>
      <w:szCs w:val="24"/>
      <w:lang w:eastAsia="en-US"/>
    </w:rPr>
  </w:style>
  <w:style w:type="paragraph" w:customStyle="1" w:styleId="Bhead">
    <w:name w:val="B head"/>
    <w:next w:val="text"/>
    <w:qFormat/>
    <w:rsid w:val="00843223"/>
    <w:pPr>
      <w:keepNext/>
      <w:spacing w:before="240" w:after="120"/>
    </w:pPr>
    <w:rPr>
      <w:rFonts w:ascii="Verdana" w:hAnsi="Verdana" w:cs="Arial"/>
      <w:b/>
      <w:color w:val="405E64"/>
      <w:sz w:val="26"/>
      <w:szCs w:val="24"/>
      <w:lang w:eastAsia="en-US"/>
    </w:rPr>
  </w:style>
  <w:style w:type="paragraph" w:customStyle="1" w:styleId="Chead">
    <w:name w:val="C head"/>
    <w:next w:val="text"/>
    <w:qFormat/>
    <w:rsid w:val="00843223"/>
    <w:pPr>
      <w:keepNext/>
      <w:spacing w:before="240" w:after="120"/>
      <w:ind w:left="567"/>
    </w:pPr>
    <w:rPr>
      <w:rFonts w:ascii="Verdana" w:hAnsi="Verdana" w:cs="Arial"/>
      <w:b/>
      <w:sz w:val="22"/>
      <w:szCs w:val="24"/>
      <w:lang w:eastAsia="en-US"/>
    </w:rPr>
  </w:style>
  <w:style w:type="paragraph" w:customStyle="1" w:styleId="text">
    <w:name w:val="text"/>
    <w:link w:val="textChar"/>
    <w:qFormat/>
    <w:rsid w:val="00843223"/>
    <w:pPr>
      <w:spacing w:before="80" w:after="60" w:line="240" w:lineRule="atLeast"/>
      <w:ind w:left="567"/>
    </w:pPr>
    <w:rPr>
      <w:rFonts w:ascii="Verdana" w:hAnsi="Verdana"/>
      <w:szCs w:val="24"/>
      <w:lang w:eastAsia="en-US"/>
    </w:rPr>
  </w:style>
  <w:style w:type="paragraph" w:customStyle="1" w:styleId="textbullets">
    <w:name w:val="text bullets"/>
    <w:qFormat/>
    <w:rsid w:val="00843223"/>
    <w:pPr>
      <w:numPr>
        <w:numId w:val="11"/>
      </w:numPr>
      <w:tabs>
        <w:tab w:val="left" w:pos="964"/>
      </w:tabs>
      <w:spacing w:before="80" w:after="60" w:line="240" w:lineRule="atLeast"/>
    </w:pPr>
    <w:rPr>
      <w:rFonts w:ascii="Verdana" w:hAnsi="Verdana" w:cs="Arial"/>
      <w:szCs w:val="24"/>
      <w:lang w:eastAsia="en-US"/>
    </w:rPr>
  </w:style>
  <w:style w:type="numbering" w:customStyle="1" w:styleId="Listnum">
    <w:name w:val="List num"/>
    <w:basedOn w:val="NoList"/>
    <w:semiHidden/>
    <w:rsid w:val="00843223"/>
    <w:pPr>
      <w:numPr>
        <w:numId w:val="5"/>
      </w:numPr>
    </w:pPr>
  </w:style>
  <w:style w:type="character" w:customStyle="1" w:styleId="Feature2textChar">
    <w:name w:val="Feature 2 text Char"/>
    <w:link w:val="Feature2text"/>
    <w:rsid w:val="00843223"/>
    <w:rPr>
      <w:rFonts w:ascii="Verdana" w:hAnsi="Verdana" w:cs="Arial"/>
      <w:szCs w:val="24"/>
      <w:lang w:val="en-GB" w:eastAsia="en-US" w:bidi="ar-SA"/>
    </w:rPr>
  </w:style>
  <w:style w:type="paragraph" w:customStyle="1" w:styleId="Numberedlist">
    <w:name w:val="Numbered list"/>
    <w:qFormat/>
    <w:rsid w:val="00843223"/>
    <w:pPr>
      <w:numPr>
        <w:numId w:val="8"/>
      </w:numPr>
      <w:tabs>
        <w:tab w:val="left" w:pos="964"/>
      </w:tabs>
      <w:spacing w:before="80" w:after="60" w:line="240" w:lineRule="atLeast"/>
    </w:pPr>
    <w:rPr>
      <w:rFonts w:ascii="Verdana" w:hAnsi="Verdana"/>
      <w:szCs w:val="24"/>
    </w:rPr>
  </w:style>
  <w:style w:type="paragraph" w:customStyle="1" w:styleId="Feature1head">
    <w:name w:val="Feature 1 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 w:val="22"/>
      <w:szCs w:val="24"/>
      <w:lang w:eastAsia="en-US"/>
    </w:rPr>
  </w:style>
  <w:style w:type="paragraph" w:customStyle="1" w:styleId="Feature1sub-head">
    <w:name w:val="Feature 1 sub-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Cs w:val="24"/>
      <w:lang w:eastAsia="en-US"/>
    </w:rPr>
  </w:style>
  <w:style w:type="paragraph" w:customStyle="1" w:styleId="Feature1text">
    <w:name w:val="Feature 1 text"/>
    <w:qFormat/>
    <w:rsid w:val="00843223"/>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after="60" w:line="240" w:lineRule="atLeast"/>
      <w:ind w:left="675" w:right="108"/>
    </w:pPr>
    <w:rPr>
      <w:rFonts w:ascii="Verdana" w:hAnsi="Verdana" w:cs="Arial"/>
      <w:szCs w:val="24"/>
      <w:lang w:eastAsia="en-US"/>
    </w:rPr>
  </w:style>
  <w:style w:type="paragraph" w:customStyle="1" w:styleId="Feature1textbullets">
    <w:name w:val="Feature 1 text bullets"/>
    <w:qFormat/>
    <w:rsid w:val="00843223"/>
    <w:pPr>
      <w:numPr>
        <w:numId w:val="1"/>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szCs w:val="24"/>
      <w:lang w:eastAsia="en-US"/>
    </w:rPr>
  </w:style>
  <w:style w:type="paragraph" w:customStyle="1" w:styleId="Feature2head">
    <w:name w:val="Feature 2 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 w:val="22"/>
      <w:szCs w:val="24"/>
      <w:lang w:eastAsia="en-US"/>
    </w:rPr>
  </w:style>
  <w:style w:type="paragraph" w:customStyle="1" w:styleId="Feature1textnumberedlist">
    <w:name w:val="Feature 1 text numbered list"/>
    <w:qFormat/>
    <w:rsid w:val="00843223"/>
    <w:pPr>
      <w:numPr>
        <w:numId w:val="4"/>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szCs w:val="24"/>
      <w:lang w:eastAsia="en-US"/>
    </w:rPr>
  </w:style>
  <w:style w:type="paragraph" w:customStyle="1" w:styleId="Feature2sub-head">
    <w:name w:val="Feature 2 sub-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Cs w:val="24"/>
      <w:lang w:eastAsia="en-US"/>
    </w:rPr>
  </w:style>
  <w:style w:type="paragraph" w:customStyle="1" w:styleId="Feature2text">
    <w:name w:val="Feature 2 text"/>
    <w:link w:val="Feature2textChar"/>
    <w:qFormat/>
    <w:rsid w:val="00843223"/>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lang w:eastAsia="en-US"/>
    </w:rPr>
  </w:style>
  <w:style w:type="paragraph" w:customStyle="1" w:styleId="Feature2textbullets">
    <w:name w:val="Feature 2 text bullets"/>
    <w:qFormat/>
    <w:rsid w:val="00843223"/>
    <w:pPr>
      <w:numPr>
        <w:numId w:val="2"/>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szCs w:val="24"/>
      <w:lang w:eastAsia="en-US"/>
    </w:rPr>
  </w:style>
  <w:style w:type="paragraph" w:customStyle="1" w:styleId="Feature2textnumberedlist">
    <w:name w:val="Feature 2 text numbered list"/>
    <w:qFormat/>
    <w:rsid w:val="00843223"/>
    <w:pPr>
      <w:numPr>
        <w:numId w:val="5"/>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szCs w:val="24"/>
      <w:lang w:eastAsia="en-US"/>
    </w:rPr>
  </w:style>
  <w:style w:type="paragraph" w:customStyle="1" w:styleId="Tablehead">
    <w:name w:val="Table head"/>
    <w:next w:val="Tabletext"/>
    <w:qFormat/>
    <w:rsid w:val="00843223"/>
    <w:pPr>
      <w:spacing w:before="80" w:after="60"/>
    </w:pPr>
    <w:rPr>
      <w:rFonts w:ascii="Verdana" w:hAnsi="Verdana" w:cs="Arial"/>
      <w:b/>
      <w:sz w:val="22"/>
      <w:szCs w:val="24"/>
      <w:lang w:eastAsia="en-US"/>
    </w:rPr>
  </w:style>
  <w:style w:type="paragraph" w:customStyle="1" w:styleId="Tablesub-head">
    <w:name w:val="Table sub-head"/>
    <w:next w:val="Tabletext"/>
    <w:qFormat/>
    <w:rsid w:val="00843223"/>
    <w:pPr>
      <w:spacing w:before="80" w:after="60"/>
    </w:pPr>
    <w:rPr>
      <w:rFonts w:ascii="Verdana" w:hAnsi="Verdana" w:cs="Arial"/>
      <w:b/>
      <w:szCs w:val="24"/>
      <w:lang w:eastAsia="en-US"/>
    </w:rPr>
  </w:style>
  <w:style w:type="paragraph" w:customStyle="1" w:styleId="Tabletext">
    <w:name w:val="Table text"/>
    <w:link w:val="TabletextChar"/>
    <w:qFormat/>
    <w:rsid w:val="00843223"/>
    <w:pPr>
      <w:spacing w:before="80" w:after="60" w:line="240" w:lineRule="atLeast"/>
    </w:pPr>
    <w:rPr>
      <w:rFonts w:ascii="Verdana" w:hAnsi="Verdana"/>
      <w:szCs w:val="24"/>
      <w:lang w:eastAsia="en-US"/>
    </w:rPr>
  </w:style>
  <w:style w:type="paragraph" w:customStyle="1" w:styleId="Tabletextbullets">
    <w:name w:val="Table text bullets"/>
    <w:qFormat/>
    <w:rsid w:val="00843223"/>
    <w:pPr>
      <w:numPr>
        <w:numId w:val="9"/>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843223"/>
    <w:pPr>
      <w:numPr>
        <w:numId w:val="10"/>
      </w:numPr>
      <w:spacing w:before="80" w:after="60" w:line="240" w:lineRule="atLeast"/>
    </w:pPr>
    <w:rPr>
      <w:rFonts w:ascii="Verdana" w:hAnsi="Verdana" w:cs="Arial"/>
      <w:szCs w:val="24"/>
      <w:lang w:eastAsia="en-US"/>
    </w:rPr>
  </w:style>
  <w:style w:type="paragraph" w:customStyle="1" w:styleId="Crossreference">
    <w:name w:val="Cross reference"/>
    <w:next w:val="text"/>
    <w:qFormat/>
    <w:rsid w:val="00843223"/>
    <w:pPr>
      <w:spacing w:before="60" w:after="60"/>
      <w:ind w:right="851"/>
      <w:jc w:val="right"/>
    </w:pPr>
    <w:rPr>
      <w:rFonts w:ascii="Verdana" w:hAnsi="Verdana" w:cs="Arial"/>
      <w:sz w:val="18"/>
      <w:szCs w:val="24"/>
      <w:lang w:eastAsia="en-US"/>
    </w:rPr>
  </w:style>
  <w:style w:type="paragraph" w:customStyle="1" w:styleId="Textonwritingline">
    <w:name w:val="Text on writing line"/>
    <w:next w:val="text"/>
    <w:qFormat/>
    <w:rsid w:val="00843223"/>
    <w:pPr>
      <w:spacing w:before="60" w:after="60"/>
      <w:ind w:left="567"/>
    </w:pPr>
    <w:rPr>
      <w:rFonts w:ascii="Comic Sans MS" w:hAnsi="Comic Sans MS" w:cs="Arial"/>
      <w:szCs w:val="24"/>
      <w:u w:val="single"/>
      <w:lang w:eastAsia="en-US"/>
    </w:rPr>
  </w:style>
  <w:style w:type="paragraph" w:customStyle="1" w:styleId="awsmallspace">
    <w:name w:val="a/w small space"/>
    <w:next w:val="text"/>
    <w:qFormat/>
    <w:rsid w:val="00843223"/>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43223"/>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43223"/>
    <w:pPr>
      <w:spacing w:before="6800" w:after="120"/>
      <w:jc w:val="center"/>
    </w:pPr>
    <w:rPr>
      <w:rFonts w:ascii="Verdana" w:hAnsi="Verdana" w:cs="Arial"/>
      <w:color w:val="FF00FF"/>
      <w:szCs w:val="24"/>
      <w:lang w:eastAsia="en-US"/>
    </w:rPr>
  </w:style>
  <w:style w:type="table" w:customStyle="1" w:styleId="Table1">
    <w:name w:val="Table 1"/>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843223"/>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843223"/>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843223"/>
    <w:pPr>
      <w:jc w:val="left"/>
    </w:pPr>
  </w:style>
  <w:style w:type="paragraph" w:customStyle="1" w:styleId="IconRight">
    <w:name w:val="IconRight"/>
    <w:basedOn w:val="Normal"/>
    <w:rsid w:val="00843223"/>
    <w:pPr>
      <w:framePr w:w="1429" w:h="907" w:hSpace="2268" w:wrap="around" w:vAnchor="page" w:hAnchor="page" w:xAlign="outside" w:y="313"/>
      <w:jc w:val="right"/>
    </w:pPr>
  </w:style>
  <w:style w:type="numbering" w:customStyle="1" w:styleId="Listfeature">
    <w:name w:val="List feature"/>
    <w:basedOn w:val="NoList"/>
    <w:semiHidden/>
    <w:rsid w:val="00843223"/>
    <w:pPr>
      <w:numPr>
        <w:numId w:val="4"/>
      </w:numPr>
    </w:pPr>
  </w:style>
  <w:style w:type="numbering" w:customStyle="1" w:styleId="Listtable">
    <w:name w:val="List table"/>
    <w:basedOn w:val="NoList"/>
    <w:semiHidden/>
    <w:rsid w:val="00843223"/>
    <w:pPr>
      <w:numPr>
        <w:numId w:val="7"/>
      </w:numPr>
    </w:pPr>
  </w:style>
  <w:style w:type="table" w:customStyle="1" w:styleId="Table2">
    <w:name w:val="Table 2"/>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843223"/>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843223"/>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843223"/>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843223"/>
    <w:pPr>
      <w:jc w:val="right"/>
    </w:pPr>
  </w:style>
  <w:style w:type="paragraph" w:customStyle="1" w:styleId="Chapternumber">
    <w:name w:val="Chapter number"/>
    <w:basedOn w:val="Unithead"/>
    <w:qFormat/>
    <w:rsid w:val="00843223"/>
    <w:rPr>
      <w:b w:val="0"/>
    </w:rPr>
  </w:style>
  <w:style w:type="paragraph" w:customStyle="1" w:styleId="Alphalist">
    <w:name w:val="Alpha list"/>
    <w:qFormat/>
    <w:rsid w:val="00843223"/>
    <w:pPr>
      <w:numPr>
        <w:numId w:val="3"/>
      </w:numPr>
      <w:tabs>
        <w:tab w:val="left" w:pos="1361"/>
      </w:tabs>
      <w:spacing w:before="80" w:after="60" w:line="240" w:lineRule="atLeast"/>
    </w:pPr>
    <w:rPr>
      <w:rFonts w:ascii="Verdana" w:hAnsi="Verdana"/>
      <w:szCs w:val="24"/>
    </w:rPr>
  </w:style>
  <w:style w:type="numbering" w:customStyle="1" w:styleId="Listalpha">
    <w:name w:val="List alpha"/>
    <w:basedOn w:val="NoList"/>
    <w:semiHidden/>
    <w:rsid w:val="00843223"/>
    <w:pPr>
      <w:numPr>
        <w:numId w:val="3"/>
      </w:numPr>
    </w:pPr>
  </w:style>
  <w:style w:type="numbering" w:customStyle="1" w:styleId="Listroman">
    <w:name w:val="List roman"/>
    <w:basedOn w:val="NoList"/>
    <w:semiHidden/>
    <w:rsid w:val="00843223"/>
    <w:pPr>
      <w:numPr>
        <w:numId w:val="6"/>
      </w:numPr>
    </w:pPr>
  </w:style>
  <w:style w:type="paragraph" w:customStyle="1" w:styleId="Icon">
    <w:name w:val="Icon"/>
    <w:rsid w:val="00843223"/>
    <w:pPr>
      <w:framePr w:w="1429" w:h="907" w:hSpace="2268" w:wrap="around" w:vAnchor="page" w:hAnchor="page" w:xAlign="outside" w:y="313"/>
    </w:pPr>
    <w:rPr>
      <w:sz w:val="24"/>
      <w:szCs w:val="24"/>
      <w:lang w:eastAsia="en-US"/>
    </w:rPr>
  </w:style>
  <w:style w:type="character" w:customStyle="1" w:styleId="FooterChar">
    <w:name w:val="Footer Char"/>
    <w:link w:val="Footer"/>
    <w:rsid w:val="00E24704"/>
    <w:rPr>
      <w:rFonts w:ascii="Verdana" w:hAnsi="Verdana"/>
      <w:sz w:val="14"/>
      <w:szCs w:val="24"/>
      <w:lang w:val="en-GB" w:eastAsia="en-US" w:bidi="ar-SA"/>
    </w:rPr>
  </w:style>
  <w:style w:type="character" w:customStyle="1" w:styleId="HeaderChar">
    <w:name w:val="Header Char"/>
    <w:link w:val="Header"/>
    <w:rsid w:val="00E24704"/>
    <w:rPr>
      <w:rFonts w:ascii="Verdana" w:hAnsi="Verdana"/>
      <w:b/>
      <w:color w:val="405E64"/>
      <w:sz w:val="19"/>
      <w:szCs w:val="24"/>
      <w:lang w:val="en-GB" w:eastAsia="en-US" w:bidi="ar-SA"/>
    </w:rPr>
  </w:style>
  <w:style w:type="paragraph" w:customStyle="1" w:styleId="Text0">
    <w:name w:val="Text"/>
    <w:basedOn w:val="Normal"/>
    <w:rsid w:val="00903206"/>
    <w:pPr>
      <w:spacing w:before="40" w:after="40" w:line="200" w:lineRule="atLeast"/>
    </w:pPr>
    <w:rPr>
      <w:rFonts w:ascii="Trebuchet MS" w:hAnsi="Trebuchet MS"/>
      <w:sz w:val="16"/>
      <w:szCs w:val="20"/>
    </w:rPr>
  </w:style>
  <w:style w:type="paragraph" w:customStyle="1" w:styleId="Topic2">
    <w:name w:val="Topic2"/>
    <w:basedOn w:val="Normal"/>
    <w:link w:val="Topic2Char"/>
    <w:rsid w:val="00903206"/>
    <w:pPr>
      <w:spacing w:before="240" w:after="80" w:line="360" w:lineRule="atLeast"/>
    </w:pPr>
    <w:rPr>
      <w:rFonts w:ascii="Trebuchet MS" w:hAnsi="Trebuchet MS"/>
      <w:b/>
      <w:sz w:val="28"/>
      <w:szCs w:val="28"/>
      <w:lang w:val="x-none"/>
    </w:rPr>
  </w:style>
  <w:style w:type="character" w:customStyle="1" w:styleId="Topic2Char">
    <w:name w:val="Topic2 Char"/>
    <w:link w:val="Topic2"/>
    <w:rsid w:val="00903206"/>
    <w:rPr>
      <w:rFonts w:ascii="Trebuchet MS" w:hAnsi="Trebuchet MS"/>
      <w:b/>
      <w:sz w:val="28"/>
      <w:szCs w:val="28"/>
      <w:lang w:eastAsia="en-US"/>
    </w:rPr>
  </w:style>
  <w:style w:type="paragraph" w:customStyle="1" w:styleId="Topic3">
    <w:name w:val="Topic3"/>
    <w:basedOn w:val="Topic2"/>
    <w:rsid w:val="00903206"/>
    <w:pPr>
      <w:spacing w:before="80"/>
    </w:pPr>
  </w:style>
  <w:style w:type="character" w:styleId="CommentReference">
    <w:name w:val="annotation reference"/>
    <w:rsid w:val="00903206"/>
    <w:rPr>
      <w:sz w:val="16"/>
      <w:szCs w:val="16"/>
    </w:rPr>
  </w:style>
  <w:style w:type="paragraph" w:styleId="CommentText">
    <w:name w:val="annotation text"/>
    <w:basedOn w:val="Normal"/>
    <w:link w:val="CommentTextChar"/>
    <w:rsid w:val="00903206"/>
    <w:pPr>
      <w:spacing w:line="260" w:lineRule="atLeast"/>
    </w:pPr>
    <w:rPr>
      <w:rFonts w:ascii="Trebuchet MS" w:hAnsi="Trebuchet MS"/>
      <w:sz w:val="20"/>
      <w:szCs w:val="20"/>
      <w:lang w:val="en-US"/>
    </w:rPr>
  </w:style>
  <w:style w:type="character" w:customStyle="1" w:styleId="CommentTextChar">
    <w:name w:val="Comment Text Char"/>
    <w:link w:val="CommentText"/>
    <w:rsid w:val="00903206"/>
    <w:rPr>
      <w:rFonts w:ascii="Trebuchet MS" w:hAnsi="Trebuchet MS"/>
      <w:lang w:val="en-US" w:eastAsia="en-US"/>
    </w:rPr>
  </w:style>
  <w:style w:type="paragraph" w:styleId="BalloonText">
    <w:name w:val="Balloon Text"/>
    <w:basedOn w:val="Normal"/>
    <w:link w:val="BalloonTextChar"/>
    <w:rsid w:val="00903206"/>
    <w:rPr>
      <w:rFonts w:ascii="Tahoma" w:hAnsi="Tahoma"/>
      <w:sz w:val="16"/>
      <w:szCs w:val="16"/>
      <w:lang w:val="x-none"/>
    </w:rPr>
  </w:style>
  <w:style w:type="character" w:customStyle="1" w:styleId="BalloonTextChar">
    <w:name w:val="Balloon Text Char"/>
    <w:link w:val="BalloonText"/>
    <w:rsid w:val="00903206"/>
    <w:rPr>
      <w:rFonts w:ascii="Tahoma" w:hAnsi="Tahoma" w:cs="Tahoma"/>
      <w:sz w:val="16"/>
      <w:szCs w:val="16"/>
      <w:lang w:eastAsia="en-US"/>
    </w:rPr>
  </w:style>
  <w:style w:type="paragraph" w:styleId="CommentSubject">
    <w:name w:val="annotation subject"/>
    <w:basedOn w:val="CommentText"/>
    <w:next w:val="CommentText"/>
    <w:link w:val="CommentSubjectChar"/>
    <w:rsid w:val="00903206"/>
    <w:pPr>
      <w:spacing w:line="240" w:lineRule="auto"/>
    </w:pPr>
    <w:rPr>
      <w:b/>
      <w:bCs/>
    </w:rPr>
  </w:style>
  <w:style w:type="character" w:customStyle="1" w:styleId="CommentSubjectChar">
    <w:name w:val="Comment Subject Char"/>
    <w:link w:val="CommentSubject"/>
    <w:rsid w:val="00903206"/>
    <w:rPr>
      <w:rFonts w:ascii="Trebuchet MS" w:hAnsi="Trebuchet MS"/>
      <w:b/>
      <w:bCs/>
      <w:lang w:val="en-US" w:eastAsia="en-US"/>
    </w:rPr>
  </w:style>
  <w:style w:type="character" w:customStyle="1" w:styleId="textChar">
    <w:name w:val="text Char"/>
    <w:link w:val="text"/>
    <w:locked/>
    <w:rsid w:val="00DE0E6A"/>
    <w:rPr>
      <w:rFonts w:ascii="Verdana" w:hAnsi="Verdana"/>
      <w:szCs w:val="24"/>
      <w:lang w:eastAsia="en-US" w:bidi="ar-SA"/>
    </w:rPr>
  </w:style>
  <w:style w:type="paragraph" w:customStyle="1" w:styleId="LightGrid-Accent31">
    <w:name w:val="Light Grid - Accent 31"/>
    <w:basedOn w:val="Normal"/>
    <w:uiPriority w:val="34"/>
    <w:qFormat/>
    <w:rsid w:val="000E7B96"/>
    <w:pPr>
      <w:spacing w:after="160" w:line="256" w:lineRule="auto"/>
      <w:ind w:left="720"/>
      <w:contextualSpacing/>
    </w:pPr>
    <w:rPr>
      <w:rFonts w:ascii="Calibri" w:eastAsia="Calibri" w:hAnsi="Calibri"/>
      <w:sz w:val="22"/>
      <w:szCs w:val="22"/>
    </w:rPr>
  </w:style>
  <w:style w:type="character" w:customStyle="1" w:styleId="TabletextChar">
    <w:name w:val="Table text Char"/>
    <w:link w:val="Tabletext"/>
    <w:locked/>
    <w:rsid w:val="000E7B96"/>
    <w:rPr>
      <w:rFonts w:ascii="Verdana" w:hAnsi="Verdana"/>
      <w:szCs w:val="24"/>
      <w:lang w:eastAsia="en-US" w:bidi="ar-SA"/>
    </w:rPr>
  </w:style>
  <w:style w:type="paragraph" w:customStyle="1" w:styleId="Text1">
    <w:name w:val="Text1"/>
    <w:basedOn w:val="Normal"/>
    <w:rsid w:val="00F51720"/>
    <w:pPr>
      <w:suppressAutoHyphens/>
      <w:spacing w:before="40" w:after="40" w:line="200" w:lineRule="atLeast"/>
    </w:pPr>
    <w:rPr>
      <w:sz w:val="16"/>
      <w:szCs w:val="20"/>
    </w:rPr>
  </w:style>
  <w:style w:type="character" w:styleId="Hyperlink">
    <w:name w:val="Hyperlink"/>
    <w:rsid w:val="00F51720"/>
  </w:style>
  <w:style w:type="paragraph" w:customStyle="1" w:styleId="U-text">
    <w:name w:val="U-text"/>
    <w:basedOn w:val="Normal"/>
    <w:rsid w:val="00F51720"/>
    <w:pPr>
      <w:suppressAutoHyphens/>
      <w:spacing w:after="80" w:line="216" w:lineRule="auto"/>
    </w:pPr>
    <w:rPr>
      <w:sz w:val="26"/>
      <w:szCs w:val="20"/>
    </w:rPr>
  </w:style>
  <w:style w:type="paragraph" w:customStyle="1" w:styleId="MediumGrid2-Accent11">
    <w:name w:val="Medium Grid 2 - Accent 11"/>
    <w:basedOn w:val="Normal"/>
    <w:link w:val="MediumGrid2-Accent1Char"/>
    <w:uiPriority w:val="1"/>
    <w:qFormat/>
    <w:rsid w:val="00F51720"/>
    <w:rPr>
      <w:rFonts w:ascii="Calibri" w:eastAsia="Calibri" w:hAnsi="Calibri"/>
      <w:sz w:val="22"/>
      <w:szCs w:val="22"/>
      <w:lang w:val="en-US"/>
    </w:rPr>
  </w:style>
  <w:style w:type="character" w:customStyle="1" w:styleId="MediumGrid2-Accent1Char">
    <w:name w:val="Medium Grid 2 - Accent 1 Char"/>
    <w:link w:val="MediumGrid2-Accent11"/>
    <w:uiPriority w:val="1"/>
    <w:rsid w:val="00F51720"/>
    <w:rPr>
      <w:rFonts w:ascii="Calibri" w:eastAsia="Calibri" w:hAnsi="Calibri"/>
      <w:sz w:val="22"/>
      <w:szCs w:val="22"/>
      <w:lang w:val="en-US" w:eastAsia="en-US"/>
    </w:rPr>
  </w:style>
  <w:style w:type="paragraph" w:customStyle="1" w:styleId="Bullets">
    <w:name w:val="Bullets"/>
    <w:qFormat/>
    <w:rsid w:val="00F51720"/>
    <w:pPr>
      <w:spacing w:before="80" w:after="60" w:line="240" w:lineRule="atLeast"/>
      <w:ind w:right="851"/>
    </w:pPr>
    <w:rPr>
      <w:rFonts w:ascii="Verdana" w:hAnsi="Verdana" w:cs="Arial"/>
      <w:szCs w:val="24"/>
      <w:lang w:eastAsia="en-US"/>
    </w:rPr>
  </w:style>
  <w:style w:type="character" w:customStyle="1" w:styleId="apple-converted-space">
    <w:name w:val="apple-converted-space"/>
    <w:rsid w:val="00F51720"/>
  </w:style>
  <w:style w:type="character" w:customStyle="1" w:styleId="subscript">
    <w:name w:val="subscript"/>
    <w:rsid w:val="00F51720"/>
  </w:style>
  <w:style w:type="paragraph" w:styleId="NormalWeb">
    <w:name w:val="Normal (Web)"/>
    <w:basedOn w:val="Normal"/>
    <w:uiPriority w:val="99"/>
    <w:unhideWhenUsed/>
    <w:rsid w:val="00CC71DC"/>
    <w:pPr>
      <w:spacing w:before="100" w:beforeAutospacing="1" w:after="100" w:afterAutospacing="1"/>
    </w:pPr>
    <w:rPr>
      <w:lang w:eastAsia="en-GB"/>
    </w:rPr>
  </w:style>
  <w:style w:type="paragraph" w:customStyle="1" w:styleId="Default">
    <w:name w:val="Default"/>
    <w:rsid w:val="00515947"/>
    <w:pPr>
      <w:autoSpaceDE w:val="0"/>
      <w:autoSpaceDN w:val="0"/>
      <w:adjustRightInd w:val="0"/>
    </w:pPr>
    <w:rPr>
      <w:rFonts w:ascii="Verdana" w:hAnsi="Verdana" w:cs="Verdana"/>
      <w:color w:val="000000"/>
      <w:sz w:val="24"/>
      <w:szCs w:val="24"/>
    </w:rPr>
  </w:style>
  <w:style w:type="character" w:styleId="HTMLCite">
    <w:name w:val="HTML Cite"/>
    <w:uiPriority w:val="99"/>
    <w:unhideWhenUsed/>
    <w:rsid w:val="005B73CD"/>
    <w:rPr>
      <w:i w:val="0"/>
      <w:iCs w:val="0"/>
      <w:color w:val="006D21"/>
    </w:rPr>
  </w:style>
  <w:style w:type="character" w:styleId="Strong">
    <w:name w:val="Strong"/>
    <w:uiPriority w:val="22"/>
    <w:qFormat/>
    <w:rsid w:val="005B73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646">
      <w:bodyDiv w:val="1"/>
      <w:marLeft w:val="0"/>
      <w:marRight w:val="0"/>
      <w:marTop w:val="0"/>
      <w:marBottom w:val="0"/>
      <w:divBdr>
        <w:top w:val="none" w:sz="0" w:space="0" w:color="auto"/>
        <w:left w:val="none" w:sz="0" w:space="0" w:color="auto"/>
        <w:bottom w:val="none" w:sz="0" w:space="0" w:color="auto"/>
        <w:right w:val="none" w:sz="0" w:space="0" w:color="auto"/>
      </w:divBdr>
    </w:div>
    <w:div w:id="10229194">
      <w:bodyDiv w:val="1"/>
      <w:marLeft w:val="0"/>
      <w:marRight w:val="0"/>
      <w:marTop w:val="0"/>
      <w:marBottom w:val="0"/>
      <w:divBdr>
        <w:top w:val="none" w:sz="0" w:space="0" w:color="auto"/>
        <w:left w:val="none" w:sz="0" w:space="0" w:color="auto"/>
        <w:bottom w:val="none" w:sz="0" w:space="0" w:color="auto"/>
        <w:right w:val="none" w:sz="0" w:space="0" w:color="auto"/>
      </w:divBdr>
    </w:div>
    <w:div w:id="31226303">
      <w:bodyDiv w:val="1"/>
      <w:marLeft w:val="0"/>
      <w:marRight w:val="0"/>
      <w:marTop w:val="0"/>
      <w:marBottom w:val="0"/>
      <w:divBdr>
        <w:top w:val="none" w:sz="0" w:space="0" w:color="auto"/>
        <w:left w:val="none" w:sz="0" w:space="0" w:color="auto"/>
        <w:bottom w:val="none" w:sz="0" w:space="0" w:color="auto"/>
        <w:right w:val="none" w:sz="0" w:space="0" w:color="auto"/>
      </w:divBdr>
    </w:div>
    <w:div w:id="49690770">
      <w:bodyDiv w:val="1"/>
      <w:marLeft w:val="0"/>
      <w:marRight w:val="0"/>
      <w:marTop w:val="0"/>
      <w:marBottom w:val="0"/>
      <w:divBdr>
        <w:top w:val="none" w:sz="0" w:space="0" w:color="auto"/>
        <w:left w:val="none" w:sz="0" w:space="0" w:color="auto"/>
        <w:bottom w:val="none" w:sz="0" w:space="0" w:color="auto"/>
        <w:right w:val="none" w:sz="0" w:space="0" w:color="auto"/>
      </w:divBdr>
      <w:divsChild>
        <w:div w:id="29689291">
          <w:marLeft w:val="0"/>
          <w:marRight w:val="0"/>
          <w:marTop w:val="0"/>
          <w:marBottom w:val="0"/>
          <w:divBdr>
            <w:top w:val="none" w:sz="0" w:space="0" w:color="auto"/>
            <w:left w:val="none" w:sz="0" w:space="0" w:color="auto"/>
            <w:bottom w:val="none" w:sz="0" w:space="0" w:color="auto"/>
            <w:right w:val="none" w:sz="0" w:space="0" w:color="auto"/>
          </w:divBdr>
        </w:div>
        <w:div w:id="875778521">
          <w:marLeft w:val="0"/>
          <w:marRight w:val="0"/>
          <w:marTop w:val="0"/>
          <w:marBottom w:val="0"/>
          <w:divBdr>
            <w:top w:val="none" w:sz="0" w:space="0" w:color="auto"/>
            <w:left w:val="none" w:sz="0" w:space="0" w:color="auto"/>
            <w:bottom w:val="none" w:sz="0" w:space="0" w:color="auto"/>
            <w:right w:val="none" w:sz="0" w:space="0" w:color="auto"/>
          </w:divBdr>
        </w:div>
        <w:div w:id="1032808577">
          <w:marLeft w:val="0"/>
          <w:marRight w:val="0"/>
          <w:marTop w:val="0"/>
          <w:marBottom w:val="0"/>
          <w:divBdr>
            <w:top w:val="none" w:sz="0" w:space="0" w:color="auto"/>
            <w:left w:val="none" w:sz="0" w:space="0" w:color="auto"/>
            <w:bottom w:val="none" w:sz="0" w:space="0" w:color="auto"/>
            <w:right w:val="none" w:sz="0" w:space="0" w:color="auto"/>
          </w:divBdr>
        </w:div>
        <w:div w:id="1272206574">
          <w:marLeft w:val="0"/>
          <w:marRight w:val="0"/>
          <w:marTop w:val="0"/>
          <w:marBottom w:val="0"/>
          <w:divBdr>
            <w:top w:val="none" w:sz="0" w:space="0" w:color="auto"/>
            <w:left w:val="none" w:sz="0" w:space="0" w:color="auto"/>
            <w:bottom w:val="none" w:sz="0" w:space="0" w:color="auto"/>
            <w:right w:val="none" w:sz="0" w:space="0" w:color="auto"/>
          </w:divBdr>
        </w:div>
        <w:div w:id="1355838649">
          <w:marLeft w:val="0"/>
          <w:marRight w:val="0"/>
          <w:marTop w:val="0"/>
          <w:marBottom w:val="0"/>
          <w:divBdr>
            <w:top w:val="none" w:sz="0" w:space="0" w:color="auto"/>
            <w:left w:val="none" w:sz="0" w:space="0" w:color="auto"/>
            <w:bottom w:val="none" w:sz="0" w:space="0" w:color="auto"/>
            <w:right w:val="none" w:sz="0" w:space="0" w:color="auto"/>
          </w:divBdr>
        </w:div>
      </w:divsChild>
    </w:div>
    <w:div w:id="51660695">
      <w:bodyDiv w:val="1"/>
      <w:marLeft w:val="0"/>
      <w:marRight w:val="0"/>
      <w:marTop w:val="0"/>
      <w:marBottom w:val="0"/>
      <w:divBdr>
        <w:top w:val="none" w:sz="0" w:space="0" w:color="auto"/>
        <w:left w:val="none" w:sz="0" w:space="0" w:color="auto"/>
        <w:bottom w:val="none" w:sz="0" w:space="0" w:color="auto"/>
        <w:right w:val="none" w:sz="0" w:space="0" w:color="auto"/>
      </w:divBdr>
    </w:div>
    <w:div w:id="52243718">
      <w:bodyDiv w:val="1"/>
      <w:marLeft w:val="0"/>
      <w:marRight w:val="0"/>
      <w:marTop w:val="0"/>
      <w:marBottom w:val="0"/>
      <w:divBdr>
        <w:top w:val="none" w:sz="0" w:space="0" w:color="auto"/>
        <w:left w:val="none" w:sz="0" w:space="0" w:color="auto"/>
        <w:bottom w:val="none" w:sz="0" w:space="0" w:color="auto"/>
        <w:right w:val="none" w:sz="0" w:space="0" w:color="auto"/>
      </w:divBdr>
    </w:div>
    <w:div w:id="53087644">
      <w:bodyDiv w:val="1"/>
      <w:marLeft w:val="0"/>
      <w:marRight w:val="0"/>
      <w:marTop w:val="0"/>
      <w:marBottom w:val="0"/>
      <w:divBdr>
        <w:top w:val="none" w:sz="0" w:space="0" w:color="auto"/>
        <w:left w:val="none" w:sz="0" w:space="0" w:color="auto"/>
        <w:bottom w:val="none" w:sz="0" w:space="0" w:color="auto"/>
        <w:right w:val="none" w:sz="0" w:space="0" w:color="auto"/>
      </w:divBdr>
    </w:div>
    <w:div w:id="60907856">
      <w:bodyDiv w:val="1"/>
      <w:marLeft w:val="0"/>
      <w:marRight w:val="0"/>
      <w:marTop w:val="0"/>
      <w:marBottom w:val="0"/>
      <w:divBdr>
        <w:top w:val="none" w:sz="0" w:space="0" w:color="auto"/>
        <w:left w:val="none" w:sz="0" w:space="0" w:color="auto"/>
        <w:bottom w:val="none" w:sz="0" w:space="0" w:color="auto"/>
        <w:right w:val="none" w:sz="0" w:space="0" w:color="auto"/>
      </w:divBdr>
    </w:div>
    <w:div w:id="61417888">
      <w:bodyDiv w:val="1"/>
      <w:marLeft w:val="0"/>
      <w:marRight w:val="0"/>
      <w:marTop w:val="0"/>
      <w:marBottom w:val="0"/>
      <w:divBdr>
        <w:top w:val="none" w:sz="0" w:space="0" w:color="auto"/>
        <w:left w:val="none" w:sz="0" w:space="0" w:color="auto"/>
        <w:bottom w:val="none" w:sz="0" w:space="0" w:color="auto"/>
        <w:right w:val="none" w:sz="0" w:space="0" w:color="auto"/>
      </w:divBdr>
    </w:div>
    <w:div w:id="79832122">
      <w:bodyDiv w:val="1"/>
      <w:marLeft w:val="0"/>
      <w:marRight w:val="0"/>
      <w:marTop w:val="0"/>
      <w:marBottom w:val="0"/>
      <w:divBdr>
        <w:top w:val="none" w:sz="0" w:space="0" w:color="auto"/>
        <w:left w:val="none" w:sz="0" w:space="0" w:color="auto"/>
        <w:bottom w:val="none" w:sz="0" w:space="0" w:color="auto"/>
        <w:right w:val="none" w:sz="0" w:space="0" w:color="auto"/>
      </w:divBdr>
    </w:div>
    <w:div w:id="96099192">
      <w:bodyDiv w:val="1"/>
      <w:marLeft w:val="0"/>
      <w:marRight w:val="0"/>
      <w:marTop w:val="0"/>
      <w:marBottom w:val="0"/>
      <w:divBdr>
        <w:top w:val="none" w:sz="0" w:space="0" w:color="auto"/>
        <w:left w:val="none" w:sz="0" w:space="0" w:color="auto"/>
        <w:bottom w:val="none" w:sz="0" w:space="0" w:color="auto"/>
        <w:right w:val="none" w:sz="0" w:space="0" w:color="auto"/>
      </w:divBdr>
    </w:div>
    <w:div w:id="112598168">
      <w:bodyDiv w:val="1"/>
      <w:marLeft w:val="0"/>
      <w:marRight w:val="0"/>
      <w:marTop w:val="0"/>
      <w:marBottom w:val="0"/>
      <w:divBdr>
        <w:top w:val="none" w:sz="0" w:space="0" w:color="auto"/>
        <w:left w:val="none" w:sz="0" w:space="0" w:color="auto"/>
        <w:bottom w:val="none" w:sz="0" w:space="0" w:color="auto"/>
        <w:right w:val="none" w:sz="0" w:space="0" w:color="auto"/>
      </w:divBdr>
    </w:div>
    <w:div w:id="121192822">
      <w:bodyDiv w:val="1"/>
      <w:marLeft w:val="0"/>
      <w:marRight w:val="0"/>
      <w:marTop w:val="0"/>
      <w:marBottom w:val="0"/>
      <w:divBdr>
        <w:top w:val="none" w:sz="0" w:space="0" w:color="auto"/>
        <w:left w:val="none" w:sz="0" w:space="0" w:color="auto"/>
        <w:bottom w:val="none" w:sz="0" w:space="0" w:color="auto"/>
        <w:right w:val="none" w:sz="0" w:space="0" w:color="auto"/>
      </w:divBdr>
    </w:div>
    <w:div w:id="124937088">
      <w:bodyDiv w:val="1"/>
      <w:marLeft w:val="0"/>
      <w:marRight w:val="0"/>
      <w:marTop w:val="0"/>
      <w:marBottom w:val="0"/>
      <w:divBdr>
        <w:top w:val="none" w:sz="0" w:space="0" w:color="auto"/>
        <w:left w:val="none" w:sz="0" w:space="0" w:color="auto"/>
        <w:bottom w:val="none" w:sz="0" w:space="0" w:color="auto"/>
        <w:right w:val="none" w:sz="0" w:space="0" w:color="auto"/>
      </w:divBdr>
    </w:div>
    <w:div w:id="133183710">
      <w:bodyDiv w:val="1"/>
      <w:marLeft w:val="0"/>
      <w:marRight w:val="0"/>
      <w:marTop w:val="0"/>
      <w:marBottom w:val="0"/>
      <w:divBdr>
        <w:top w:val="none" w:sz="0" w:space="0" w:color="auto"/>
        <w:left w:val="none" w:sz="0" w:space="0" w:color="auto"/>
        <w:bottom w:val="none" w:sz="0" w:space="0" w:color="auto"/>
        <w:right w:val="none" w:sz="0" w:space="0" w:color="auto"/>
      </w:divBdr>
    </w:div>
    <w:div w:id="133723974">
      <w:bodyDiv w:val="1"/>
      <w:marLeft w:val="0"/>
      <w:marRight w:val="0"/>
      <w:marTop w:val="0"/>
      <w:marBottom w:val="0"/>
      <w:divBdr>
        <w:top w:val="none" w:sz="0" w:space="0" w:color="auto"/>
        <w:left w:val="none" w:sz="0" w:space="0" w:color="auto"/>
        <w:bottom w:val="none" w:sz="0" w:space="0" w:color="auto"/>
        <w:right w:val="none" w:sz="0" w:space="0" w:color="auto"/>
      </w:divBdr>
    </w:div>
    <w:div w:id="133959009">
      <w:bodyDiv w:val="1"/>
      <w:marLeft w:val="0"/>
      <w:marRight w:val="0"/>
      <w:marTop w:val="0"/>
      <w:marBottom w:val="0"/>
      <w:divBdr>
        <w:top w:val="none" w:sz="0" w:space="0" w:color="auto"/>
        <w:left w:val="none" w:sz="0" w:space="0" w:color="auto"/>
        <w:bottom w:val="none" w:sz="0" w:space="0" w:color="auto"/>
        <w:right w:val="none" w:sz="0" w:space="0" w:color="auto"/>
      </w:divBdr>
    </w:div>
    <w:div w:id="145435943">
      <w:bodyDiv w:val="1"/>
      <w:marLeft w:val="0"/>
      <w:marRight w:val="0"/>
      <w:marTop w:val="0"/>
      <w:marBottom w:val="0"/>
      <w:divBdr>
        <w:top w:val="none" w:sz="0" w:space="0" w:color="auto"/>
        <w:left w:val="none" w:sz="0" w:space="0" w:color="auto"/>
        <w:bottom w:val="none" w:sz="0" w:space="0" w:color="auto"/>
        <w:right w:val="none" w:sz="0" w:space="0" w:color="auto"/>
      </w:divBdr>
    </w:div>
    <w:div w:id="153880312">
      <w:bodyDiv w:val="1"/>
      <w:marLeft w:val="0"/>
      <w:marRight w:val="0"/>
      <w:marTop w:val="0"/>
      <w:marBottom w:val="0"/>
      <w:divBdr>
        <w:top w:val="none" w:sz="0" w:space="0" w:color="auto"/>
        <w:left w:val="none" w:sz="0" w:space="0" w:color="auto"/>
        <w:bottom w:val="none" w:sz="0" w:space="0" w:color="auto"/>
        <w:right w:val="none" w:sz="0" w:space="0" w:color="auto"/>
      </w:divBdr>
    </w:div>
    <w:div w:id="156309661">
      <w:bodyDiv w:val="1"/>
      <w:marLeft w:val="0"/>
      <w:marRight w:val="0"/>
      <w:marTop w:val="0"/>
      <w:marBottom w:val="0"/>
      <w:divBdr>
        <w:top w:val="none" w:sz="0" w:space="0" w:color="auto"/>
        <w:left w:val="none" w:sz="0" w:space="0" w:color="auto"/>
        <w:bottom w:val="none" w:sz="0" w:space="0" w:color="auto"/>
        <w:right w:val="none" w:sz="0" w:space="0" w:color="auto"/>
      </w:divBdr>
    </w:div>
    <w:div w:id="166949326">
      <w:bodyDiv w:val="1"/>
      <w:marLeft w:val="0"/>
      <w:marRight w:val="0"/>
      <w:marTop w:val="0"/>
      <w:marBottom w:val="0"/>
      <w:divBdr>
        <w:top w:val="none" w:sz="0" w:space="0" w:color="auto"/>
        <w:left w:val="none" w:sz="0" w:space="0" w:color="auto"/>
        <w:bottom w:val="none" w:sz="0" w:space="0" w:color="auto"/>
        <w:right w:val="none" w:sz="0" w:space="0" w:color="auto"/>
      </w:divBdr>
    </w:div>
    <w:div w:id="190843024">
      <w:bodyDiv w:val="1"/>
      <w:marLeft w:val="0"/>
      <w:marRight w:val="0"/>
      <w:marTop w:val="0"/>
      <w:marBottom w:val="0"/>
      <w:divBdr>
        <w:top w:val="none" w:sz="0" w:space="0" w:color="auto"/>
        <w:left w:val="none" w:sz="0" w:space="0" w:color="auto"/>
        <w:bottom w:val="none" w:sz="0" w:space="0" w:color="auto"/>
        <w:right w:val="none" w:sz="0" w:space="0" w:color="auto"/>
      </w:divBdr>
    </w:div>
    <w:div w:id="202132817">
      <w:bodyDiv w:val="1"/>
      <w:marLeft w:val="0"/>
      <w:marRight w:val="0"/>
      <w:marTop w:val="0"/>
      <w:marBottom w:val="0"/>
      <w:divBdr>
        <w:top w:val="none" w:sz="0" w:space="0" w:color="auto"/>
        <w:left w:val="none" w:sz="0" w:space="0" w:color="auto"/>
        <w:bottom w:val="none" w:sz="0" w:space="0" w:color="auto"/>
        <w:right w:val="none" w:sz="0" w:space="0" w:color="auto"/>
      </w:divBdr>
    </w:div>
    <w:div w:id="234706435">
      <w:bodyDiv w:val="1"/>
      <w:marLeft w:val="0"/>
      <w:marRight w:val="0"/>
      <w:marTop w:val="0"/>
      <w:marBottom w:val="0"/>
      <w:divBdr>
        <w:top w:val="none" w:sz="0" w:space="0" w:color="auto"/>
        <w:left w:val="none" w:sz="0" w:space="0" w:color="auto"/>
        <w:bottom w:val="none" w:sz="0" w:space="0" w:color="auto"/>
        <w:right w:val="none" w:sz="0" w:space="0" w:color="auto"/>
      </w:divBdr>
    </w:div>
    <w:div w:id="241839711">
      <w:bodyDiv w:val="1"/>
      <w:marLeft w:val="0"/>
      <w:marRight w:val="0"/>
      <w:marTop w:val="0"/>
      <w:marBottom w:val="0"/>
      <w:divBdr>
        <w:top w:val="none" w:sz="0" w:space="0" w:color="auto"/>
        <w:left w:val="none" w:sz="0" w:space="0" w:color="auto"/>
        <w:bottom w:val="none" w:sz="0" w:space="0" w:color="auto"/>
        <w:right w:val="none" w:sz="0" w:space="0" w:color="auto"/>
      </w:divBdr>
    </w:div>
    <w:div w:id="242185165">
      <w:bodyDiv w:val="1"/>
      <w:marLeft w:val="0"/>
      <w:marRight w:val="0"/>
      <w:marTop w:val="0"/>
      <w:marBottom w:val="0"/>
      <w:divBdr>
        <w:top w:val="none" w:sz="0" w:space="0" w:color="auto"/>
        <w:left w:val="none" w:sz="0" w:space="0" w:color="auto"/>
        <w:bottom w:val="none" w:sz="0" w:space="0" w:color="auto"/>
        <w:right w:val="none" w:sz="0" w:space="0" w:color="auto"/>
      </w:divBdr>
    </w:div>
    <w:div w:id="246699142">
      <w:bodyDiv w:val="1"/>
      <w:marLeft w:val="0"/>
      <w:marRight w:val="0"/>
      <w:marTop w:val="0"/>
      <w:marBottom w:val="0"/>
      <w:divBdr>
        <w:top w:val="none" w:sz="0" w:space="0" w:color="auto"/>
        <w:left w:val="none" w:sz="0" w:space="0" w:color="auto"/>
        <w:bottom w:val="none" w:sz="0" w:space="0" w:color="auto"/>
        <w:right w:val="none" w:sz="0" w:space="0" w:color="auto"/>
      </w:divBdr>
    </w:div>
    <w:div w:id="254872620">
      <w:bodyDiv w:val="1"/>
      <w:marLeft w:val="0"/>
      <w:marRight w:val="0"/>
      <w:marTop w:val="0"/>
      <w:marBottom w:val="0"/>
      <w:divBdr>
        <w:top w:val="none" w:sz="0" w:space="0" w:color="auto"/>
        <w:left w:val="none" w:sz="0" w:space="0" w:color="auto"/>
        <w:bottom w:val="none" w:sz="0" w:space="0" w:color="auto"/>
        <w:right w:val="none" w:sz="0" w:space="0" w:color="auto"/>
      </w:divBdr>
    </w:div>
    <w:div w:id="285353189">
      <w:bodyDiv w:val="1"/>
      <w:marLeft w:val="0"/>
      <w:marRight w:val="0"/>
      <w:marTop w:val="0"/>
      <w:marBottom w:val="0"/>
      <w:divBdr>
        <w:top w:val="none" w:sz="0" w:space="0" w:color="auto"/>
        <w:left w:val="none" w:sz="0" w:space="0" w:color="auto"/>
        <w:bottom w:val="none" w:sz="0" w:space="0" w:color="auto"/>
        <w:right w:val="none" w:sz="0" w:space="0" w:color="auto"/>
      </w:divBdr>
    </w:div>
    <w:div w:id="315572959">
      <w:bodyDiv w:val="1"/>
      <w:marLeft w:val="0"/>
      <w:marRight w:val="0"/>
      <w:marTop w:val="0"/>
      <w:marBottom w:val="0"/>
      <w:divBdr>
        <w:top w:val="none" w:sz="0" w:space="0" w:color="auto"/>
        <w:left w:val="none" w:sz="0" w:space="0" w:color="auto"/>
        <w:bottom w:val="none" w:sz="0" w:space="0" w:color="auto"/>
        <w:right w:val="none" w:sz="0" w:space="0" w:color="auto"/>
      </w:divBdr>
    </w:div>
    <w:div w:id="315840896">
      <w:bodyDiv w:val="1"/>
      <w:marLeft w:val="0"/>
      <w:marRight w:val="0"/>
      <w:marTop w:val="0"/>
      <w:marBottom w:val="0"/>
      <w:divBdr>
        <w:top w:val="none" w:sz="0" w:space="0" w:color="auto"/>
        <w:left w:val="none" w:sz="0" w:space="0" w:color="auto"/>
        <w:bottom w:val="none" w:sz="0" w:space="0" w:color="auto"/>
        <w:right w:val="none" w:sz="0" w:space="0" w:color="auto"/>
      </w:divBdr>
    </w:div>
    <w:div w:id="320431780">
      <w:bodyDiv w:val="1"/>
      <w:marLeft w:val="0"/>
      <w:marRight w:val="0"/>
      <w:marTop w:val="0"/>
      <w:marBottom w:val="0"/>
      <w:divBdr>
        <w:top w:val="none" w:sz="0" w:space="0" w:color="auto"/>
        <w:left w:val="none" w:sz="0" w:space="0" w:color="auto"/>
        <w:bottom w:val="none" w:sz="0" w:space="0" w:color="auto"/>
        <w:right w:val="none" w:sz="0" w:space="0" w:color="auto"/>
      </w:divBdr>
    </w:div>
    <w:div w:id="322513814">
      <w:bodyDiv w:val="1"/>
      <w:marLeft w:val="0"/>
      <w:marRight w:val="0"/>
      <w:marTop w:val="0"/>
      <w:marBottom w:val="0"/>
      <w:divBdr>
        <w:top w:val="none" w:sz="0" w:space="0" w:color="auto"/>
        <w:left w:val="none" w:sz="0" w:space="0" w:color="auto"/>
        <w:bottom w:val="none" w:sz="0" w:space="0" w:color="auto"/>
        <w:right w:val="none" w:sz="0" w:space="0" w:color="auto"/>
      </w:divBdr>
    </w:div>
    <w:div w:id="331185268">
      <w:bodyDiv w:val="1"/>
      <w:marLeft w:val="0"/>
      <w:marRight w:val="0"/>
      <w:marTop w:val="0"/>
      <w:marBottom w:val="0"/>
      <w:divBdr>
        <w:top w:val="none" w:sz="0" w:space="0" w:color="auto"/>
        <w:left w:val="none" w:sz="0" w:space="0" w:color="auto"/>
        <w:bottom w:val="none" w:sz="0" w:space="0" w:color="auto"/>
        <w:right w:val="none" w:sz="0" w:space="0" w:color="auto"/>
      </w:divBdr>
    </w:div>
    <w:div w:id="333997019">
      <w:bodyDiv w:val="1"/>
      <w:marLeft w:val="0"/>
      <w:marRight w:val="0"/>
      <w:marTop w:val="0"/>
      <w:marBottom w:val="0"/>
      <w:divBdr>
        <w:top w:val="none" w:sz="0" w:space="0" w:color="auto"/>
        <w:left w:val="none" w:sz="0" w:space="0" w:color="auto"/>
        <w:bottom w:val="none" w:sz="0" w:space="0" w:color="auto"/>
        <w:right w:val="none" w:sz="0" w:space="0" w:color="auto"/>
      </w:divBdr>
      <w:divsChild>
        <w:div w:id="704064989">
          <w:marLeft w:val="0"/>
          <w:marRight w:val="0"/>
          <w:marTop w:val="0"/>
          <w:marBottom w:val="0"/>
          <w:divBdr>
            <w:top w:val="none" w:sz="0" w:space="0" w:color="auto"/>
            <w:left w:val="none" w:sz="0" w:space="0" w:color="auto"/>
            <w:bottom w:val="none" w:sz="0" w:space="0" w:color="auto"/>
            <w:right w:val="none" w:sz="0" w:space="0" w:color="auto"/>
          </w:divBdr>
          <w:divsChild>
            <w:div w:id="2037465290">
              <w:marLeft w:val="0"/>
              <w:marRight w:val="0"/>
              <w:marTop w:val="0"/>
              <w:marBottom w:val="0"/>
              <w:divBdr>
                <w:top w:val="none" w:sz="0" w:space="0" w:color="auto"/>
                <w:left w:val="none" w:sz="0" w:space="0" w:color="auto"/>
                <w:bottom w:val="none" w:sz="0" w:space="0" w:color="auto"/>
                <w:right w:val="none" w:sz="0" w:space="0" w:color="auto"/>
              </w:divBdr>
              <w:divsChild>
                <w:div w:id="8406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6172">
      <w:bodyDiv w:val="1"/>
      <w:marLeft w:val="0"/>
      <w:marRight w:val="0"/>
      <w:marTop w:val="0"/>
      <w:marBottom w:val="0"/>
      <w:divBdr>
        <w:top w:val="none" w:sz="0" w:space="0" w:color="auto"/>
        <w:left w:val="none" w:sz="0" w:space="0" w:color="auto"/>
        <w:bottom w:val="none" w:sz="0" w:space="0" w:color="auto"/>
        <w:right w:val="none" w:sz="0" w:space="0" w:color="auto"/>
      </w:divBdr>
    </w:div>
    <w:div w:id="363484381">
      <w:bodyDiv w:val="1"/>
      <w:marLeft w:val="0"/>
      <w:marRight w:val="0"/>
      <w:marTop w:val="0"/>
      <w:marBottom w:val="0"/>
      <w:divBdr>
        <w:top w:val="none" w:sz="0" w:space="0" w:color="auto"/>
        <w:left w:val="none" w:sz="0" w:space="0" w:color="auto"/>
        <w:bottom w:val="none" w:sz="0" w:space="0" w:color="auto"/>
        <w:right w:val="none" w:sz="0" w:space="0" w:color="auto"/>
      </w:divBdr>
    </w:div>
    <w:div w:id="379668697">
      <w:bodyDiv w:val="1"/>
      <w:marLeft w:val="0"/>
      <w:marRight w:val="0"/>
      <w:marTop w:val="0"/>
      <w:marBottom w:val="0"/>
      <w:divBdr>
        <w:top w:val="none" w:sz="0" w:space="0" w:color="auto"/>
        <w:left w:val="none" w:sz="0" w:space="0" w:color="auto"/>
        <w:bottom w:val="none" w:sz="0" w:space="0" w:color="auto"/>
        <w:right w:val="none" w:sz="0" w:space="0" w:color="auto"/>
      </w:divBdr>
    </w:div>
    <w:div w:id="388529821">
      <w:bodyDiv w:val="1"/>
      <w:marLeft w:val="0"/>
      <w:marRight w:val="0"/>
      <w:marTop w:val="0"/>
      <w:marBottom w:val="0"/>
      <w:divBdr>
        <w:top w:val="none" w:sz="0" w:space="0" w:color="auto"/>
        <w:left w:val="none" w:sz="0" w:space="0" w:color="auto"/>
        <w:bottom w:val="none" w:sz="0" w:space="0" w:color="auto"/>
        <w:right w:val="none" w:sz="0" w:space="0" w:color="auto"/>
      </w:divBdr>
    </w:div>
    <w:div w:id="393814070">
      <w:bodyDiv w:val="1"/>
      <w:marLeft w:val="0"/>
      <w:marRight w:val="0"/>
      <w:marTop w:val="0"/>
      <w:marBottom w:val="0"/>
      <w:divBdr>
        <w:top w:val="none" w:sz="0" w:space="0" w:color="auto"/>
        <w:left w:val="none" w:sz="0" w:space="0" w:color="auto"/>
        <w:bottom w:val="none" w:sz="0" w:space="0" w:color="auto"/>
        <w:right w:val="none" w:sz="0" w:space="0" w:color="auto"/>
      </w:divBdr>
    </w:div>
    <w:div w:id="399787000">
      <w:bodyDiv w:val="1"/>
      <w:marLeft w:val="0"/>
      <w:marRight w:val="0"/>
      <w:marTop w:val="0"/>
      <w:marBottom w:val="0"/>
      <w:divBdr>
        <w:top w:val="none" w:sz="0" w:space="0" w:color="auto"/>
        <w:left w:val="none" w:sz="0" w:space="0" w:color="auto"/>
        <w:bottom w:val="none" w:sz="0" w:space="0" w:color="auto"/>
        <w:right w:val="none" w:sz="0" w:space="0" w:color="auto"/>
      </w:divBdr>
    </w:div>
    <w:div w:id="403066836">
      <w:bodyDiv w:val="1"/>
      <w:marLeft w:val="0"/>
      <w:marRight w:val="0"/>
      <w:marTop w:val="0"/>
      <w:marBottom w:val="0"/>
      <w:divBdr>
        <w:top w:val="none" w:sz="0" w:space="0" w:color="auto"/>
        <w:left w:val="none" w:sz="0" w:space="0" w:color="auto"/>
        <w:bottom w:val="none" w:sz="0" w:space="0" w:color="auto"/>
        <w:right w:val="none" w:sz="0" w:space="0" w:color="auto"/>
      </w:divBdr>
    </w:div>
    <w:div w:id="408237295">
      <w:bodyDiv w:val="1"/>
      <w:marLeft w:val="0"/>
      <w:marRight w:val="0"/>
      <w:marTop w:val="0"/>
      <w:marBottom w:val="0"/>
      <w:divBdr>
        <w:top w:val="none" w:sz="0" w:space="0" w:color="auto"/>
        <w:left w:val="none" w:sz="0" w:space="0" w:color="auto"/>
        <w:bottom w:val="none" w:sz="0" w:space="0" w:color="auto"/>
        <w:right w:val="none" w:sz="0" w:space="0" w:color="auto"/>
      </w:divBdr>
    </w:div>
    <w:div w:id="409078765">
      <w:bodyDiv w:val="1"/>
      <w:marLeft w:val="0"/>
      <w:marRight w:val="0"/>
      <w:marTop w:val="0"/>
      <w:marBottom w:val="0"/>
      <w:divBdr>
        <w:top w:val="none" w:sz="0" w:space="0" w:color="auto"/>
        <w:left w:val="none" w:sz="0" w:space="0" w:color="auto"/>
        <w:bottom w:val="none" w:sz="0" w:space="0" w:color="auto"/>
        <w:right w:val="none" w:sz="0" w:space="0" w:color="auto"/>
      </w:divBdr>
    </w:div>
    <w:div w:id="413401110">
      <w:bodyDiv w:val="1"/>
      <w:marLeft w:val="0"/>
      <w:marRight w:val="0"/>
      <w:marTop w:val="0"/>
      <w:marBottom w:val="0"/>
      <w:divBdr>
        <w:top w:val="none" w:sz="0" w:space="0" w:color="auto"/>
        <w:left w:val="none" w:sz="0" w:space="0" w:color="auto"/>
        <w:bottom w:val="none" w:sz="0" w:space="0" w:color="auto"/>
        <w:right w:val="none" w:sz="0" w:space="0" w:color="auto"/>
      </w:divBdr>
    </w:div>
    <w:div w:id="424542980">
      <w:bodyDiv w:val="1"/>
      <w:marLeft w:val="0"/>
      <w:marRight w:val="0"/>
      <w:marTop w:val="0"/>
      <w:marBottom w:val="0"/>
      <w:divBdr>
        <w:top w:val="none" w:sz="0" w:space="0" w:color="auto"/>
        <w:left w:val="none" w:sz="0" w:space="0" w:color="auto"/>
        <w:bottom w:val="none" w:sz="0" w:space="0" w:color="auto"/>
        <w:right w:val="none" w:sz="0" w:space="0" w:color="auto"/>
      </w:divBdr>
    </w:div>
    <w:div w:id="437528148">
      <w:bodyDiv w:val="1"/>
      <w:marLeft w:val="0"/>
      <w:marRight w:val="0"/>
      <w:marTop w:val="0"/>
      <w:marBottom w:val="0"/>
      <w:divBdr>
        <w:top w:val="none" w:sz="0" w:space="0" w:color="auto"/>
        <w:left w:val="none" w:sz="0" w:space="0" w:color="auto"/>
        <w:bottom w:val="none" w:sz="0" w:space="0" w:color="auto"/>
        <w:right w:val="none" w:sz="0" w:space="0" w:color="auto"/>
      </w:divBdr>
    </w:div>
    <w:div w:id="482166574">
      <w:bodyDiv w:val="1"/>
      <w:marLeft w:val="0"/>
      <w:marRight w:val="0"/>
      <w:marTop w:val="0"/>
      <w:marBottom w:val="0"/>
      <w:divBdr>
        <w:top w:val="none" w:sz="0" w:space="0" w:color="auto"/>
        <w:left w:val="none" w:sz="0" w:space="0" w:color="auto"/>
        <w:bottom w:val="none" w:sz="0" w:space="0" w:color="auto"/>
        <w:right w:val="none" w:sz="0" w:space="0" w:color="auto"/>
      </w:divBdr>
    </w:div>
    <w:div w:id="492992103">
      <w:bodyDiv w:val="1"/>
      <w:marLeft w:val="0"/>
      <w:marRight w:val="0"/>
      <w:marTop w:val="0"/>
      <w:marBottom w:val="0"/>
      <w:divBdr>
        <w:top w:val="none" w:sz="0" w:space="0" w:color="auto"/>
        <w:left w:val="none" w:sz="0" w:space="0" w:color="auto"/>
        <w:bottom w:val="none" w:sz="0" w:space="0" w:color="auto"/>
        <w:right w:val="none" w:sz="0" w:space="0" w:color="auto"/>
      </w:divBdr>
    </w:div>
    <w:div w:id="521209122">
      <w:bodyDiv w:val="1"/>
      <w:marLeft w:val="0"/>
      <w:marRight w:val="0"/>
      <w:marTop w:val="0"/>
      <w:marBottom w:val="0"/>
      <w:divBdr>
        <w:top w:val="none" w:sz="0" w:space="0" w:color="auto"/>
        <w:left w:val="none" w:sz="0" w:space="0" w:color="auto"/>
        <w:bottom w:val="none" w:sz="0" w:space="0" w:color="auto"/>
        <w:right w:val="none" w:sz="0" w:space="0" w:color="auto"/>
      </w:divBdr>
    </w:div>
    <w:div w:id="536159079">
      <w:bodyDiv w:val="1"/>
      <w:marLeft w:val="0"/>
      <w:marRight w:val="0"/>
      <w:marTop w:val="0"/>
      <w:marBottom w:val="0"/>
      <w:divBdr>
        <w:top w:val="none" w:sz="0" w:space="0" w:color="auto"/>
        <w:left w:val="none" w:sz="0" w:space="0" w:color="auto"/>
        <w:bottom w:val="none" w:sz="0" w:space="0" w:color="auto"/>
        <w:right w:val="none" w:sz="0" w:space="0" w:color="auto"/>
      </w:divBdr>
    </w:div>
    <w:div w:id="546336803">
      <w:bodyDiv w:val="1"/>
      <w:marLeft w:val="0"/>
      <w:marRight w:val="0"/>
      <w:marTop w:val="0"/>
      <w:marBottom w:val="0"/>
      <w:divBdr>
        <w:top w:val="none" w:sz="0" w:space="0" w:color="auto"/>
        <w:left w:val="none" w:sz="0" w:space="0" w:color="auto"/>
        <w:bottom w:val="none" w:sz="0" w:space="0" w:color="auto"/>
        <w:right w:val="none" w:sz="0" w:space="0" w:color="auto"/>
      </w:divBdr>
    </w:div>
    <w:div w:id="571080867">
      <w:bodyDiv w:val="1"/>
      <w:marLeft w:val="0"/>
      <w:marRight w:val="0"/>
      <w:marTop w:val="0"/>
      <w:marBottom w:val="0"/>
      <w:divBdr>
        <w:top w:val="none" w:sz="0" w:space="0" w:color="auto"/>
        <w:left w:val="none" w:sz="0" w:space="0" w:color="auto"/>
        <w:bottom w:val="none" w:sz="0" w:space="0" w:color="auto"/>
        <w:right w:val="none" w:sz="0" w:space="0" w:color="auto"/>
      </w:divBdr>
    </w:div>
    <w:div w:id="654723230">
      <w:bodyDiv w:val="1"/>
      <w:marLeft w:val="0"/>
      <w:marRight w:val="0"/>
      <w:marTop w:val="0"/>
      <w:marBottom w:val="0"/>
      <w:divBdr>
        <w:top w:val="none" w:sz="0" w:space="0" w:color="auto"/>
        <w:left w:val="none" w:sz="0" w:space="0" w:color="auto"/>
        <w:bottom w:val="none" w:sz="0" w:space="0" w:color="auto"/>
        <w:right w:val="none" w:sz="0" w:space="0" w:color="auto"/>
      </w:divBdr>
    </w:div>
    <w:div w:id="663555604">
      <w:bodyDiv w:val="1"/>
      <w:marLeft w:val="0"/>
      <w:marRight w:val="0"/>
      <w:marTop w:val="0"/>
      <w:marBottom w:val="0"/>
      <w:divBdr>
        <w:top w:val="none" w:sz="0" w:space="0" w:color="auto"/>
        <w:left w:val="none" w:sz="0" w:space="0" w:color="auto"/>
        <w:bottom w:val="none" w:sz="0" w:space="0" w:color="auto"/>
        <w:right w:val="none" w:sz="0" w:space="0" w:color="auto"/>
      </w:divBdr>
    </w:div>
    <w:div w:id="671494726">
      <w:bodyDiv w:val="1"/>
      <w:marLeft w:val="0"/>
      <w:marRight w:val="0"/>
      <w:marTop w:val="0"/>
      <w:marBottom w:val="0"/>
      <w:divBdr>
        <w:top w:val="none" w:sz="0" w:space="0" w:color="auto"/>
        <w:left w:val="none" w:sz="0" w:space="0" w:color="auto"/>
        <w:bottom w:val="none" w:sz="0" w:space="0" w:color="auto"/>
        <w:right w:val="none" w:sz="0" w:space="0" w:color="auto"/>
      </w:divBdr>
    </w:div>
    <w:div w:id="678853774">
      <w:bodyDiv w:val="1"/>
      <w:marLeft w:val="0"/>
      <w:marRight w:val="0"/>
      <w:marTop w:val="0"/>
      <w:marBottom w:val="0"/>
      <w:divBdr>
        <w:top w:val="none" w:sz="0" w:space="0" w:color="auto"/>
        <w:left w:val="none" w:sz="0" w:space="0" w:color="auto"/>
        <w:bottom w:val="none" w:sz="0" w:space="0" w:color="auto"/>
        <w:right w:val="none" w:sz="0" w:space="0" w:color="auto"/>
      </w:divBdr>
    </w:div>
    <w:div w:id="713039633">
      <w:bodyDiv w:val="1"/>
      <w:marLeft w:val="0"/>
      <w:marRight w:val="0"/>
      <w:marTop w:val="0"/>
      <w:marBottom w:val="0"/>
      <w:divBdr>
        <w:top w:val="none" w:sz="0" w:space="0" w:color="auto"/>
        <w:left w:val="none" w:sz="0" w:space="0" w:color="auto"/>
        <w:bottom w:val="none" w:sz="0" w:space="0" w:color="auto"/>
        <w:right w:val="none" w:sz="0" w:space="0" w:color="auto"/>
      </w:divBdr>
    </w:div>
    <w:div w:id="716050823">
      <w:bodyDiv w:val="1"/>
      <w:marLeft w:val="0"/>
      <w:marRight w:val="0"/>
      <w:marTop w:val="0"/>
      <w:marBottom w:val="0"/>
      <w:divBdr>
        <w:top w:val="none" w:sz="0" w:space="0" w:color="auto"/>
        <w:left w:val="none" w:sz="0" w:space="0" w:color="auto"/>
        <w:bottom w:val="none" w:sz="0" w:space="0" w:color="auto"/>
        <w:right w:val="none" w:sz="0" w:space="0" w:color="auto"/>
      </w:divBdr>
    </w:div>
    <w:div w:id="735515329">
      <w:bodyDiv w:val="1"/>
      <w:marLeft w:val="0"/>
      <w:marRight w:val="0"/>
      <w:marTop w:val="0"/>
      <w:marBottom w:val="0"/>
      <w:divBdr>
        <w:top w:val="none" w:sz="0" w:space="0" w:color="auto"/>
        <w:left w:val="none" w:sz="0" w:space="0" w:color="auto"/>
        <w:bottom w:val="none" w:sz="0" w:space="0" w:color="auto"/>
        <w:right w:val="none" w:sz="0" w:space="0" w:color="auto"/>
      </w:divBdr>
    </w:div>
    <w:div w:id="754518591">
      <w:bodyDiv w:val="1"/>
      <w:marLeft w:val="0"/>
      <w:marRight w:val="0"/>
      <w:marTop w:val="0"/>
      <w:marBottom w:val="0"/>
      <w:divBdr>
        <w:top w:val="none" w:sz="0" w:space="0" w:color="auto"/>
        <w:left w:val="none" w:sz="0" w:space="0" w:color="auto"/>
        <w:bottom w:val="none" w:sz="0" w:space="0" w:color="auto"/>
        <w:right w:val="none" w:sz="0" w:space="0" w:color="auto"/>
      </w:divBdr>
    </w:div>
    <w:div w:id="771899541">
      <w:bodyDiv w:val="1"/>
      <w:marLeft w:val="0"/>
      <w:marRight w:val="0"/>
      <w:marTop w:val="0"/>
      <w:marBottom w:val="0"/>
      <w:divBdr>
        <w:top w:val="none" w:sz="0" w:space="0" w:color="auto"/>
        <w:left w:val="none" w:sz="0" w:space="0" w:color="auto"/>
        <w:bottom w:val="none" w:sz="0" w:space="0" w:color="auto"/>
        <w:right w:val="none" w:sz="0" w:space="0" w:color="auto"/>
      </w:divBdr>
    </w:div>
    <w:div w:id="777145053">
      <w:bodyDiv w:val="1"/>
      <w:marLeft w:val="0"/>
      <w:marRight w:val="0"/>
      <w:marTop w:val="0"/>
      <w:marBottom w:val="0"/>
      <w:divBdr>
        <w:top w:val="none" w:sz="0" w:space="0" w:color="auto"/>
        <w:left w:val="none" w:sz="0" w:space="0" w:color="auto"/>
        <w:bottom w:val="none" w:sz="0" w:space="0" w:color="auto"/>
        <w:right w:val="none" w:sz="0" w:space="0" w:color="auto"/>
      </w:divBdr>
    </w:div>
    <w:div w:id="784806698">
      <w:bodyDiv w:val="1"/>
      <w:marLeft w:val="0"/>
      <w:marRight w:val="0"/>
      <w:marTop w:val="0"/>
      <w:marBottom w:val="0"/>
      <w:divBdr>
        <w:top w:val="none" w:sz="0" w:space="0" w:color="auto"/>
        <w:left w:val="none" w:sz="0" w:space="0" w:color="auto"/>
        <w:bottom w:val="none" w:sz="0" w:space="0" w:color="auto"/>
        <w:right w:val="none" w:sz="0" w:space="0" w:color="auto"/>
      </w:divBdr>
    </w:div>
    <w:div w:id="801340526">
      <w:bodyDiv w:val="1"/>
      <w:marLeft w:val="0"/>
      <w:marRight w:val="0"/>
      <w:marTop w:val="0"/>
      <w:marBottom w:val="0"/>
      <w:divBdr>
        <w:top w:val="none" w:sz="0" w:space="0" w:color="auto"/>
        <w:left w:val="none" w:sz="0" w:space="0" w:color="auto"/>
        <w:bottom w:val="none" w:sz="0" w:space="0" w:color="auto"/>
        <w:right w:val="none" w:sz="0" w:space="0" w:color="auto"/>
      </w:divBdr>
    </w:div>
    <w:div w:id="843789939">
      <w:bodyDiv w:val="1"/>
      <w:marLeft w:val="0"/>
      <w:marRight w:val="0"/>
      <w:marTop w:val="0"/>
      <w:marBottom w:val="0"/>
      <w:divBdr>
        <w:top w:val="none" w:sz="0" w:space="0" w:color="auto"/>
        <w:left w:val="none" w:sz="0" w:space="0" w:color="auto"/>
        <w:bottom w:val="none" w:sz="0" w:space="0" w:color="auto"/>
        <w:right w:val="none" w:sz="0" w:space="0" w:color="auto"/>
      </w:divBdr>
    </w:div>
    <w:div w:id="848057685">
      <w:bodyDiv w:val="1"/>
      <w:marLeft w:val="0"/>
      <w:marRight w:val="0"/>
      <w:marTop w:val="0"/>
      <w:marBottom w:val="0"/>
      <w:divBdr>
        <w:top w:val="none" w:sz="0" w:space="0" w:color="auto"/>
        <w:left w:val="none" w:sz="0" w:space="0" w:color="auto"/>
        <w:bottom w:val="none" w:sz="0" w:space="0" w:color="auto"/>
        <w:right w:val="none" w:sz="0" w:space="0" w:color="auto"/>
      </w:divBdr>
    </w:div>
    <w:div w:id="874344165">
      <w:bodyDiv w:val="1"/>
      <w:marLeft w:val="0"/>
      <w:marRight w:val="0"/>
      <w:marTop w:val="0"/>
      <w:marBottom w:val="0"/>
      <w:divBdr>
        <w:top w:val="none" w:sz="0" w:space="0" w:color="auto"/>
        <w:left w:val="none" w:sz="0" w:space="0" w:color="auto"/>
        <w:bottom w:val="none" w:sz="0" w:space="0" w:color="auto"/>
        <w:right w:val="none" w:sz="0" w:space="0" w:color="auto"/>
      </w:divBdr>
    </w:div>
    <w:div w:id="905728474">
      <w:bodyDiv w:val="1"/>
      <w:marLeft w:val="0"/>
      <w:marRight w:val="0"/>
      <w:marTop w:val="0"/>
      <w:marBottom w:val="0"/>
      <w:divBdr>
        <w:top w:val="none" w:sz="0" w:space="0" w:color="auto"/>
        <w:left w:val="none" w:sz="0" w:space="0" w:color="auto"/>
        <w:bottom w:val="none" w:sz="0" w:space="0" w:color="auto"/>
        <w:right w:val="none" w:sz="0" w:space="0" w:color="auto"/>
      </w:divBdr>
    </w:div>
    <w:div w:id="908462709">
      <w:bodyDiv w:val="1"/>
      <w:marLeft w:val="0"/>
      <w:marRight w:val="0"/>
      <w:marTop w:val="0"/>
      <w:marBottom w:val="0"/>
      <w:divBdr>
        <w:top w:val="none" w:sz="0" w:space="0" w:color="auto"/>
        <w:left w:val="none" w:sz="0" w:space="0" w:color="auto"/>
        <w:bottom w:val="none" w:sz="0" w:space="0" w:color="auto"/>
        <w:right w:val="none" w:sz="0" w:space="0" w:color="auto"/>
      </w:divBdr>
    </w:div>
    <w:div w:id="961151505">
      <w:bodyDiv w:val="1"/>
      <w:marLeft w:val="0"/>
      <w:marRight w:val="0"/>
      <w:marTop w:val="0"/>
      <w:marBottom w:val="0"/>
      <w:divBdr>
        <w:top w:val="none" w:sz="0" w:space="0" w:color="auto"/>
        <w:left w:val="none" w:sz="0" w:space="0" w:color="auto"/>
        <w:bottom w:val="none" w:sz="0" w:space="0" w:color="auto"/>
        <w:right w:val="none" w:sz="0" w:space="0" w:color="auto"/>
      </w:divBdr>
      <w:divsChild>
        <w:div w:id="248777527">
          <w:marLeft w:val="0"/>
          <w:marRight w:val="0"/>
          <w:marTop w:val="0"/>
          <w:marBottom w:val="0"/>
          <w:divBdr>
            <w:top w:val="none" w:sz="0" w:space="0" w:color="auto"/>
            <w:left w:val="none" w:sz="0" w:space="0" w:color="auto"/>
            <w:bottom w:val="none" w:sz="0" w:space="0" w:color="auto"/>
            <w:right w:val="none" w:sz="0" w:space="0" w:color="auto"/>
          </w:divBdr>
        </w:div>
        <w:div w:id="287124907">
          <w:marLeft w:val="0"/>
          <w:marRight w:val="0"/>
          <w:marTop w:val="0"/>
          <w:marBottom w:val="0"/>
          <w:divBdr>
            <w:top w:val="none" w:sz="0" w:space="0" w:color="auto"/>
            <w:left w:val="none" w:sz="0" w:space="0" w:color="auto"/>
            <w:bottom w:val="none" w:sz="0" w:space="0" w:color="auto"/>
            <w:right w:val="none" w:sz="0" w:space="0" w:color="auto"/>
          </w:divBdr>
        </w:div>
        <w:div w:id="505292927">
          <w:marLeft w:val="0"/>
          <w:marRight w:val="0"/>
          <w:marTop w:val="0"/>
          <w:marBottom w:val="0"/>
          <w:divBdr>
            <w:top w:val="none" w:sz="0" w:space="0" w:color="auto"/>
            <w:left w:val="none" w:sz="0" w:space="0" w:color="auto"/>
            <w:bottom w:val="none" w:sz="0" w:space="0" w:color="auto"/>
            <w:right w:val="none" w:sz="0" w:space="0" w:color="auto"/>
          </w:divBdr>
        </w:div>
        <w:div w:id="904417835">
          <w:marLeft w:val="0"/>
          <w:marRight w:val="0"/>
          <w:marTop w:val="0"/>
          <w:marBottom w:val="0"/>
          <w:divBdr>
            <w:top w:val="none" w:sz="0" w:space="0" w:color="auto"/>
            <w:left w:val="none" w:sz="0" w:space="0" w:color="auto"/>
            <w:bottom w:val="none" w:sz="0" w:space="0" w:color="auto"/>
            <w:right w:val="none" w:sz="0" w:space="0" w:color="auto"/>
          </w:divBdr>
        </w:div>
        <w:div w:id="1366908348">
          <w:marLeft w:val="0"/>
          <w:marRight w:val="0"/>
          <w:marTop w:val="0"/>
          <w:marBottom w:val="0"/>
          <w:divBdr>
            <w:top w:val="none" w:sz="0" w:space="0" w:color="auto"/>
            <w:left w:val="none" w:sz="0" w:space="0" w:color="auto"/>
            <w:bottom w:val="none" w:sz="0" w:space="0" w:color="auto"/>
            <w:right w:val="none" w:sz="0" w:space="0" w:color="auto"/>
          </w:divBdr>
        </w:div>
      </w:divsChild>
    </w:div>
    <w:div w:id="970745018">
      <w:bodyDiv w:val="1"/>
      <w:marLeft w:val="0"/>
      <w:marRight w:val="0"/>
      <w:marTop w:val="0"/>
      <w:marBottom w:val="0"/>
      <w:divBdr>
        <w:top w:val="none" w:sz="0" w:space="0" w:color="auto"/>
        <w:left w:val="none" w:sz="0" w:space="0" w:color="auto"/>
        <w:bottom w:val="none" w:sz="0" w:space="0" w:color="auto"/>
        <w:right w:val="none" w:sz="0" w:space="0" w:color="auto"/>
      </w:divBdr>
    </w:div>
    <w:div w:id="971712848">
      <w:bodyDiv w:val="1"/>
      <w:marLeft w:val="0"/>
      <w:marRight w:val="0"/>
      <w:marTop w:val="0"/>
      <w:marBottom w:val="0"/>
      <w:divBdr>
        <w:top w:val="none" w:sz="0" w:space="0" w:color="auto"/>
        <w:left w:val="none" w:sz="0" w:space="0" w:color="auto"/>
        <w:bottom w:val="none" w:sz="0" w:space="0" w:color="auto"/>
        <w:right w:val="none" w:sz="0" w:space="0" w:color="auto"/>
      </w:divBdr>
    </w:div>
    <w:div w:id="983002196">
      <w:bodyDiv w:val="1"/>
      <w:marLeft w:val="0"/>
      <w:marRight w:val="0"/>
      <w:marTop w:val="0"/>
      <w:marBottom w:val="0"/>
      <w:divBdr>
        <w:top w:val="none" w:sz="0" w:space="0" w:color="auto"/>
        <w:left w:val="none" w:sz="0" w:space="0" w:color="auto"/>
        <w:bottom w:val="none" w:sz="0" w:space="0" w:color="auto"/>
        <w:right w:val="none" w:sz="0" w:space="0" w:color="auto"/>
      </w:divBdr>
    </w:div>
    <w:div w:id="1026062049">
      <w:bodyDiv w:val="1"/>
      <w:marLeft w:val="0"/>
      <w:marRight w:val="0"/>
      <w:marTop w:val="0"/>
      <w:marBottom w:val="0"/>
      <w:divBdr>
        <w:top w:val="none" w:sz="0" w:space="0" w:color="auto"/>
        <w:left w:val="none" w:sz="0" w:space="0" w:color="auto"/>
        <w:bottom w:val="none" w:sz="0" w:space="0" w:color="auto"/>
        <w:right w:val="none" w:sz="0" w:space="0" w:color="auto"/>
      </w:divBdr>
    </w:div>
    <w:div w:id="1074089319">
      <w:bodyDiv w:val="1"/>
      <w:marLeft w:val="0"/>
      <w:marRight w:val="0"/>
      <w:marTop w:val="0"/>
      <w:marBottom w:val="0"/>
      <w:divBdr>
        <w:top w:val="none" w:sz="0" w:space="0" w:color="auto"/>
        <w:left w:val="none" w:sz="0" w:space="0" w:color="auto"/>
        <w:bottom w:val="none" w:sz="0" w:space="0" w:color="auto"/>
        <w:right w:val="none" w:sz="0" w:space="0" w:color="auto"/>
      </w:divBdr>
    </w:div>
    <w:div w:id="1079325116">
      <w:bodyDiv w:val="1"/>
      <w:marLeft w:val="0"/>
      <w:marRight w:val="0"/>
      <w:marTop w:val="0"/>
      <w:marBottom w:val="0"/>
      <w:divBdr>
        <w:top w:val="none" w:sz="0" w:space="0" w:color="auto"/>
        <w:left w:val="none" w:sz="0" w:space="0" w:color="auto"/>
        <w:bottom w:val="none" w:sz="0" w:space="0" w:color="auto"/>
        <w:right w:val="none" w:sz="0" w:space="0" w:color="auto"/>
      </w:divBdr>
    </w:div>
    <w:div w:id="1082679572">
      <w:bodyDiv w:val="1"/>
      <w:marLeft w:val="0"/>
      <w:marRight w:val="0"/>
      <w:marTop w:val="0"/>
      <w:marBottom w:val="0"/>
      <w:divBdr>
        <w:top w:val="none" w:sz="0" w:space="0" w:color="auto"/>
        <w:left w:val="none" w:sz="0" w:space="0" w:color="auto"/>
        <w:bottom w:val="none" w:sz="0" w:space="0" w:color="auto"/>
        <w:right w:val="none" w:sz="0" w:space="0" w:color="auto"/>
      </w:divBdr>
    </w:div>
    <w:div w:id="1085150096">
      <w:bodyDiv w:val="1"/>
      <w:marLeft w:val="0"/>
      <w:marRight w:val="0"/>
      <w:marTop w:val="0"/>
      <w:marBottom w:val="0"/>
      <w:divBdr>
        <w:top w:val="none" w:sz="0" w:space="0" w:color="auto"/>
        <w:left w:val="none" w:sz="0" w:space="0" w:color="auto"/>
        <w:bottom w:val="none" w:sz="0" w:space="0" w:color="auto"/>
        <w:right w:val="none" w:sz="0" w:space="0" w:color="auto"/>
      </w:divBdr>
    </w:div>
    <w:div w:id="1096318535">
      <w:bodyDiv w:val="1"/>
      <w:marLeft w:val="0"/>
      <w:marRight w:val="0"/>
      <w:marTop w:val="0"/>
      <w:marBottom w:val="0"/>
      <w:divBdr>
        <w:top w:val="none" w:sz="0" w:space="0" w:color="auto"/>
        <w:left w:val="none" w:sz="0" w:space="0" w:color="auto"/>
        <w:bottom w:val="none" w:sz="0" w:space="0" w:color="auto"/>
        <w:right w:val="none" w:sz="0" w:space="0" w:color="auto"/>
      </w:divBdr>
    </w:div>
    <w:div w:id="1120954730">
      <w:bodyDiv w:val="1"/>
      <w:marLeft w:val="0"/>
      <w:marRight w:val="0"/>
      <w:marTop w:val="0"/>
      <w:marBottom w:val="0"/>
      <w:divBdr>
        <w:top w:val="none" w:sz="0" w:space="0" w:color="auto"/>
        <w:left w:val="none" w:sz="0" w:space="0" w:color="auto"/>
        <w:bottom w:val="none" w:sz="0" w:space="0" w:color="auto"/>
        <w:right w:val="none" w:sz="0" w:space="0" w:color="auto"/>
      </w:divBdr>
    </w:div>
    <w:div w:id="1121151875">
      <w:bodyDiv w:val="1"/>
      <w:marLeft w:val="0"/>
      <w:marRight w:val="0"/>
      <w:marTop w:val="0"/>
      <w:marBottom w:val="0"/>
      <w:divBdr>
        <w:top w:val="none" w:sz="0" w:space="0" w:color="auto"/>
        <w:left w:val="none" w:sz="0" w:space="0" w:color="auto"/>
        <w:bottom w:val="none" w:sz="0" w:space="0" w:color="auto"/>
        <w:right w:val="none" w:sz="0" w:space="0" w:color="auto"/>
      </w:divBdr>
    </w:div>
    <w:div w:id="1125730271">
      <w:bodyDiv w:val="1"/>
      <w:marLeft w:val="0"/>
      <w:marRight w:val="0"/>
      <w:marTop w:val="0"/>
      <w:marBottom w:val="0"/>
      <w:divBdr>
        <w:top w:val="none" w:sz="0" w:space="0" w:color="auto"/>
        <w:left w:val="none" w:sz="0" w:space="0" w:color="auto"/>
        <w:bottom w:val="none" w:sz="0" w:space="0" w:color="auto"/>
        <w:right w:val="none" w:sz="0" w:space="0" w:color="auto"/>
      </w:divBdr>
    </w:div>
    <w:div w:id="1132820715">
      <w:bodyDiv w:val="1"/>
      <w:marLeft w:val="0"/>
      <w:marRight w:val="0"/>
      <w:marTop w:val="0"/>
      <w:marBottom w:val="0"/>
      <w:divBdr>
        <w:top w:val="none" w:sz="0" w:space="0" w:color="auto"/>
        <w:left w:val="none" w:sz="0" w:space="0" w:color="auto"/>
        <w:bottom w:val="none" w:sz="0" w:space="0" w:color="auto"/>
        <w:right w:val="none" w:sz="0" w:space="0" w:color="auto"/>
      </w:divBdr>
    </w:div>
    <w:div w:id="1142114515">
      <w:bodyDiv w:val="1"/>
      <w:marLeft w:val="0"/>
      <w:marRight w:val="0"/>
      <w:marTop w:val="0"/>
      <w:marBottom w:val="0"/>
      <w:divBdr>
        <w:top w:val="none" w:sz="0" w:space="0" w:color="auto"/>
        <w:left w:val="none" w:sz="0" w:space="0" w:color="auto"/>
        <w:bottom w:val="none" w:sz="0" w:space="0" w:color="auto"/>
        <w:right w:val="none" w:sz="0" w:space="0" w:color="auto"/>
      </w:divBdr>
    </w:div>
    <w:div w:id="1161500822">
      <w:bodyDiv w:val="1"/>
      <w:marLeft w:val="0"/>
      <w:marRight w:val="0"/>
      <w:marTop w:val="0"/>
      <w:marBottom w:val="0"/>
      <w:divBdr>
        <w:top w:val="none" w:sz="0" w:space="0" w:color="auto"/>
        <w:left w:val="none" w:sz="0" w:space="0" w:color="auto"/>
        <w:bottom w:val="none" w:sz="0" w:space="0" w:color="auto"/>
        <w:right w:val="none" w:sz="0" w:space="0" w:color="auto"/>
      </w:divBdr>
    </w:div>
    <w:div w:id="1162742993">
      <w:bodyDiv w:val="1"/>
      <w:marLeft w:val="0"/>
      <w:marRight w:val="0"/>
      <w:marTop w:val="0"/>
      <w:marBottom w:val="0"/>
      <w:divBdr>
        <w:top w:val="none" w:sz="0" w:space="0" w:color="auto"/>
        <w:left w:val="none" w:sz="0" w:space="0" w:color="auto"/>
        <w:bottom w:val="none" w:sz="0" w:space="0" w:color="auto"/>
        <w:right w:val="none" w:sz="0" w:space="0" w:color="auto"/>
      </w:divBdr>
    </w:div>
    <w:div w:id="1166440808">
      <w:bodyDiv w:val="1"/>
      <w:marLeft w:val="0"/>
      <w:marRight w:val="0"/>
      <w:marTop w:val="0"/>
      <w:marBottom w:val="0"/>
      <w:divBdr>
        <w:top w:val="none" w:sz="0" w:space="0" w:color="auto"/>
        <w:left w:val="none" w:sz="0" w:space="0" w:color="auto"/>
        <w:bottom w:val="none" w:sz="0" w:space="0" w:color="auto"/>
        <w:right w:val="none" w:sz="0" w:space="0" w:color="auto"/>
      </w:divBdr>
    </w:div>
    <w:div w:id="1182890416">
      <w:bodyDiv w:val="1"/>
      <w:marLeft w:val="0"/>
      <w:marRight w:val="0"/>
      <w:marTop w:val="0"/>
      <w:marBottom w:val="0"/>
      <w:divBdr>
        <w:top w:val="none" w:sz="0" w:space="0" w:color="auto"/>
        <w:left w:val="none" w:sz="0" w:space="0" w:color="auto"/>
        <w:bottom w:val="none" w:sz="0" w:space="0" w:color="auto"/>
        <w:right w:val="none" w:sz="0" w:space="0" w:color="auto"/>
      </w:divBdr>
    </w:div>
    <w:div w:id="1193684991">
      <w:bodyDiv w:val="1"/>
      <w:marLeft w:val="0"/>
      <w:marRight w:val="0"/>
      <w:marTop w:val="0"/>
      <w:marBottom w:val="0"/>
      <w:divBdr>
        <w:top w:val="none" w:sz="0" w:space="0" w:color="auto"/>
        <w:left w:val="none" w:sz="0" w:space="0" w:color="auto"/>
        <w:bottom w:val="none" w:sz="0" w:space="0" w:color="auto"/>
        <w:right w:val="none" w:sz="0" w:space="0" w:color="auto"/>
      </w:divBdr>
    </w:div>
    <w:div w:id="1217012868">
      <w:bodyDiv w:val="1"/>
      <w:marLeft w:val="0"/>
      <w:marRight w:val="0"/>
      <w:marTop w:val="0"/>
      <w:marBottom w:val="0"/>
      <w:divBdr>
        <w:top w:val="none" w:sz="0" w:space="0" w:color="auto"/>
        <w:left w:val="none" w:sz="0" w:space="0" w:color="auto"/>
        <w:bottom w:val="none" w:sz="0" w:space="0" w:color="auto"/>
        <w:right w:val="none" w:sz="0" w:space="0" w:color="auto"/>
      </w:divBdr>
    </w:div>
    <w:div w:id="1233539911">
      <w:bodyDiv w:val="1"/>
      <w:marLeft w:val="0"/>
      <w:marRight w:val="0"/>
      <w:marTop w:val="0"/>
      <w:marBottom w:val="0"/>
      <w:divBdr>
        <w:top w:val="none" w:sz="0" w:space="0" w:color="auto"/>
        <w:left w:val="none" w:sz="0" w:space="0" w:color="auto"/>
        <w:bottom w:val="none" w:sz="0" w:space="0" w:color="auto"/>
        <w:right w:val="none" w:sz="0" w:space="0" w:color="auto"/>
      </w:divBdr>
    </w:div>
    <w:div w:id="1235698730">
      <w:bodyDiv w:val="1"/>
      <w:marLeft w:val="0"/>
      <w:marRight w:val="0"/>
      <w:marTop w:val="0"/>
      <w:marBottom w:val="0"/>
      <w:divBdr>
        <w:top w:val="none" w:sz="0" w:space="0" w:color="auto"/>
        <w:left w:val="none" w:sz="0" w:space="0" w:color="auto"/>
        <w:bottom w:val="none" w:sz="0" w:space="0" w:color="auto"/>
        <w:right w:val="none" w:sz="0" w:space="0" w:color="auto"/>
      </w:divBdr>
    </w:div>
    <w:div w:id="1253314431">
      <w:bodyDiv w:val="1"/>
      <w:marLeft w:val="0"/>
      <w:marRight w:val="0"/>
      <w:marTop w:val="0"/>
      <w:marBottom w:val="0"/>
      <w:divBdr>
        <w:top w:val="none" w:sz="0" w:space="0" w:color="auto"/>
        <w:left w:val="none" w:sz="0" w:space="0" w:color="auto"/>
        <w:bottom w:val="none" w:sz="0" w:space="0" w:color="auto"/>
        <w:right w:val="none" w:sz="0" w:space="0" w:color="auto"/>
      </w:divBdr>
    </w:div>
    <w:div w:id="1279068424">
      <w:bodyDiv w:val="1"/>
      <w:marLeft w:val="0"/>
      <w:marRight w:val="0"/>
      <w:marTop w:val="0"/>
      <w:marBottom w:val="0"/>
      <w:divBdr>
        <w:top w:val="none" w:sz="0" w:space="0" w:color="auto"/>
        <w:left w:val="none" w:sz="0" w:space="0" w:color="auto"/>
        <w:bottom w:val="none" w:sz="0" w:space="0" w:color="auto"/>
        <w:right w:val="none" w:sz="0" w:space="0" w:color="auto"/>
      </w:divBdr>
    </w:div>
    <w:div w:id="1283225261">
      <w:bodyDiv w:val="1"/>
      <w:marLeft w:val="0"/>
      <w:marRight w:val="0"/>
      <w:marTop w:val="0"/>
      <w:marBottom w:val="0"/>
      <w:divBdr>
        <w:top w:val="none" w:sz="0" w:space="0" w:color="auto"/>
        <w:left w:val="none" w:sz="0" w:space="0" w:color="auto"/>
        <w:bottom w:val="none" w:sz="0" w:space="0" w:color="auto"/>
        <w:right w:val="none" w:sz="0" w:space="0" w:color="auto"/>
      </w:divBdr>
    </w:div>
    <w:div w:id="1287732020">
      <w:bodyDiv w:val="1"/>
      <w:marLeft w:val="0"/>
      <w:marRight w:val="0"/>
      <w:marTop w:val="0"/>
      <w:marBottom w:val="0"/>
      <w:divBdr>
        <w:top w:val="none" w:sz="0" w:space="0" w:color="auto"/>
        <w:left w:val="none" w:sz="0" w:space="0" w:color="auto"/>
        <w:bottom w:val="none" w:sz="0" w:space="0" w:color="auto"/>
        <w:right w:val="none" w:sz="0" w:space="0" w:color="auto"/>
      </w:divBdr>
    </w:div>
    <w:div w:id="1303385547">
      <w:bodyDiv w:val="1"/>
      <w:marLeft w:val="0"/>
      <w:marRight w:val="0"/>
      <w:marTop w:val="0"/>
      <w:marBottom w:val="0"/>
      <w:divBdr>
        <w:top w:val="none" w:sz="0" w:space="0" w:color="auto"/>
        <w:left w:val="none" w:sz="0" w:space="0" w:color="auto"/>
        <w:bottom w:val="none" w:sz="0" w:space="0" w:color="auto"/>
        <w:right w:val="none" w:sz="0" w:space="0" w:color="auto"/>
      </w:divBdr>
    </w:div>
    <w:div w:id="1318923140">
      <w:bodyDiv w:val="1"/>
      <w:marLeft w:val="0"/>
      <w:marRight w:val="0"/>
      <w:marTop w:val="0"/>
      <w:marBottom w:val="0"/>
      <w:divBdr>
        <w:top w:val="none" w:sz="0" w:space="0" w:color="auto"/>
        <w:left w:val="none" w:sz="0" w:space="0" w:color="auto"/>
        <w:bottom w:val="none" w:sz="0" w:space="0" w:color="auto"/>
        <w:right w:val="none" w:sz="0" w:space="0" w:color="auto"/>
      </w:divBdr>
    </w:div>
    <w:div w:id="1338341342">
      <w:bodyDiv w:val="1"/>
      <w:marLeft w:val="0"/>
      <w:marRight w:val="0"/>
      <w:marTop w:val="0"/>
      <w:marBottom w:val="0"/>
      <w:divBdr>
        <w:top w:val="none" w:sz="0" w:space="0" w:color="auto"/>
        <w:left w:val="none" w:sz="0" w:space="0" w:color="auto"/>
        <w:bottom w:val="none" w:sz="0" w:space="0" w:color="auto"/>
        <w:right w:val="none" w:sz="0" w:space="0" w:color="auto"/>
      </w:divBdr>
    </w:div>
    <w:div w:id="1360663818">
      <w:bodyDiv w:val="1"/>
      <w:marLeft w:val="0"/>
      <w:marRight w:val="0"/>
      <w:marTop w:val="0"/>
      <w:marBottom w:val="0"/>
      <w:divBdr>
        <w:top w:val="none" w:sz="0" w:space="0" w:color="auto"/>
        <w:left w:val="none" w:sz="0" w:space="0" w:color="auto"/>
        <w:bottom w:val="none" w:sz="0" w:space="0" w:color="auto"/>
        <w:right w:val="none" w:sz="0" w:space="0" w:color="auto"/>
      </w:divBdr>
    </w:div>
    <w:div w:id="1368483466">
      <w:bodyDiv w:val="1"/>
      <w:marLeft w:val="0"/>
      <w:marRight w:val="0"/>
      <w:marTop w:val="0"/>
      <w:marBottom w:val="0"/>
      <w:divBdr>
        <w:top w:val="none" w:sz="0" w:space="0" w:color="auto"/>
        <w:left w:val="none" w:sz="0" w:space="0" w:color="auto"/>
        <w:bottom w:val="none" w:sz="0" w:space="0" w:color="auto"/>
        <w:right w:val="none" w:sz="0" w:space="0" w:color="auto"/>
      </w:divBdr>
    </w:div>
    <w:div w:id="1378042797">
      <w:bodyDiv w:val="1"/>
      <w:marLeft w:val="0"/>
      <w:marRight w:val="0"/>
      <w:marTop w:val="0"/>
      <w:marBottom w:val="0"/>
      <w:divBdr>
        <w:top w:val="none" w:sz="0" w:space="0" w:color="auto"/>
        <w:left w:val="none" w:sz="0" w:space="0" w:color="auto"/>
        <w:bottom w:val="none" w:sz="0" w:space="0" w:color="auto"/>
        <w:right w:val="none" w:sz="0" w:space="0" w:color="auto"/>
      </w:divBdr>
    </w:div>
    <w:div w:id="1382092739">
      <w:bodyDiv w:val="1"/>
      <w:marLeft w:val="0"/>
      <w:marRight w:val="0"/>
      <w:marTop w:val="0"/>
      <w:marBottom w:val="0"/>
      <w:divBdr>
        <w:top w:val="none" w:sz="0" w:space="0" w:color="auto"/>
        <w:left w:val="none" w:sz="0" w:space="0" w:color="auto"/>
        <w:bottom w:val="none" w:sz="0" w:space="0" w:color="auto"/>
        <w:right w:val="none" w:sz="0" w:space="0" w:color="auto"/>
      </w:divBdr>
    </w:div>
    <w:div w:id="1385525400">
      <w:bodyDiv w:val="1"/>
      <w:marLeft w:val="0"/>
      <w:marRight w:val="0"/>
      <w:marTop w:val="0"/>
      <w:marBottom w:val="0"/>
      <w:divBdr>
        <w:top w:val="none" w:sz="0" w:space="0" w:color="auto"/>
        <w:left w:val="none" w:sz="0" w:space="0" w:color="auto"/>
        <w:bottom w:val="none" w:sz="0" w:space="0" w:color="auto"/>
        <w:right w:val="none" w:sz="0" w:space="0" w:color="auto"/>
      </w:divBdr>
    </w:div>
    <w:div w:id="1410814087">
      <w:bodyDiv w:val="1"/>
      <w:marLeft w:val="0"/>
      <w:marRight w:val="0"/>
      <w:marTop w:val="0"/>
      <w:marBottom w:val="0"/>
      <w:divBdr>
        <w:top w:val="none" w:sz="0" w:space="0" w:color="auto"/>
        <w:left w:val="none" w:sz="0" w:space="0" w:color="auto"/>
        <w:bottom w:val="none" w:sz="0" w:space="0" w:color="auto"/>
        <w:right w:val="none" w:sz="0" w:space="0" w:color="auto"/>
      </w:divBdr>
    </w:div>
    <w:div w:id="1420298462">
      <w:bodyDiv w:val="1"/>
      <w:marLeft w:val="0"/>
      <w:marRight w:val="0"/>
      <w:marTop w:val="0"/>
      <w:marBottom w:val="0"/>
      <w:divBdr>
        <w:top w:val="none" w:sz="0" w:space="0" w:color="auto"/>
        <w:left w:val="none" w:sz="0" w:space="0" w:color="auto"/>
        <w:bottom w:val="none" w:sz="0" w:space="0" w:color="auto"/>
        <w:right w:val="none" w:sz="0" w:space="0" w:color="auto"/>
      </w:divBdr>
    </w:div>
    <w:div w:id="1431664220">
      <w:bodyDiv w:val="1"/>
      <w:marLeft w:val="0"/>
      <w:marRight w:val="0"/>
      <w:marTop w:val="0"/>
      <w:marBottom w:val="0"/>
      <w:divBdr>
        <w:top w:val="none" w:sz="0" w:space="0" w:color="auto"/>
        <w:left w:val="none" w:sz="0" w:space="0" w:color="auto"/>
        <w:bottom w:val="none" w:sz="0" w:space="0" w:color="auto"/>
        <w:right w:val="none" w:sz="0" w:space="0" w:color="auto"/>
      </w:divBdr>
    </w:div>
    <w:div w:id="1479616457">
      <w:bodyDiv w:val="1"/>
      <w:marLeft w:val="0"/>
      <w:marRight w:val="0"/>
      <w:marTop w:val="0"/>
      <w:marBottom w:val="0"/>
      <w:divBdr>
        <w:top w:val="none" w:sz="0" w:space="0" w:color="auto"/>
        <w:left w:val="none" w:sz="0" w:space="0" w:color="auto"/>
        <w:bottom w:val="none" w:sz="0" w:space="0" w:color="auto"/>
        <w:right w:val="none" w:sz="0" w:space="0" w:color="auto"/>
      </w:divBdr>
    </w:div>
    <w:div w:id="1479683674">
      <w:bodyDiv w:val="1"/>
      <w:marLeft w:val="0"/>
      <w:marRight w:val="0"/>
      <w:marTop w:val="0"/>
      <w:marBottom w:val="0"/>
      <w:divBdr>
        <w:top w:val="none" w:sz="0" w:space="0" w:color="auto"/>
        <w:left w:val="none" w:sz="0" w:space="0" w:color="auto"/>
        <w:bottom w:val="none" w:sz="0" w:space="0" w:color="auto"/>
        <w:right w:val="none" w:sz="0" w:space="0" w:color="auto"/>
      </w:divBdr>
    </w:div>
    <w:div w:id="1494762670">
      <w:bodyDiv w:val="1"/>
      <w:marLeft w:val="0"/>
      <w:marRight w:val="0"/>
      <w:marTop w:val="0"/>
      <w:marBottom w:val="0"/>
      <w:divBdr>
        <w:top w:val="none" w:sz="0" w:space="0" w:color="auto"/>
        <w:left w:val="none" w:sz="0" w:space="0" w:color="auto"/>
        <w:bottom w:val="none" w:sz="0" w:space="0" w:color="auto"/>
        <w:right w:val="none" w:sz="0" w:space="0" w:color="auto"/>
      </w:divBdr>
    </w:div>
    <w:div w:id="1503740488">
      <w:bodyDiv w:val="1"/>
      <w:marLeft w:val="0"/>
      <w:marRight w:val="0"/>
      <w:marTop w:val="0"/>
      <w:marBottom w:val="0"/>
      <w:divBdr>
        <w:top w:val="none" w:sz="0" w:space="0" w:color="auto"/>
        <w:left w:val="none" w:sz="0" w:space="0" w:color="auto"/>
        <w:bottom w:val="none" w:sz="0" w:space="0" w:color="auto"/>
        <w:right w:val="none" w:sz="0" w:space="0" w:color="auto"/>
      </w:divBdr>
    </w:div>
    <w:div w:id="1508205744">
      <w:bodyDiv w:val="1"/>
      <w:marLeft w:val="0"/>
      <w:marRight w:val="0"/>
      <w:marTop w:val="0"/>
      <w:marBottom w:val="0"/>
      <w:divBdr>
        <w:top w:val="none" w:sz="0" w:space="0" w:color="auto"/>
        <w:left w:val="none" w:sz="0" w:space="0" w:color="auto"/>
        <w:bottom w:val="none" w:sz="0" w:space="0" w:color="auto"/>
        <w:right w:val="none" w:sz="0" w:space="0" w:color="auto"/>
      </w:divBdr>
    </w:div>
    <w:div w:id="1514109345">
      <w:bodyDiv w:val="1"/>
      <w:marLeft w:val="0"/>
      <w:marRight w:val="0"/>
      <w:marTop w:val="0"/>
      <w:marBottom w:val="0"/>
      <w:divBdr>
        <w:top w:val="none" w:sz="0" w:space="0" w:color="auto"/>
        <w:left w:val="none" w:sz="0" w:space="0" w:color="auto"/>
        <w:bottom w:val="none" w:sz="0" w:space="0" w:color="auto"/>
        <w:right w:val="none" w:sz="0" w:space="0" w:color="auto"/>
      </w:divBdr>
    </w:div>
    <w:div w:id="1520116773">
      <w:bodyDiv w:val="1"/>
      <w:marLeft w:val="0"/>
      <w:marRight w:val="0"/>
      <w:marTop w:val="0"/>
      <w:marBottom w:val="0"/>
      <w:divBdr>
        <w:top w:val="none" w:sz="0" w:space="0" w:color="auto"/>
        <w:left w:val="none" w:sz="0" w:space="0" w:color="auto"/>
        <w:bottom w:val="none" w:sz="0" w:space="0" w:color="auto"/>
        <w:right w:val="none" w:sz="0" w:space="0" w:color="auto"/>
      </w:divBdr>
    </w:div>
    <w:div w:id="1535727959">
      <w:bodyDiv w:val="1"/>
      <w:marLeft w:val="0"/>
      <w:marRight w:val="0"/>
      <w:marTop w:val="0"/>
      <w:marBottom w:val="0"/>
      <w:divBdr>
        <w:top w:val="none" w:sz="0" w:space="0" w:color="auto"/>
        <w:left w:val="none" w:sz="0" w:space="0" w:color="auto"/>
        <w:bottom w:val="none" w:sz="0" w:space="0" w:color="auto"/>
        <w:right w:val="none" w:sz="0" w:space="0" w:color="auto"/>
      </w:divBdr>
    </w:div>
    <w:div w:id="1557668881">
      <w:bodyDiv w:val="1"/>
      <w:marLeft w:val="0"/>
      <w:marRight w:val="0"/>
      <w:marTop w:val="0"/>
      <w:marBottom w:val="0"/>
      <w:divBdr>
        <w:top w:val="none" w:sz="0" w:space="0" w:color="auto"/>
        <w:left w:val="none" w:sz="0" w:space="0" w:color="auto"/>
        <w:bottom w:val="none" w:sz="0" w:space="0" w:color="auto"/>
        <w:right w:val="none" w:sz="0" w:space="0" w:color="auto"/>
      </w:divBdr>
    </w:div>
    <w:div w:id="1560625146">
      <w:bodyDiv w:val="1"/>
      <w:marLeft w:val="0"/>
      <w:marRight w:val="0"/>
      <w:marTop w:val="0"/>
      <w:marBottom w:val="0"/>
      <w:divBdr>
        <w:top w:val="none" w:sz="0" w:space="0" w:color="auto"/>
        <w:left w:val="none" w:sz="0" w:space="0" w:color="auto"/>
        <w:bottom w:val="none" w:sz="0" w:space="0" w:color="auto"/>
        <w:right w:val="none" w:sz="0" w:space="0" w:color="auto"/>
      </w:divBdr>
    </w:div>
    <w:div w:id="1565752055">
      <w:bodyDiv w:val="1"/>
      <w:marLeft w:val="0"/>
      <w:marRight w:val="0"/>
      <w:marTop w:val="0"/>
      <w:marBottom w:val="0"/>
      <w:divBdr>
        <w:top w:val="none" w:sz="0" w:space="0" w:color="auto"/>
        <w:left w:val="none" w:sz="0" w:space="0" w:color="auto"/>
        <w:bottom w:val="none" w:sz="0" w:space="0" w:color="auto"/>
        <w:right w:val="none" w:sz="0" w:space="0" w:color="auto"/>
      </w:divBdr>
      <w:divsChild>
        <w:div w:id="732389675">
          <w:marLeft w:val="0"/>
          <w:marRight w:val="0"/>
          <w:marTop w:val="0"/>
          <w:marBottom w:val="0"/>
          <w:divBdr>
            <w:top w:val="none" w:sz="0" w:space="0" w:color="auto"/>
            <w:left w:val="none" w:sz="0" w:space="0" w:color="auto"/>
            <w:bottom w:val="none" w:sz="0" w:space="0" w:color="auto"/>
            <w:right w:val="none" w:sz="0" w:space="0" w:color="auto"/>
          </w:divBdr>
          <w:divsChild>
            <w:div w:id="1159074628">
              <w:marLeft w:val="0"/>
              <w:marRight w:val="0"/>
              <w:marTop w:val="0"/>
              <w:marBottom w:val="0"/>
              <w:divBdr>
                <w:top w:val="none" w:sz="0" w:space="0" w:color="auto"/>
                <w:left w:val="none" w:sz="0" w:space="0" w:color="auto"/>
                <w:bottom w:val="none" w:sz="0" w:space="0" w:color="auto"/>
                <w:right w:val="none" w:sz="0" w:space="0" w:color="auto"/>
              </w:divBdr>
              <w:divsChild>
                <w:div w:id="19929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69152">
      <w:bodyDiv w:val="1"/>
      <w:marLeft w:val="0"/>
      <w:marRight w:val="0"/>
      <w:marTop w:val="0"/>
      <w:marBottom w:val="0"/>
      <w:divBdr>
        <w:top w:val="none" w:sz="0" w:space="0" w:color="auto"/>
        <w:left w:val="none" w:sz="0" w:space="0" w:color="auto"/>
        <w:bottom w:val="none" w:sz="0" w:space="0" w:color="auto"/>
        <w:right w:val="none" w:sz="0" w:space="0" w:color="auto"/>
      </w:divBdr>
    </w:div>
    <w:div w:id="1611089044">
      <w:bodyDiv w:val="1"/>
      <w:marLeft w:val="0"/>
      <w:marRight w:val="0"/>
      <w:marTop w:val="0"/>
      <w:marBottom w:val="0"/>
      <w:divBdr>
        <w:top w:val="none" w:sz="0" w:space="0" w:color="auto"/>
        <w:left w:val="none" w:sz="0" w:space="0" w:color="auto"/>
        <w:bottom w:val="none" w:sz="0" w:space="0" w:color="auto"/>
        <w:right w:val="none" w:sz="0" w:space="0" w:color="auto"/>
      </w:divBdr>
      <w:divsChild>
        <w:div w:id="1740903575">
          <w:marLeft w:val="0"/>
          <w:marRight w:val="0"/>
          <w:marTop w:val="0"/>
          <w:marBottom w:val="0"/>
          <w:divBdr>
            <w:top w:val="none" w:sz="0" w:space="0" w:color="auto"/>
            <w:left w:val="none" w:sz="0" w:space="0" w:color="auto"/>
            <w:bottom w:val="none" w:sz="0" w:space="0" w:color="auto"/>
            <w:right w:val="none" w:sz="0" w:space="0" w:color="auto"/>
          </w:divBdr>
        </w:div>
        <w:div w:id="1902399659">
          <w:marLeft w:val="0"/>
          <w:marRight w:val="0"/>
          <w:marTop w:val="0"/>
          <w:marBottom w:val="0"/>
          <w:divBdr>
            <w:top w:val="none" w:sz="0" w:space="0" w:color="auto"/>
            <w:left w:val="none" w:sz="0" w:space="0" w:color="auto"/>
            <w:bottom w:val="none" w:sz="0" w:space="0" w:color="auto"/>
            <w:right w:val="none" w:sz="0" w:space="0" w:color="auto"/>
          </w:divBdr>
        </w:div>
      </w:divsChild>
    </w:div>
    <w:div w:id="1613510467">
      <w:bodyDiv w:val="1"/>
      <w:marLeft w:val="0"/>
      <w:marRight w:val="0"/>
      <w:marTop w:val="0"/>
      <w:marBottom w:val="0"/>
      <w:divBdr>
        <w:top w:val="none" w:sz="0" w:space="0" w:color="auto"/>
        <w:left w:val="none" w:sz="0" w:space="0" w:color="auto"/>
        <w:bottom w:val="none" w:sz="0" w:space="0" w:color="auto"/>
        <w:right w:val="none" w:sz="0" w:space="0" w:color="auto"/>
      </w:divBdr>
    </w:div>
    <w:div w:id="1628705312">
      <w:bodyDiv w:val="1"/>
      <w:marLeft w:val="0"/>
      <w:marRight w:val="0"/>
      <w:marTop w:val="0"/>
      <w:marBottom w:val="0"/>
      <w:divBdr>
        <w:top w:val="none" w:sz="0" w:space="0" w:color="auto"/>
        <w:left w:val="none" w:sz="0" w:space="0" w:color="auto"/>
        <w:bottom w:val="none" w:sz="0" w:space="0" w:color="auto"/>
        <w:right w:val="none" w:sz="0" w:space="0" w:color="auto"/>
      </w:divBdr>
    </w:div>
    <w:div w:id="1635528265">
      <w:bodyDiv w:val="1"/>
      <w:marLeft w:val="0"/>
      <w:marRight w:val="0"/>
      <w:marTop w:val="0"/>
      <w:marBottom w:val="0"/>
      <w:divBdr>
        <w:top w:val="none" w:sz="0" w:space="0" w:color="auto"/>
        <w:left w:val="none" w:sz="0" w:space="0" w:color="auto"/>
        <w:bottom w:val="none" w:sz="0" w:space="0" w:color="auto"/>
        <w:right w:val="none" w:sz="0" w:space="0" w:color="auto"/>
      </w:divBdr>
    </w:div>
    <w:div w:id="1660646209">
      <w:bodyDiv w:val="1"/>
      <w:marLeft w:val="0"/>
      <w:marRight w:val="0"/>
      <w:marTop w:val="0"/>
      <w:marBottom w:val="0"/>
      <w:divBdr>
        <w:top w:val="none" w:sz="0" w:space="0" w:color="auto"/>
        <w:left w:val="none" w:sz="0" w:space="0" w:color="auto"/>
        <w:bottom w:val="none" w:sz="0" w:space="0" w:color="auto"/>
        <w:right w:val="none" w:sz="0" w:space="0" w:color="auto"/>
      </w:divBdr>
    </w:div>
    <w:div w:id="1678770600">
      <w:bodyDiv w:val="1"/>
      <w:marLeft w:val="0"/>
      <w:marRight w:val="0"/>
      <w:marTop w:val="0"/>
      <w:marBottom w:val="0"/>
      <w:divBdr>
        <w:top w:val="none" w:sz="0" w:space="0" w:color="auto"/>
        <w:left w:val="none" w:sz="0" w:space="0" w:color="auto"/>
        <w:bottom w:val="none" w:sz="0" w:space="0" w:color="auto"/>
        <w:right w:val="none" w:sz="0" w:space="0" w:color="auto"/>
      </w:divBdr>
    </w:div>
    <w:div w:id="1696923919">
      <w:bodyDiv w:val="1"/>
      <w:marLeft w:val="0"/>
      <w:marRight w:val="0"/>
      <w:marTop w:val="0"/>
      <w:marBottom w:val="0"/>
      <w:divBdr>
        <w:top w:val="none" w:sz="0" w:space="0" w:color="auto"/>
        <w:left w:val="none" w:sz="0" w:space="0" w:color="auto"/>
        <w:bottom w:val="none" w:sz="0" w:space="0" w:color="auto"/>
        <w:right w:val="none" w:sz="0" w:space="0" w:color="auto"/>
      </w:divBdr>
    </w:div>
    <w:div w:id="1696925820">
      <w:bodyDiv w:val="1"/>
      <w:marLeft w:val="0"/>
      <w:marRight w:val="0"/>
      <w:marTop w:val="0"/>
      <w:marBottom w:val="0"/>
      <w:divBdr>
        <w:top w:val="none" w:sz="0" w:space="0" w:color="auto"/>
        <w:left w:val="none" w:sz="0" w:space="0" w:color="auto"/>
        <w:bottom w:val="none" w:sz="0" w:space="0" w:color="auto"/>
        <w:right w:val="none" w:sz="0" w:space="0" w:color="auto"/>
      </w:divBdr>
    </w:div>
    <w:div w:id="1707829736">
      <w:bodyDiv w:val="1"/>
      <w:marLeft w:val="0"/>
      <w:marRight w:val="0"/>
      <w:marTop w:val="0"/>
      <w:marBottom w:val="0"/>
      <w:divBdr>
        <w:top w:val="none" w:sz="0" w:space="0" w:color="auto"/>
        <w:left w:val="none" w:sz="0" w:space="0" w:color="auto"/>
        <w:bottom w:val="none" w:sz="0" w:space="0" w:color="auto"/>
        <w:right w:val="none" w:sz="0" w:space="0" w:color="auto"/>
      </w:divBdr>
    </w:div>
    <w:div w:id="1709064166">
      <w:bodyDiv w:val="1"/>
      <w:marLeft w:val="0"/>
      <w:marRight w:val="0"/>
      <w:marTop w:val="0"/>
      <w:marBottom w:val="0"/>
      <w:divBdr>
        <w:top w:val="none" w:sz="0" w:space="0" w:color="auto"/>
        <w:left w:val="none" w:sz="0" w:space="0" w:color="auto"/>
        <w:bottom w:val="none" w:sz="0" w:space="0" w:color="auto"/>
        <w:right w:val="none" w:sz="0" w:space="0" w:color="auto"/>
      </w:divBdr>
    </w:div>
    <w:div w:id="1713190753">
      <w:bodyDiv w:val="1"/>
      <w:marLeft w:val="0"/>
      <w:marRight w:val="0"/>
      <w:marTop w:val="0"/>
      <w:marBottom w:val="0"/>
      <w:divBdr>
        <w:top w:val="none" w:sz="0" w:space="0" w:color="auto"/>
        <w:left w:val="none" w:sz="0" w:space="0" w:color="auto"/>
        <w:bottom w:val="none" w:sz="0" w:space="0" w:color="auto"/>
        <w:right w:val="none" w:sz="0" w:space="0" w:color="auto"/>
      </w:divBdr>
    </w:div>
    <w:div w:id="1723408898">
      <w:bodyDiv w:val="1"/>
      <w:marLeft w:val="0"/>
      <w:marRight w:val="0"/>
      <w:marTop w:val="0"/>
      <w:marBottom w:val="0"/>
      <w:divBdr>
        <w:top w:val="none" w:sz="0" w:space="0" w:color="auto"/>
        <w:left w:val="none" w:sz="0" w:space="0" w:color="auto"/>
        <w:bottom w:val="none" w:sz="0" w:space="0" w:color="auto"/>
        <w:right w:val="none" w:sz="0" w:space="0" w:color="auto"/>
      </w:divBdr>
    </w:div>
    <w:div w:id="1724131637">
      <w:bodyDiv w:val="1"/>
      <w:marLeft w:val="0"/>
      <w:marRight w:val="0"/>
      <w:marTop w:val="0"/>
      <w:marBottom w:val="0"/>
      <w:divBdr>
        <w:top w:val="none" w:sz="0" w:space="0" w:color="auto"/>
        <w:left w:val="none" w:sz="0" w:space="0" w:color="auto"/>
        <w:bottom w:val="none" w:sz="0" w:space="0" w:color="auto"/>
        <w:right w:val="none" w:sz="0" w:space="0" w:color="auto"/>
      </w:divBdr>
    </w:div>
    <w:div w:id="1725445043">
      <w:bodyDiv w:val="1"/>
      <w:marLeft w:val="0"/>
      <w:marRight w:val="0"/>
      <w:marTop w:val="0"/>
      <w:marBottom w:val="0"/>
      <w:divBdr>
        <w:top w:val="none" w:sz="0" w:space="0" w:color="auto"/>
        <w:left w:val="none" w:sz="0" w:space="0" w:color="auto"/>
        <w:bottom w:val="none" w:sz="0" w:space="0" w:color="auto"/>
        <w:right w:val="none" w:sz="0" w:space="0" w:color="auto"/>
      </w:divBdr>
    </w:div>
    <w:div w:id="1772318660">
      <w:bodyDiv w:val="1"/>
      <w:marLeft w:val="0"/>
      <w:marRight w:val="0"/>
      <w:marTop w:val="0"/>
      <w:marBottom w:val="0"/>
      <w:divBdr>
        <w:top w:val="none" w:sz="0" w:space="0" w:color="auto"/>
        <w:left w:val="none" w:sz="0" w:space="0" w:color="auto"/>
        <w:bottom w:val="none" w:sz="0" w:space="0" w:color="auto"/>
        <w:right w:val="none" w:sz="0" w:space="0" w:color="auto"/>
      </w:divBdr>
    </w:div>
    <w:div w:id="1789735787">
      <w:bodyDiv w:val="1"/>
      <w:marLeft w:val="0"/>
      <w:marRight w:val="0"/>
      <w:marTop w:val="0"/>
      <w:marBottom w:val="0"/>
      <w:divBdr>
        <w:top w:val="none" w:sz="0" w:space="0" w:color="auto"/>
        <w:left w:val="none" w:sz="0" w:space="0" w:color="auto"/>
        <w:bottom w:val="none" w:sz="0" w:space="0" w:color="auto"/>
        <w:right w:val="none" w:sz="0" w:space="0" w:color="auto"/>
      </w:divBdr>
    </w:div>
    <w:div w:id="1815490735">
      <w:bodyDiv w:val="1"/>
      <w:marLeft w:val="0"/>
      <w:marRight w:val="0"/>
      <w:marTop w:val="0"/>
      <w:marBottom w:val="0"/>
      <w:divBdr>
        <w:top w:val="none" w:sz="0" w:space="0" w:color="auto"/>
        <w:left w:val="none" w:sz="0" w:space="0" w:color="auto"/>
        <w:bottom w:val="none" w:sz="0" w:space="0" w:color="auto"/>
        <w:right w:val="none" w:sz="0" w:space="0" w:color="auto"/>
      </w:divBdr>
    </w:div>
    <w:div w:id="1837106114">
      <w:bodyDiv w:val="1"/>
      <w:marLeft w:val="0"/>
      <w:marRight w:val="0"/>
      <w:marTop w:val="0"/>
      <w:marBottom w:val="0"/>
      <w:divBdr>
        <w:top w:val="none" w:sz="0" w:space="0" w:color="auto"/>
        <w:left w:val="none" w:sz="0" w:space="0" w:color="auto"/>
        <w:bottom w:val="none" w:sz="0" w:space="0" w:color="auto"/>
        <w:right w:val="none" w:sz="0" w:space="0" w:color="auto"/>
      </w:divBdr>
    </w:div>
    <w:div w:id="1846627536">
      <w:bodyDiv w:val="1"/>
      <w:marLeft w:val="0"/>
      <w:marRight w:val="0"/>
      <w:marTop w:val="0"/>
      <w:marBottom w:val="0"/>
      <w:divBdr>
        <w:top w:val="none" w:sz="0" w:space="0" w:color="auto"/>
        <w:left w:val="none" w:sz="0" w:space="0" w:color="auto"/>
        <w:bottom w:val="none" w:sz="0" w:space="0" w:color="auto"/>
        <w:right w:val="none" w:sz="0" w:space="0" w:color="auto"/>
      </w:divBdr>
    </w:div>
    <w:div w:id="1855075115">
      <w:bodyDiv w:val="1"/>
      <w:marLeft w:val="0"/>
      <w:marRight w:val="0"/>
      <w:marTop w:val="0"/>
      <w:marBottom w:val="0"/>
      <w:divBdr>
        <w:top w:val="none" w:sz="0" w:space="0" w:color="auto"/>
        <w:left w:val="none" w:sz="0" w:space="0" w:color="auto"/>
        <w:bottom w:val="none" w:sz="0" w:space="0" w:color="auto"/>
        <w:right w:val="none" w:sz="0" w:space="0" w:color="auto"/>
      </w:divBdr>
    </w:div>
    <w:div w:id="1858620503">
      <w:bodyDiv w:val="1"/>
      <w:marLeft w:val="0"/>
      <w:marRight w:val="0"/>
      <w:marTop w:val="0"/>
      <w:marBottom w:val="0"/>
      <w:divBdr>
        <w:top w:val="none" w:sz="0" w:space="0" w:color="auto"/>
        <w:left w:val="none" w:sz="0" w:space="0" w:color="auto"/>
        <w:bottom w:val="none" w:sz="0" w:space="0" w:color="auto"/>
        <w:right w:val="none" w:sz="0" w:space="0" w:color="auto"/>
      </w:divBdr>
    </w:div>
    <w:div w:id="1890799721">
      <w:bodyDiv w:val="1"/>
      <w:marLeft w:val="0"/>
      <w:marRight w:val="0"/>
      <w:marTop w:val="0"/>
      <w:marBottom w:val="0"/>
      <w:divBdr>
        <w:top w:val="none" w:sz="0" w:space="0" w:color="auto"/>
        <w:left w:val="none" w:sz="0" w:space="0" w:color="auto"/>
        <w:bottom w:val="none" w:sz="0" w:space="0" w:color="auto"/>
        <w:right w:val="none" w:sz="0" w:space="0" w:color="auto"/>
      </w:divBdr>
    </w:div>
    <w:div w:id="1903440362">
      <w:bodyDiv w:val="1"/>
      <w:marLeft w:val="0"/>
      <w:marRight w:val="0"/>
      <w:marTop w:val="0"/>
      <w:marBottom w:val="0"/>
      <w:divBdr>
        <w:top w:val="none" w:sz="0" w:space="0" w:color="auto"/>
        <w:left w:val="none" w:sz="0" w:space="0" w:color="auto"/>
        <w:bottom w:val="none" w:sz="0" w:space="0" w:color="auto"/>
        <w:right w:val="none" w:sz="0" w:space="0" w:color="auto"/>
      </w:divBdr>
    </w:div>
    <w:div w:id="1908374655">
      <w:bodyDiv w:val="1"/>
      <w:marLeft w:val="0"/>
      <w:marRight w:val="0"/>
      <w:marTop w:val="0"/>
      <w:marBottom w:val="0"/>
      <w:divBdr>
        <w:top w:val="none" w:sz="0" w:space="0" w:color="auto"/>
        <w:left w:val="none" w:sz="0" w:space="0" w:color="auto"/>
        <w:bottom w:val="none" w:sz="0" w:space="0" w:color="auto"/>
        <w:right w:val="none" w:sz="0" w:space="0" w:color="auto"/>
      </w:divBdr>
    </w:div>
    <w:div w:id="1918318890">
      <w:bodyDiv w:val="1"/>
      <w:marLeft w:val="0"/>
      <w:marRight w:val="0"/>
      <w:marTop w:val="0"/>
      <w:marBottom w:val="0"/>
      <w:divBdr>
        <w:top w:val="none" w:sz="0" w:space="0" w:color="auto"/>
        <w:left w:val="none" w:sz="0" w:space="0" w:color="auto"/>
        <w:bottom w:val="none" w:sz="0" w:space="0" w:color="auto"/>
        <w:right w:val="none" w:sz="0" w:space="0" w:color="auto"/>
      </w:divBdr>
    </w:div>
    <w:div w:id="1937866149">
      <w:bodyDiv w:val="1"/>
      <w:marLeft w:val="0"/>
      <w:marRight w:val="0"/>
      <w:marTop w:val="0"/>
      <w:marBottom w:val="0"/>
      <w:divBdr>
        <w:top w:val="none" w:sz="0" w:space="0" w:color="auto"/>
        <w:left w:val="none" w:sz="0" w:space="0" w:color="auto"/>
        <w:bottom w:val="none" w:sz="0" w:space="0" w:color="auto"/>
        <w:right w:val="none" w:sz="0" w:space="0" w:color="auto"/>
      </w:divBdr>
    </w:div>
    <w:div w:id="1941327957">
      <w:bodyDiv w:val="1"/>
      <w:marLeft w:val="0"/>
      <w:marRight w:val="0"/>
      <w:marTop w:val="0"/>
      <w:marBottom w:val="0"/>
      <w:divBdr>
        <w:top w:val="none" w:sz="0" w:space="0" w:color="auto"/>
        <w:left w:val="none" w:sz="0" w:space="0" w:color="auto"/>
        <w:bottom w:val="none" w:sz="0" w:space="0" w:color="auto"/>
        <w:right w:val="none" w:sz="0" w:space="0" w:color="auto"/>
      </w:divBdr>
    </w:div>
    <w:div w:id="1943486394">
      <w:bodyDiv w:val="1"/>
      <w:marLeft w:val="0"/>
      <w:marRight w:val="0"/>
      <w:marTop w:val="0"/>
      <w:marBottom w:val="0"/>
      <w:divBdr>
        <w:top w:val="none" w:sz="0" w:space="0" w:color="auto"/>
        <w:left w:val="none" w:sz="0" w:space="0" w:color="auto"/>
        <w:bottom w:val="none" w:sz="0" w:space="0" w:color="auto"/>
        <w:right w:val="none" w:sz="0" w:space="0" w:color="auto"/>
      </w:divBdr>
    </w:div>
    <w:div w:id="1950118582">
      <w:bodyDiv w:val="1"/>
      <w:marLeft w:val="0"/>
      <w:marRight w:val="0"/>
      <w:marTop w:val="0"/>
      <w:marBottom w:val="0"/>
      <w:divBdr>
        <w:top w:val="none" w:sz="0" w:space="0" w:color="auto"/>
        <w:left w:val="none" w:sz="0" w:space="0" w:color="auto"/>
        <w:bottom w:val="none" w:sz="0" w:space="0" w:color="auto"/>
        <w:right w:val="none" w:sz="0" w:space="0" w:color="auto"/>
      </w:divBdr>
    </w:div>
    <w:div w:id="1961719973">
      <w:bodyDiv w:val="1"/>
      <w:marLeft w:val="0"/>
      <w:marRight w:val="0"/>
      <w:marTop w:val="0"/>
      <w:marBottom w:val="0"/>
      <w:divBdr>
        <w:top w:val="none" w:sz="0" w:space="0" w:color="auto"/>
        <w:left w:val="none" w:sz="0" w:space="0" w:color="auto"/>
        <w:bottom w:val="none" w:sz="0" w:space="0" w:color="auto"/>
        <w:right w:val="none" w:sz="0" w:space="0" w:color="auto"/>
      </w:divBdr>
    </w:div>
    <w:div w:id="1965040487">
      <w:bodyDiv w:val="1"/>
      <w:marLeft w:val="0"/>
      <w:marRight w:val="0"/>
      <w:marTop w:val="0"/>
      <w:marBottom w:val="0"/>
      <w:divBdr>
        <w:top w:val="none" w:sz="0" w:space="0" w:color="auto"/>
        <w:left w:val="none" w:sz="0" w:space="0" w:color="auto"/>
        <w:bottom w:val="none" w:sz="0" w:space="0" w:color="auto"/>
        <w:right w:val="none" w:sz="0" w:space="0" w:color="auto"/>
      </w:divBdr>
    </w:div>
    <w:div w:id="1975985253">
      <w:bodyDiv w:val="1"/>
      <w:marLeft w:val="0"/>
      <w:marRight w:val="0"/>
      <w:marTop w:val="0"/>
      <w:marBottom w:val="0"/>
      <w:divBdr>
        <w:top w:val="none" w:sz="0" w:space="0" w:color="auto"/>
        <w:left w:val="none" w:sz="0" w:space="0" w:color="auto"/>
        <w:bottom w:val="none" w:sz="0" w:space="0" w:color="auto"/>
        <w:right w:val="none" w:sz="0" w:space="0" w:color="auto"/>
      </w:divBdr>
    </w:div>
    <w:div w:id="2028603432">
      <w:bodyDiv w:val="1"/>
      <w:marLeft w:val="0"/>
      <w:marRight w:val="0"/>
      <w:marTop w:val="0"/>
      <w:marBottom w:val="0"/>
      <w:divBdr>
        <w:top w:val="none" w:sz="0" w:space="0" w:color="auto"/>
        <w:left w:val="none" w:sz="0" w:space="0" w:color="auto"/>
        <w:bottom w:val="none" w:sz="0" w:space="0" w:color="auto"/>
        <w:right w:val="none" w:sz="0" w:space="0" w:color="auto"/>
      </w:divBdr>
    </w:div>
    <w:div w:id="2050572873">
      <w:bodyDiv w:val="1"/>
      <w:marLeft w:val="0"/>
      <w:marRight w:val="0"/>
      <w:marTop w:val="0"/>
      <w:marBottom w:val="0"/>
      <w:divBdr>
        <w:top w:val="none" w:sz="0" w:space="0" w:color="auto"/>
        <w:left w:val="none" w:sz="0" w:space="0" w:color="auto"/>
        <w:bottom w:val="none" w:sz="0" w:space="0" w:color="auto"/>
        <w:right w:val="none" w:sz="0" w:space="0" w:color="auto"/>
      </w:divBdr>
    </w:div>
    <w:div w:id="2080977120">
      <w:bodyDiv w:val="1"/>
      <w:marLeft w:val="0"/>
      <w:marRight w:val="0"/>
      <w:marTop w:val="0"/>
      <w:marBottom w:val="0"/>
      <w:divBdr>
        <w:top w:val="none" w:sz="0" w:space="0" w:color="auto"/>
        <w:left w:val="none" w:sz="0" w:space="0" w:color="auto"/>
        <w:bottom w:val="none" w:sz="0" w:space="0" w:color="auto"/>
        <w:right w:val="none" w:sz="0" w:space="0" w:color="auto"/>
      </w:divBdr>
    </w:div>
    <w:div w:id="2088263858">
      <w:bodyDiv w:val="1"/>
      <w:marLeft w:val="0"/>
      <w:marRight w:val="0"/>
      <w:marTop w:val="0"/>
      <w:marBottom w:val="0"/>
      <w:divBdr>
        <w:top w:val="none" w:sz="0" w:space="0" w:color="auto"/>
        <w:left w:val="none" w:sz="0" w:space="0" w:color="auto"/>
        <w:bottom w:val="none" w:sz="0" w:space="0" w:color="auto"/>
        <w:right w:val="none" w:sz="0" w:space="0" w:color="auto"/>
      </w:divBdr>
    </w:div>
    <w:div w:id="2089496792">
      <w:bodyDiv w:val="1"/>
      <w:marLeft w:val="0"/>
      <w:marRight w:val="0"/>
      <w:marTop w:val="0"/>
      <w:marBottom w:val="0"/>
      <w:divBdr>
        <w:top w:val="none" w:sz="0" w:space="0" w:color="auto"/>
        <w:left w:val="none" w:sz="0" w:space="0" w:color="auto"/>
        <w:bottom w:val="none" w:sz="0" w:space="0" w:color="auto"/>
        <w:right w:val="none" w:sz="0" w:space="0" w:color="auto"/>
      </w:divBdr>
    </w:div>
    <w:div w:id="2120249173">
      <w:bodyDiv w:val="1"/>
      <w:marLeft w:val="0"/>
      <w:marRight w:val="0"/>
      <w:marTop w:val="0"/>
      <w:marBottom w:val="0"/>
      <w:divBdr>
        <w:top w:val="none" w:sz="0" w:space="0" w:color="auto"/>
        <w:left w:val="none" w:sz="0" w:space="0" w:color="auto"/>
        <w:bottom w:val="none" w:sz="0" w:space="0" w:color="auto"/>
        <w:right w:val="none" w:sz="0" w:space="0" w:color="auto"/>
      </w:divBdr>
    </w:div>
    <w:div w:id="2121340161">
      <w:bodyDiv w:val="1"/>
      <w:marLeft w:val="0"/>
      <w:marRight w:val="0"/>
      <w:marTop w:val="0"/>
      <w:marBottom w:val="0"/>
      <w:divBdr>
        <w:top w:val="none" w:sz="0" w:space="0" w:color="auto"/>
        <w:left w:val="none" w:sz="0" w:space="0" w:color="auto"/>
        <w:bottom w:val="none" w:sz="0" w:space="0" w:color="auto"/>
        <w:right w:val="none" w:sz="0" w:space="0" w:color="auto"/>
      </w:divBdr>
    </w:div>
    <w:div w:id="2125146747">
      <w:bodyDiv w:val="1"/>
      <w:marLeft w:val="0"/>
      <w:marRight w:val="0"/>
      <w:marTop w:val="0"/>
      <w:marBottom w:val="0"/>
      <w:divBdr>
        <w:top w:val="none" w:sz="0" w:space="0" w:color="auto"/>
        <w:left w:val="none" w:sz="0" w:space="0" w:color="auto"/>
        <w:bottom w:val="none" w:sz="0" w:space="0" w:color="auto"/>
        <w:right w:val="none" w:sz="0" w:space="0" w:color="auto"/>
      </w:divBdr>
    </w:div>
    <w:div w:id="2126650885">
      <w:bodyDiv w:val="1"/>
      <w:marLeft w:val="0"/>
      <w:marRight w:val="0"/>
      <w:marTop w:val="0"/>
      <w:marBottom w:val="0"/>
      <w:divBdr>
        <w:top w:val="none" w:sz="0" w:space="0" w:color="auto"/>
        <w:left w:val="none" w:sz="0" w:space="0" w:color="auto"/>
        <w:bottom w:val="none" w:sz="0" w:space="0" w:color="auto"/>
        <w:right w:val="none" w:sz="0" w:space="0" w:color="auto"/>
      </w:divBdr>
    </w:div>
    <w:div w:id="214146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zaze.com/kenya/festivals" TargetMode="External"/><Relationship Id="rId13" Type="http://schemas.openxmlformats.org/officeDocument/2006/relationships/hyperlink" Target="https://en.wikipedia.org/wiki/Sport_in_Kenya"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ziff.or.tz/" TargetMode="External"/><Relationship Id="rId12" Type="http://schemas.openxmlformats.org/officeDocument/2006/relationships/hyperlink" Target="http://www.bbc.com/swahili/michez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cdroid.net/K3PLqDM/mazingira-yetu-12th-edition.pdf.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wikihow.com/Play-Kims-Ga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zaze.com/uganda/festivals" TargetMode="External"/><Relationship Id="rId14" Type="http://schemas.openxmlformats.org/officeDocument/2006/relationships/hyperlink" Target="https://en.wikipedia.org/wiki/Sport_in_Tanzan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5295</Words>
  <Characters>30185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GCE Getting Started</vt:lpstr>
    </vt:vector>
  </TitlesOfParts>
  <Company>Pearson Education</Company>
  <LinksUpToDate>false</LinksUpToDate>
  <CharactersWithSpaces>35410</CharactersWithSpaces>
  <SharedDoc>false</SharedDoc>
  <HLinks>
    <vt:vector size="180" baseType="variant">
      <vt:variant>
        <vt:i4>5373973</vt:i4>
      </vt:variant>
      <vt:variant>
        <vt:i4>87</vt:i4>
      </vt:variant>
      <vt:variant>
        <vt:i4>0</vt:i4>
      </vt:variant>
      <vt:variant>
        <vt:i4>5</vt:i4>
      </vt:variant>
      <vt:variant>
        <vt:lpwstr>https://www.guioteca.com/vegetarianismo/tipos-de-vegetarianos</vt:lpwstr>
      </vt:variant>
      <vt:variant>
        <vt:lpwstr/>
      </vt:variant>
      <vt:variant>
        <vt:i4>3866679</vt:i4>
      </vt:variant>
      <vt:variant>
        <vt:i4>84</vt:i4>
      </vt:variant>
      <vt:variant>
        <vt:i4>0</vt:i4>
      </vt:variant>
      <vt:variant>
        <vt:i4>5</vt:i4>
      </vt:variant>
      <vt:variant>
        <vt:lpwstr>http://www.vegetarianismo.net/servegeta/tiposvegetarianos.html</vt:lpwstr>
      </vt:variant>
      <vt:variant>
        <vt:lpwstr/>
      </vt:variant>
      <vt:variant>
        <vt:i4>6488169</vt:i4>
      </vt:variant>
      <vt:variant>
        <vt:i4>81</vt:i4>
      </vt:variant>
      <vt:variant>
        <vt:i4>0</vt:i4>
      </vt:variant>
      <vt:variant>
        <vt:i4>5</vt:i4>
      </vt:variant>
      <vt:variant>
        <vt:lpwstr>http://www.vegetarisme.fr/</vt:lpwstr>
      </vt:variant>
      <vt:variant>
        <vt:lpwstr/>
      </vt:variant>
      <vt:variant>
        <vt:i4>6225998</vt:i4>
      </vt:variant>
      <vt:variant>
        <vt:i4>78</vt:i4>
      </vt:variant>
      <vt:variant>
        <vt:i4>0</vt:i4>
      </vt:variant>
      <vt:variant>
        <vt:i4>5</vt:i4>
      </vt:variant>
      <vt:variant>
        <vt:lpwstr>http://www.planet-wissen.de/gesellschaft/essen/index.html</vt:lpwstr>
      </vt:variant>
      <vt:variant>
        <vt:lpwstr/>
      </vt:variant>
      <vt:variant>
        <vt:i4>2556023</vt:i4>
      </vt:variant>
      <vt:variant>
        <vt:i4>75</vt:i4>
      </vt:variant>
      <vt:variant>
        <vt:i4>0</vt:i4>
      </vt:variant>
      <vt:variant>
        <vt:i4>5</vt:i4>
      </vt:variant>
      <vt:variant>
        <vt:lpwstr>http://www.planet-wissen.de/gesellschaft/index.html</vt:lpwstr>
      </vt:variant>
      <vt:variant>
        <vt:lpwstr/>
      </vt:variant>
      <vt:variant>
        <vt:i4>7995498</vt:i4>
      </vt:variant>
      <vt:variant>
        <vt:i4>72</vt:i4>
      </vt:variant>
      <vt:variant>
        <vt:i4>0</vt:i4>
      </vt:variant>
      <vt:variant>
        <vt:i4>5</vt:i4>
      </vt:variant>
      <vt:variant>
        <vt:lpwstr>http://www.sport.es/es</vt:lpwstr>
      </vt:variant>
      <vt:variant>
        <vt:lpwstr/>
      </vt:variant>
      <vt:variant>
        <vt:i4>3997737</vt:i4>
      </vt:variant>
      <vt:variant>
        <vt:i4>69</vt:i4>
      </vt:variant>
      <vt:variant>
        <vt:i4>0</vt:i4>
      </vt:variant>
      <vt:variant>
        <vt:i4>5</vt:i4>
      </vt:variant>
      <vt:variant>
        <vt:lpwstr>https://www.deutschland.de/en/topic/life/sports-leisure</vt:lpwstr>
      </vt:variant>
      <vt:variant>
        <vt:lpwstr/>
      </vt:variant>
      <vt:variant>
        <vt:i4>6684729</vt:i4>
      </vt:variant>
      <vt:variant>
        <vt:i4>66</vt:i4>
      </vt:variant>
      <vt:variant>
        <vt:i4>0</vt:i4>
      </vt:variant>
      <vt:variant>
        <vt:i4>5</vt:i4>
      </vt:variant>
      <vt:variant>
        <vt:lpwstr>https://fr.wikipedia.org/wiki/Sport_en_France</vt:lpwstr>
      </vt:variant>
      <vt:variant>
        <vt:lpwstr/>
      </vt:variant>
      <vt:variant>
        <vt:i4>6357103</vt:i4>
      </vt:variant>
      <vt:variant>
        <vt:i4>63</vt:i4>
      </vt:variant>
      <vt:variant>
        <vt:i4>0</vt:i4>
      </vt:variant>
      <vt:variant>
        <vt:i4>5</vt:i4>
      </vt:variant>
      <vt:variant>
        <vt:lpwstr>https://prezi.com/3blolhvcywlw/mon-weekend</vt:lpwstr>
      </vt:variant>
      <vt:variant>
        <vt:lpwstr/>
      </vt:variant>
      <vt:variant>
        <vt:i4>3080245</vt:i4>
      </vt:variant>
      <vt:variant>
        <vt:i4>60</vt:i4>
      </vt:variant>
      <vt:variant>
        <vt:i4>0</vt:i4>
      </vt:variant>
      <vt:variant>
        <vt:i4>5</vt:i4>
      </vt:variant>
      <vt:variant>
        <vt:lpwstr>http://spanish.about.com/od/onlinenewssources/</vt:lpwstr>
      </vt:variant>
      <vt:variant>
        <vt:lpwstr/>
      </vt:variant>
      <vt:variant>
        <vt:i4>8126566</vt:i4>
      </vt:variant>
      <vt:variant>
        <vt:i4>57</vt:i4>
      </vt:variant>
      <vt:variant>
        <vt:i4>0</vt:i4>
      </vt:variant>
      <vt:variant>
        <vt:i4>5</vt:i4>
      </vt:variant>
      <vt:variant>
        <vt:lpwstr>http://www.1jour1actu.com/</vt:lpwstr>
      </vt:variant>
      <vt:variant>
        <vt:lpwstr/>
      </vt:variant>
      <vt:variant>
        <vt:i4>4259929</vt:i4>
      </vt:variant>
      <vt:variant>
        <vt:i4>54</vt:i4>
      </vt:variant>
      <vt:variant>
        <vt:i4>0</vt:i4>
      </vt:variant>
      <vt:variant>
        <vt:i4>5</vt:i4>
      </vt:variant>
      <vt:variant>
        <vt:lpwstr>http://www.eltiempo.com/</vt:lpwstr>
      </vt:variant>
      <vt:variant>
        <vt:lpwstr/>
      </vt:variant>
      <vt:variant>
        <vt:i4>2752629</vt:i4>
      </vt:variant>
      <vt:variant>
        <vt:i4>51</vt:i4>
      </vt:variant>
      <vt:variant>
        <vt:i4>0</vt:i4>
      </vt:variant>
      <vt:variant>
        <vt:i4>5</vt:i4>
      </vt:variant>
      <vt:variant>
        <vt:lpwstr>http://www.meteofrance.com/</vt:lpwstr>
      </vt:variant>
      <vt:variant>
        <vt:lpwstr/>
      </vt:variant>
      <vt:variant>
        <vt:i4>589909</vt:i4>
      </vt:variant>
      <vt:variant>
        <vt:i4>48</vt:i4>
      </vt:variant>
      <vt:variant>
        <vt:i4>0</vt:i4>
      </vt:variant>
      <vt:variant>
        <vt:i4>5</vt:i4>
      </vt:variant>
      <vt:variant>
        <vt:lpwstr>http://www.markedbyteachers.com/gcse/modern-foreign-languages/ways-to</vt:lpwstr>
      </vt:variant>
      <vt:variant>
        <vt:lpwstr/>
      </vt:variant>
      <vt:variant>
        <vt:i4>5308437</vt:i4>
      </vt:variant>
      <vt:variant>
        <vt:i4>45</vt:i4>
      </vt:variant>
      <vt:variant>
        <vt:i4>0</vt:i4>
      </vt:variant>
      <vt:variant>
        <vt:i4>5</vt:i4>
      </vt:variant>
      <vt:variant>
        <vt:lpwstr>http://www.pour-enfants.fr/environnement/accueil.htm</vt:lpwstr>
      </vt:variant>
      <vt:variant>
        <vt:lpwstr/>
      </vt:variant>
      <vt:variant>
        <vt:i4>4194331</vt:i4>
      </vt:variant>
      <vt:variant>
        <vt:i4>42</vt:i4>
      </vt:variant>
      <vt:variant>
        <vt:i4>0</vt:i4>
      </vt:variant>
      <vt:variant>
        <vt:i4>5</vt:i4>
      </vt:variant>
      <vt:variant>
        <vt:lpwstr>http://www.bmub-kids.de/</vt:lpwstr>
      </vt:variant>
      <vt:variant>
        <vt:lpwstr/>
      </vt:variant>
      <vt:variant>
        <vt:i4>7209015</vt:i4>
      </vt:variant>
      <vt:variant>
        <vt:i4>39</vt:i4>
      </vt:variant>
      <vt:variant>
        <vt:i4>0</vt:i4>
      </vt:variant>
      <vt:variant>
        <vt:i4>5</vt:i4>
      </vt:variant>
      <vt:variant>
        <vt:lpwstr>https://www.youtube.com/watch?v=XIiuY6DPTKo</vt:lpwstr>
      </vt:variant>
      <vt:variant>
        <vt:lpwstr/>
      </vt:variant>
      <vt:variant>
        <vt:i4>3080248</vt:i4>
      </vt:variant>
      <vt:variant>
        <vt:i4>36</vt:i4>
      </vt:variant>
      <vt:variant>
        <vt:i4>0</vt:i4>
      </vt:variant>
      <vt:variant>
        <vt:i4>5</vt:i4>
      </vt:variant>
      <vt:variant>
        <vt:lpwstr>https://www.youtube.com/watch?v=OzZZ3r7qfsY</vt:lpwstr>
      </vt:variant>
      <vt:variant>
        <vt:lpwstr/>
      </vt:variant>
      <vt:variant>
        <vt:i4>2556012</vt:i4>
      </vt:variant>
      <vt:variant>
        <vt:i4>33</vt:i4>
      </vt:variant>
      <vt:variant>
        <vt:i4>0</vt:i4>
      </vt:variant>
      <vt:variant>
        <vt:i4>5</vt:i4>
      </vt:variant>
      <vt:variant>
        <vt:lpwstr>https://www.youtube.com/watch?v=2U9TlvTh0GI</vt:lpwstr>
      </vt:variant>
      <vt:variant>
        <vt:lpwstr/>
      </vt:variant>
      <vt:variant>
        <vt:i4>1572880</vt:i4>
      </vt:variant>
      <vt:variant>
        <vt:i4>30</vt:i4>
      </vt:variant>
      <vt:variant>
        <vt:i4>0</vt:i4>
      </vt:variant>
      <vt:variant>
        <vt:i4>5</vt:i4>
      </vt:variant>
      <vt:variant>
        <vt:lpwstr>https://quizlet.com/13520430/zu-hause-helfen-flash-cards/</vt:lpwstr>
      </vt:variant>
      <vt:variant>
        <vt:lpwstr/>
      </vt:variant>
      <vt:variant>
        <vt:i4>4063275</vt:i4>
      </vt:variant>
      <vt:variant>
        <vt:i4>27</vt:i4>
      </vt:variant>
      <vt:variant>
        <vt:i4>0</vt:i4>
      </vt:variant>
      <vt:variant>
        <vt:i4>5</vt:i4>
      </vt:variant>
      <vt:variant>
        <vt:lpwstr>https://www.tes.com/teaching-resource/mon-stage-6005340</vt:lpwstr>
      </vt:variant>
      <vt:variant>
        <vt:lpwstr/>
      </vt:variant>
      <vt:variant>
        <vt:i4>8192116</vt:i4>
      </vt:variant>
      <vt:variant>
        <vt:i4>24</vt:i4>
      </vt:variant>
      <vt:variant>
        <vt:i4>0</vt:i4>
      </vt:variant>
      <vt:variant>
        <vt:i4>5</vt:i4>
      </vt:variant>
      <vt:variant>
        <vt:lpwstr>https://www.tes.com/teaching-resource/mein-arbeitspraktikum-3011556</vt:lpwstr>
      </vt:variant>
      <vt:variant>
        <vt:lpwstr/>
      </vt:variant>
      <vt:variant>
        <vt:i4>7340152</vt:i4>
      </vt:variant>
      <vt:variant>
        <vt:i4>21</vt:i4>
      </vt:variant>
      <vt:variant>
        <vt:i4>0</vt:i4>
      </vt:variant>
      <vt:variant>
        <vt:i4>5</vt:i4>
      </vt:variant>
      <vt:variant>
        <vt:lpwstr>https://www.youtube.com/watch?v=vMMZ6EQ4KIk</vt:lpwstr>
      </vt:variant>
      <vt:variant>
        <vt:lpwstr/>
      </vt:variant>
      <vt:variant>
        <vt:i4>6225947</vt:i4>
      </vt:variant>
      <vt:variant>
        <vt:i4>18</vt:i4>
      </vt:variant>
      <vt:variant>
        <vt:i4>0</vt:i4>
      </vt:variant>
      <vt:variant>
        <vt:i4>5</vt:i4>
      </vt:variant>
      <vt:variant>
        <vt:lpwstr>http://www.donquijote.org/.../sociedad/costumbres/la-educacion-en-espana</vt:lpwstr>
      </vt:variant>
      <vt:variant>
        <vt:lpwstr/>
      </vt:variant>
      <vt:variant>
        <vt:i4>131159</vt:i4>
      </vt:variant>
      <vt:variant>
        <vt:i4>15</vt:i4>
      </vt:variant>
      <vt:variant>
        <vt:i4>0</vt:i4>
      </vt:variant>
      <vt:variant>
        <vt:i4>5</vt:i4>
      </vt:variant>
      <vt:variant>
        <vt:lpwstr>http://www.goethe.de/lrn/prj/wnd/idl/sua/sys/deindex.htm</vt:lpwstr>
      </vt:variant>
      <vt:variant>
        <vt:lpwstr/>
      </vt:variant>
      <vt:variant>
        <vt:i4>655374</vt:i4>
      </vt:variant>
      <vt:variant>
        <vt:i4>12</vt:i4>
      </vt:variant>
      <vt:variant>
        <vt:i4>0</vt:i4>
      </vt:variant>
      <vt:variant>
        <vt:i4>5</vt:i4>
      </vt:variant>
      <vt:variant>
        <vt:lpwstr>http://www.wikihow.com/Play-Kims-Game</vt:lpwstr>
      </vt:variant>
      <vt:variant>
        <vt:lpwstr/>
      </vt:variant>
      <vt:variant>
        <vt:i4>3342339</vt:i4>
      </vt:variant>
      <vt:variant>
        <vt:i4>9</vt:i4>
      </vt:variant>
      <vt:variant>
        <vt:i4>0</vt:i4>
      </vt:variant>
      <vt:variant>
        <vt:i4>5</vt:i4>
      </vt:variant>
      <vt:variant>
        <vt:lpwstr>http://www.bonjourdefrance.com/index/index_civilisation_francaise_elem.htm</vt:lpwstr>
      </vt:variant>
      <vt:variant>
        <vt:lpwstr/>
      </vt:variant>
      <vt:variant>
        <vt:i4>917598</vt:i4>
      </vt:variant>
      <vt:variant>
        <vt:i4>6</vt:i4>
      </vt:variant>
      <vt:variant>
        <vt:i4>0</vt:i4>
      </vt:variant>
      <vt:variant>
        <vt:i4>5</vt:i4>
      </vt:variant>
      <vt:variant>
        <vt:lpwstr>https://fiestas.net/</vt:lpwstr>
      </vt:variant>
      <vt:variant>
        <vt:lpwstr/>
      </vt:variant>
      <vt:variant>
        <vt:i4>5177348</vt:i4>
      </vt:variant>
      <vt:variant>
        <vt:i4>3</vt:i4>
      </vt:variant>
      <vt:variant>
        <vt:i4>0</vt:i4>
      </vt:variant>
      <vt:variant>
        <vt:i4>5</vt:i4>
      </vt:variant>
      <vt:variant>
        <vt:lpwstr>https://www.hueber.de/media/36/Pascua.pdf</vt:lpwstr>
      </vt:variant>
      <vt:variant>
        <vt:lpwstr/>
      </vt:variant>
      <vt:variant>
        <vt:i4>5308425</vt:i4>
      </vt:variant>
      <vt:variant>
        <vt:i4>0</vt:i4>
      </vt:variant>
      <vt:variant>
        <vt:i4>0</vt:i4>
      </vt:variant>
      <vt:variant>
        <vt:i4>5</vt:i4>
      </vt:variant>
      <vt:variant>
        <vt:lpwstr>http://www.alumniportal-deutschland.org/.../ostern-in-deutschland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 Getting Started</dc:title>
  <dc:subject/>
  <dc:creator>regan_c</dc:creator>
  <cp:keywords/>
  <cp:lastModifiedBy>Hunter, Luka</cp:lastModifiedBy>
  <cp:revision>3</cp:revision>
  <cp:lastPrinted>2016-05-25T09:30:00Z</cp:lastPrinted>
  <dcterms:created xsi:type="dcterms:W3CDTF">2017-07-17T15:26:00Z</dcterms:created>
  <dcterms:modified xsi:type="dcterms:W3CDTF">2017-07-17T15:33:00Z</dcterms:modified>
</cp:coreProperties>
</file>