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C1" w:rsidRPr="009B3F28" w:rsidRDefault="00CB72C1" w:rsidP="005D28DE">
      <w:pPr>
        <w:pStyle w:val="Unithead"/>
        <w:spacing w:after="0" w:line="240" w:lineRule="auto"/>
        <w:rPr>
          <w:rFonts w:ascii="Arial" w:hAnsi="Arial" w:cs="Arial"/>
          <w:color w:val="2F5496"/>
          <w:sz w:val="36"/>
          <w:szCs w:val="22"/>
        </w:rPr>
      </w:pPr>
      <w:bookmarkStart w:id="0" w:name="_GoBack"/>
      <w:bookmarkEnd w:id="0"/>
      <w:r w:rsidRPr="009B3F28">
        <w:rPr>
          <w:rFonts w:ascii="Arial" w:hAnsi="Arial" w:cs="Arial"/>
          <w:color w:val="2F5496"/>
          <w:sz w:val="36"/>
          <w:szCs w:val="22"/>
        </w:rPr>
        <w:t xml:space="preserve">Pearson Edexcel </w:t>
      </w:r>
      <w:r w:rsidR="00EC5B8F" w:rsidRPr="009B3F28">
        <w:rPr>
          <w:rFonts w:ascii="Arial" w:hAnsi="Arial" w:cs="Arial"/>
          <w:color w:val="2F5496"/>
          <w:sz w:val="36"/>
          <w:szCs w:val="22"/>
        </w:rPr>
        <w:t xml:space="preserve">                                                                                                                                                                                                                                                                                                                                                                                                                                                                                                                                                                                                                                                                                                                                                                                                                                                                                                                                                                           </w:t>
      </w:r>
      <w:r w:rsidR="00DE0E6A" w:rsidRPr="009B3F28">
        <w:rPr>
          <w:rFonts w:ascii="Arial" w:hAnsi="Arial" w:cs="Arial"/>
          <w:color w:val="2F5496"/>
          <w:sz w:val="36"/>
          <w:szCs w:val="22"/>
        </w:rPr>
        <w:t xml:space="preserve">International GCSE </w:t>
      </w:r>
      <w:r w:rsidR="00360759">
        <w:rPr>
          <w:rFonts w:ascii="Arial" w:hAnsi="Arial" w:cs="Arial"/>
          <w:color w:val="2F5496"/>
          <w:sz w:val="36"/>
          <w:szCs w:val="22"/>
        </w:rPr>
        <w:t>Modern Foreign Languages (French</w:t>
      </w:r>
      <w:r w:rsidR="005C5ACE">
        <w:rPr>
          <w:rFonts w:ascii="Arial" w:hAnsi="Arial" w:cs="Arial"/>
          <w:color w:val="2F5496"/>
          <w:sz w:val="36"/>
          <w:szCs w:val="22"/>
        </w:rPr>
        <w:t>, German</w:t>
      </w:r>
      <w:r w:rsidR="00360759">
        <w:rPr>
          <w:rFonts w:ascii="Arial" w:hAnsi="Arial" w:cs="Arial"/>
          <w:color w:val="2F5496"/>
          <w:sz w:val="36"/>
          <w:szCs w:val="22"/>
        </w:rPr>
        <w:t xml:space="preserve"> and Spanish) Scheme of Work </w:t>
      </w:r>
    </w:p>
    <w:p w:rsidR="00CB72C1" w:rsidRPr="009B3F28" w:rsidRDefault="00CB72C1" w:rsidP="001406CB">
      <w:pPr>
        <w:pStyle w:val="Ahead"/>
        <w:outlineLvl w:val="0"/>
        <w:rPr>
          <w:rFonts w:ascii="Arial" w:hAnsi="Arial" w:cs="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 xml:space="preserve">ork </w:t>
      </w:r>
    </w:p>
    <w:p w:rsidR="00CB72C1" w:rsidRPr="00F410B1" w:rsidRDefault="00CB72C1" w:rsidP="005D28DE">
      <w:pPr>
        <w:pStyle w:val="text"/>
        <w:rPr>
          <w:rFonts w:ascii="Arial" w:hAnsi="Arial"/>
          <w:sz w:val="22"/>
          <w:szCs w:val="22"/>
        </w:rPr>
      </w:pP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(SoW)</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r w:rsidR="006D62FE">
        <w:rPr>
          <w:rFonts w:ascii="Arial" w:hAnsi="Arial"/>
          <w:sz w:val="22"/>
          <w:szCs w:val="22"/>
        </w:rPr>
        <w:t>student</w:t>
      </w:r>
      <w:r w:rsidR="006D62FE" w:rsidRPr="00F410B1">
        <w:rPr>
          <w:rFonts w:ascii="Arial" w:hAnsi="Arial"/>
          <w:sz w:val="22"/>
          <w:szCs w:val="22"/>
        </w:rPr>
        <w:t xml:space="preserve"> </w:t>
      </w:r>
      <w:r w:rsidRPr="00F410B1">
        <w:rPr>
          <w:rFonts w:ascii="Arial" w:hAnsi="Arial"/>
          <w:sz w:val="22"/>
          <w:szCs w:val="22"/>
        </w:rPr>
        <w:t xml:space="preserve">needs. </w:t>
      </w:r>
    </w:p>
    <w:p w:rsidR="003140A1" w:rsidRPr="00F410B1" w:rsidRDefault="003140A1" w:rsidP="005D28DE">
      <w:pPr>
        <w:pStyle w:val="text"/>
        <w:rPr>
          <w:rFonts w:ascii="Arial" w:hAnsi="Arial"/>
          <w:sz w:val="22"/>
          <w:szCs w:val="22"/>
        </w:rPr>
      </w:pPr>
    </w:p>
    <w:p w:rsidR="003140A1" w:rsidRPr="00F410B1" w:rsidRDefault="003140A1" w:rsidP="001406CB">
      <w:pPr>
        <w:pStyle w:val="text"/>
        <w:outlineLvl w:val="0"/>
        <w:rPr>
          <w:rFonts w:ascii="Arial" w:hAnsi="Arial"/>
          <w:sz w:val="22"/>
          <w:szCs w:val="22"/>
        </w:rPr>
      </w:pPr>
      <w:r w:rsidRPr="00F410B1">
        <w:rPr>
          <w:rFonts w:ascii="Arial" w:hAnsi="Arial"/>
          <w:sz w:val="22"/>
          <w:szCs w:val="22"/>
        </w:rPr>
        <w:t>International GCSEs have 120 guided learning hours.</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b/>
          <w:sz w:val="22"/>
          <w:szCs w:val="22"/>
        </w:rPr>
      </w:pPr>
      <w:r w:rsidRPr="008945DD">
        <w:rPr>
          <w:rFonts w:ascii="Arial" w:hAnsi="Arial"/>
          <w:b/>
          <w:sz w:val="22"/>
          <w:szCs w:val="22"/>
        </w:rPr>
        <w:t xml:space="preserve">Guidance provided within the course planners, schemes of work and lesson plans are suggested approaches </w:t>
      </w:r>
      <w:r w:rsidR="006D62FE">
        <w:rPr>
          <w:rFonts w:ascii="Arial" w:hAnsi="Arial"/>
          <w:b/>
          <w:sz w:val="22"/>
          <w:szCs w:val="22"/>
        </w:rPr>
        <w:t>that centres</w:t>
      </w:r>
      <w:r w:rsidR="006D62FE" w:rsidRPr="008945DD">
        <w:rPr>
          <w:rFonts w:ascii="Arial" w:hAnsi="Arial"/>
          <w:b/>
          <w:sz w:val="22"/>
          <w:szCs w:val="22"/>
        </w:rPr>
        <w:t xml:space="preserve"> </w:t>
      </w:r>
      <w:r w:rsidRPr="008945DD">
        <w:rPr>
          <w:rFonts w:ascii="Arial" w:hAnsi="Arial"/>
          <w:b/>
          <w:sz w:val="22"/>
          <w:szCs w:val="22"/>
        </w:rPr>
        <w:t>can adapt to suit their particular context.</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sz w:val="22"/>
          <w:szCs w:val="22"/>
        </w:rPr>
      </w:pPr>
      <w:r w:rsidRPr="008945DD">
        <w:rPr>
          <w:rFonts w:ascii="Arial" w:hAnsi="Arial"/>
          <w:sz w:val="22"/>
          <w:szCs w:val="22"/>
        </w:rPr>
        <w:t xml:space="preserve">The following SoW is based on </w:t>
      </w:r>
      <w:r w:rsidR="00B2101B">
        <w:rPr>
          <w:rFonts w:ascii="Arial" w:hAnsi="Arial"/>
          <w:sz w:val="22"/>
          <w:szCs w:val="22"/>
        </w:rPr>
        <w:t>9 weeks of three lessons per week.</w:t>
      </w:r>
      <w:r w:rsidRPr="008945DD">
        <w:rPr>
          <w:rFonts w:ascii="Arial" w:hAnsi="Arial"/>
          <w:sz w:val="22"/>
          <w:szCs w:val="22"/>
        </w:rPr>
        <w:t> </w:t>
      </w:r>
      <w:r w:rsidR="00B2101B">
        <w:rPr>
          <w:rFonts w:ascii="Arial" w:hAnsi="Arial"/>
          <w:sz w:val="22"/>
          <w:szCs w:val="22"/>
        </w:rPr>
        <w:t xml:space="preserve">All four Assessment Objectives (listening, writing, reading, </w:t>
      </w:r>
      <w:r w:rsidR="001406CB">
        <w:rPr>
          <w:rFonts w:ascii="Arial" w:hAnsi="Arial"/>
          <w:sz w:val="22"/>
          <w:szCs w:val="22"/>
        </w:rPr>
        <w:t>speaking) should</w:t>
      </w:r>
      <w:r w:rsidR="00B2101B">
        <w:rPr>
          <w:rFonts w:ascii="Arial" w:hAnsi="Arial"/>
          <w:sz w:val="22"/>
          <w:szCs w:val="22"/>
        </w:rPr>
        <w:t xml:space="preserve"> be covered when teaching each Topic Area.</w:t>
      </w:r>
    </w:p>
    <w:p w:rsidR="00CB72C1" w:rsidRPr="008945DD" w:rsidRDefault="00CB72C1" w:rsidP="005D28DE">
      <w:pPr>
        <w:pStyle w:val="text"/>
        <w:rPr>
          <w:rFonts w:ascii="Arial" w:hAnsi="Arial"/>
          <w:sz w:val="22"/>
          <w:szCs w:val="22"/>
        </w:rPr>
      </w:pPr>
    </w:p>
    <w:p w:rsidR="00677F21" w:rsidRDefault="00AA3B84" w:rsidP="001406CB">
      <w:pPr>
        <w:pStyle w:val="CommentText"/>
        <w:outlineLvl w:val="0"/>
      </w:pPr>
      <w:r w:rsidRPr="008945DD">
        <w:rPr>
          <w:rFonts w:ascii="Arial" w:hAnsi="Arial"/>
          <w:sz w:val="22"/>
          <w:szCs w:val="22"/>
        </w:rPr>
        <w:t>The sections (in the order presented across the S</w:t>
      </w:r>
      <w:r w:rsidR="008E5F7B">
        <w:rPr>
          <w:rFonts w:ascii="Arial" w:hAnsi="Arial"/>
          <w:sz w:val="22"/>
          <w:szCs w:val="22"/>
        </w:rPr>
        <w:t xml:space="preserve">cheme </w:t>
      </w:r>
      <w:r w:rsidRPr="008945DD">
        <w:rPr>
          <w:rFonts w:ascii="Arial" w:hAnsi="Arial"/>
          <w:sz w:val="22"/>
          <w:szCs w:val="22"/>
        </w:rPr>
        <w:t>o</w:t>
      </w:r>
      <w:r w:rsidR="008E5F7B">
        <w:rPr>
          <w:rFonts w:ascii="Arial" w:hAnsi="Arial"/>
          <w:sz w:val="22"/>
          <w:szCs w:val="22"/>
        </w:rPr>
        <w:t xml:space="preserve">f </w:t>
      </w:r>
      <w:r w:rsidRPr="008945DD">
        <w:rPr>
          <w:rFonts w:ascii="Arial" w:hAnsi="Arial"/>
          <w:sz w:val="22"/>
          <w:szCs w:val="22"/>
        </w:rPr>
        <w:t>W</w:t>
      </w:r>
      <w:r w:rsidR="008E5F7B">
        <w:rPr>
          <w:rFonts w:ascii="Arial" w:hAnsi="Arial"/>
          <w:sz w:val="22"/>
          <w:szCs w:val="22"/>
        </w:rPr>
        <w:t>ork</w:t>
      </w:r>
      <w:r w:rsidR="00FB23BE" w:rsidRPr="008945DD">
        <w:rPr>
          <w:rFonts w:ascii="Arial" w:hAnsi="Arial"/>
          <w:sz w:val="22"/>
          <w:szCs w:val="22"/>
        </w:rPr>
        <w:t>) include:</w:t>
      </w:r>
      <w:r w:rsidR="00677F21">
        <w:rPr>
          <w:rFonts w:ascii="Arial" w:hAnsi="Arial"/>
          <w:sz w:val="22"/>
          <w:szCs w:val="22"/>
        </w:rPr>
        <w:t xml:space="preserve"> </w:t>
      </w:r>
    </w:p>
    <w:p w:rsidR="00CB72C1" w:rsidRPr="00677F21" w:rsidRDefault="00CB72C1" w:rsidP="005D28DE">
      <w:pPr>
        <w:pStyle w:val="text"/>
        <w:rPr>
          <w:rFonts w:ascii="Arial" w:hAnsi="Arial"/>
          <w:sz w:val="22"/>
          <w:szCs w:val="22"/>
          <w:lang w:val="en-US"/>
        </w:rPr>
      </w:pPr>
    </w:p>
    <w:p w:rsidR="00C209D5" w:rsidRPr="008945DD" w:rsidRDefault="00360759" w:rsidP="007D7907">
      <w:pPr>
        <w:pStyle w:val="text"/>
        <w:numPr>
          <w:ilvl w:val="0"/>
          <w:numId w:val="13"/>
        </w:numPr>
        <w:rPr>
          <w:rFonts w:ascii="Arial" w:hAnsi="Arial"/>
          <w:sz w:val="22"/>
          <w:szCs w:val="22"/>
        </w:rPr>
      </w:pPr>
      <w:r>
        <w:rPr>
          <w:rFonts w:ascii="Arial" w:hAnsi="Arial"/>
          <w:sz w:val="22"/>
          <w:szCs w:val="22"/>
        </w:rPr>
        <w:t>Topic Area A</w:t>
      </w:r>
      <w:r w:rsidR="00C209D5" w:rsidRPr="008945DD">
        <w:rPr>
          <w:rFonts w:ascii="Arial" w:hAnsi="Arial"/>
          <w:sz w:val="22"/>
          <w:szCs w:val="22"/>
        </w:rPr>
        <w:t xml:space="preserve"> </w:t>
      </w:r>
      <w:r>
        <w:rPr>
          <w:rFonts w:ascii="Arial" w:hAnsi="Arial"/>
          <w:sz w:val="22"/>
          <w:szCs w:val="22"/>
        </w:rPr>
        <w:t>–</w:t>
      </w:r>
      <w:r w:rsidR="00C209D5" w:rsidRPr="008945DD">
        <w:rPr>
          <w:rFonts w:ascii="Arial" w:hAnsi="Arial"/>
          <w:sz w:val="22"/>
          <w:szCs w:val="22"/>
        </w:rPr>
        <w:t xml:space="preserve"> </w:t>
      </w:r>
      <w:r w:rsidR="0083395C">
        <w:rPr>
          <w:rFonts w:ascii="Arial" w:hAnsi="Arial"/>
          <w:sz w:val="22"/>
          <w:szCs w:val="22"/>
        </w:rPr>
        <w:t xml:space="preserve">Home and </w:t>
      </w:r>
      <w:r w:rsidR="00FB6669">
        <w:rPr>
          <w:rFonts w:ascii="Arial" w:hAnsi="Arial"/>
          <w:sz w:val="22"/>
          <w:szCs w:val="22"/>
        </w:rPr>
        <w:t xml:space="preserve">abroad </w:t>
      </w:r>
      <w:r>
        <w:rPr>
          <w:rFonts w:ascii="Arial" w:hAnsi="Arial"/>
          <w:sz w:val="22"/>
          <w:szCs w:val="22"/>
        </w:rPr>
        <w:t>(</w:t>
      </w:r>
      <w:r w:rsidR="008545D2">
        <w:rPr>
          <w:rFonts w:ascii="Arial" w:hAnsi="Arial"/>
          <w:sz w:val="22"/>
          <w:szCs w:val="22"/>
        </w:rPr>
        <w:t>9</w:t>
      </w:r>
      <w:r w:rsidR="00CB72C1" w:rsidRPr="008945DD">
        <w:rPr>
          <w:rFonts w:ascii="Arial" w:hAnsi="Arial"/>
          <w:sz w:val="22"/>
          <w:szCs w:val="22"/>
        </w:rPr>
        <w:t xml:space="preserve"> </w:t>
      </w:r>
      <w:r w:rsidR="00B2101B">
        <w:rPr>
          <w:rFonts w:ascii="Arial" w:hAnsi="Arial"/>
          <w:sz w:val="22"/>
          <w:szCs w:val="22"/>
        </w:rPr>
        <w:t>weeks</w:t>
      </w:r>
      <w:r w:rsidR="00CB72C1"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B- Education and </w:t>
      </w:r>
      <w:r w:rsidR="00FB6669">
        <w:rPr>
          <w:rFonts w:ascii="Arial" w:hAnsi="Arial"/>
          <w:sz w:val="22"/>
          <w:szCs w:val="22"/>
        </w:rPr>
        <w:t xml:space="preserve">employment </w:t>
      </w:r>
      <w:r>
        <w:rPr>
          <w:rFonts w:ascii="Arial" w:hAnsi="Arial"/>
          <w:sz w:val="22"/>
          <w:szCs w:val="22"/>
        </w:rPr>
        <w:t xml:space="preserve">(9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Topic Area C- Personal life and relationships (9</w:t>
      </w:r>
      <w:r w:rsidR="00C209D5" w:rsidRPr="008945DD">
        <w:rPr>
          <w:rFonts w:ascii="Arial" w:hAnsi="Arial"/>
          <w:sz w:val="22"/>
          <w:szCs w:val="22"/>
        </w:rPr>
        <w:t xml:space="preserve">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D- The </w:t>
      </w:r>
      <w:r w:rsidR="003622FC">
        <w:rPr>
          <w:rFonts w:ascii="Arial" w:hAnsi="Arial"/>
          <w:sz w:val="22"/>
          <w:szCs w:val="22"/>
        </w:rPr>
        <w:t xml:space="preserve">world </w:t>
      </w:r>
      <w:r>
        <w:rPr>
          <w:rFonts w:ascii="Arial" w:hAnsi="Arial"/>
          <w:sz w:val="22"/>
          <w:szCs w:val="22"/>
        </w:rPr>
        <w:t xml:space="preserve">around us </w:t>
      </w:r>
      <w:r w:rsidR="00C209D5" w:rsidRPr="008945DD">
        <w:rPr>
          <w:rFonts w:ascii="Arial" w:hAnsi="Arial"/>
          <w:sz w:val="22"/>
          <w:szCs w:val="22"/>
        </w:rPr>
        <w:t>(</w:t>
      </w:r>
      <w:r>
        <w:rPr>
          <w:rFonts w:ascii="Arial" w:hAnsi="Arial"/>
          <w:sz w:val="22"/>
          <w:szCs w:val="22"/>
        </w:rPr>
        <w:t>9</w:t>
      </w:r>
      <w:r w:rsidR="00C209D5" w:rsidRPr="008945DD">
        <w:rPr>
          <w:rFonts w:ascii="Arial" w:hAnsi="Arial"/>
          <w:sz w:val="22"/>
          <w:szCs w:val="22"/>
        </w:rPr>
        <w:t xml:space="preserve"> </w:t>
      </w:r>
      <w:r w:rsidR="00B2101B">
        <w:rPr>
          <w:rFonts w:ascii="Arial" w:hAnsi="Arial"/>
          <w:sz w:val="22"/>
          <w:szCs w:val="22"/>
        </w:rPr>
        <w:t>weeks</w:t>
      </w:r>
      <w:r w:rsidR="00C209D5" w:rsidRPr="008945DD">
        <w:rPr>
          <w:rFonts w:ascii="Arial" w:hAnsi="Arial"/>
          <w:sz w:val="22"/>
          <w:szCs w:val="22"/>
        </w:rPr>
        <w:t xml:space="preserve">) </w:t>
      </w:r>
    </w:p>
    <w:p w:rsidR="00F51720" w:rsidRDefault="008545D2" w:rsidP="007D7907">
      <w:pPr>
        <w:pStyle w:val="text"/>
        <w:numPr>
          <w:ilvl w:val="0"/>
          <w:numId w:val="13"/>
        </w:numPr>
        <w:rPr>
          <w:rFonts w:ascii="Arial" w:hAnsi="Arial"/>
          <w:sz w:val="22"/>
          <w:szCs w:val="22"/>
        </w:rPr>
      </w:pPr>
      <w:r>
        <w:rPr>
          <w:rFonts w:ascii="Arial" w:hAnsi="Arial"/>
          <w:sz w:val="22"/>
          <w:szCs w:val="22"/>
        </w:rPr>
        <w:t>Topic Area E- Social activities, fitness and health</w:t>
      </w:r>
      <w:r w:rsidRPr="008945DD">
        <w:rPr>
          <w:rFonts w:ascii="Arial" w:hAnsi="Arial"/>
          <w:sz w:val="22"/>
          <w:szCs w:val="22"/>
        </w:rPr>
        <w:t xml:space="preserve"> </w:t>
      </w:r>
      <w:r w:rsidR="00F51720" w:rsidRPr="008945DD">
        <w:rPr>
          <w:rFonts w:ascii="Arial" w:hAnsi="Arial"/>
          <w:sz w:val="22"/>
          <w:szCs w:val="22"/>
        </w:rPr>
        <w:t>(</w:t>
      </w:r>
      <w:r>
        <w:rPr>
          <w:rFonts w:ascii="Arial" w:hAnsi="Arial"/>
          <w:sz w:val="22"/>
          <w:szCs w:val="22"/>
        </w:rPr>
        <w:t>9</w:t>
      </w:r>
      <w:r w:rsidR="00F51720" w:rsidRPr="008945DD">
        <w:rPr>
          <w:rFonts w:ascii="Arial" w:hAnsi="Arial"/>
          <w:sz w:val="22"/>
          <w:szCs w:val="22"/>
        </w:rPr>
        <w:t xml:space="preserve"> </w:t>
      </w:r>
      <w:r w:rsidR="00B2101B">
        <w:rPr>
          <w:rFonts w:ascii="Arial" w:hAnsi="Arial"/>
          <w:sz w:val="22"/>
          <w:szCs w:val="22"/>
        </w:rPr>
        <w:t>weeks</w:t>
      </w:r>
      <w:r w:rsidR="00F51720" w:rsidRPr="008945DD">
        <w:rPr>
          <w:rFonts w:ascii="Arial" w:hAnsi="Arial"/>
          <w:sz w:val="22"/>
          <w:szCs w:val="22"/>
        </w:rPr>
        <w:t>)</w:t>
      </w:r>
    </w:p>
    <w:p w:rsidR="008945DD" w:rsidRDefault="008545D2" w:rsidP="00176244">
      <w:pPr>
        <w:pStyle w:val="text"/>
        <w:numPr>
          <w:ilvl w:val="0"/>
          <w:numId w:val="13"/>
        </w:numPr>
        <w:rPr>
          <w:rFonts w:ascii="Arial" w:hAnsi="Arial"/>
          <w:sz w:val="22"/>
          <w:szCs w:val="22"/>
        </w:rPr>
      </w:pPr>
      <w:r>
        <w:rPr>
          <w:rFonts w:ascii="Arial" w:hAnsi="Arial"/>
          <w:sz w:val="22"/>
          <w:szCs w:val="22"/>
        </w:rPr>
        <w:t xml:space="preserve">Revision- 1 term </w:t>
      </w:r>
    </w:p>
    <w:p w:rsidR="00B75F53" w:rsidRDefault="00B75F53" w:rsidP="00B75F53">
      <w:pPr>
        <w:pStyle w:val="text"/>
        <w:ind w:left="1287"/>
        <w:rPr>
          <w:rFonts w:ascii="Arial" w:hAnsi="Arial"/>
          <w:sz w:val="22"/>
          <w:szCs w:val="22"/>
        </w:rPr>
      </w:pPr>
    </w:p>
    <w:p w:rsidR="00B75F53" w:rsidRDefault="00B75F53" w:rsidP="00B75F53">
      <w:pPr>
        <w:pStyle w:val="Bullets"/>
      </w:pPr>
    </w:p>
    <w:p w:rsidR="00CB72C1" w:rsidRPr="00B75F53" w:rsidRDefault="00CB72C1" w:rsidP="00B75F53">
      <w:pPr>
        <w:pStyle w:val="Bullets"/>
        <w:rPr>
          <w:rFonts w:ascii="Arial" w:hAnsi="Arial"/>
          <w:sz w:val="22"/>
        </w:rPr>
      </w:pPr>
      <w:r w:rsidRPr="00B75F53">
        <w:rPr>
          <w:rFonts w:ascii="Arial" w:hAnsi="Arial"/>
          <w:sz w:val="22"/>
        </w:rPr>
        <w:t xml:space="preserve">The columns in this lesson plan indicate: </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n overview of the time allocated to lessons</w:t>
      </w:r>
      <w:r w:rsidR="008945DD" w:rsidRPr="008945DD">
        <w:rPr>
          <w:rFonts w:ascii="Arial" w:hAnsi="Arial"/>
          <w:sz w:val="22"/>
          <w:szCs w:val="22"/>
        </w:rPr>
        <w:t xml:space="preserve"> broken down into 120 one-hour sessions (timing should be adjusted for shorter or longer lesson times)</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w</w:t>
      </w:r>
      <w:r w:rsidR="00CB72C1" w:rsidRPr="008945DD">
        <w:rPr>
          <w:rFonts w:ascii="Arial" w:hAnsi="Arial"/>
          <w:sz w:val="22"/>
          <w:szCs w:val="22"/>
        </w:rPr>
        <w:t xml:space="preserve">hich </w:t>
      </w:r>
      <w:r w:rsidR="008945DD" w:rsidRPr="008945DD">
        <w:rPr>
          <w:rFonts w:ascii="Arial" w:hAnsi="Arial"/>
          <w:sz w:val="22"/>
          <w:szCs w:val="22"/>
        </w:rPr>
        <w:t>content area</w:t>
      </w:r>
      <w:r w:rsidR="00CB72C1" w:rsidRPr="008945DD">
        <w:rPr>
          <w:rFonts w:ascii="Arial" w:hAnsi="Arial"/>
          <w:sz w:val="22"/>
          <w:szCs w:val="22"/>
        </w:rPr>
        <w:t xml:space="preserve"> this lesson</w:t>
      </w:r>
      <w:r w:rsidR="00AA3B84" w:rsidRPr="008945DD">
        <w:rPr>
          <w:rFonts w:ascii="Arial" w:hAnsi="Arial"/>
          <w:sz w:val="22"/>
          <w:szCs w:val="22"/>
        </w:rPr>
        <w:t xml:space="preserve"> (or group of lessons)</w:t>
      </w:r>
      <w:r w:rsidR="00CB72C1" w:rsidRPr="008945DD">
        <w:rPr>
          <w:rFonts w:ascii="Arial" w:hAnsi="Arial"/>
          <w:sz w:val="22"/>
          <w:szCs w:val="22"/>
        </w:rPr>
        <w:t xml:space="preserve"> </w:t>
      </w:r>
      <w:r w:rsidR="00AA3B84" w:rsidRPr="008945DD">
        <w:rPr>
          <w:rFonts w:ascii="Arial" w:hAnsi="Arial"/>
          <w:sz w:val="22"/>
          <w:szCs w:val="22"/>
        </w:rPr>
        <w:t>relate</w:t>
      </w:r>
      <w:r w:rsidR="00CE7487" w:rsidRPr="008945DD">
        <w:rPr>
          <w:rFonts w:ascii="Arial" w:hAnsi="Arial"/>
          <w:sz w:val="22"/>
          <w:szCs w:val="22"/>
        </w:rPr>
        <w:t>s</w:t>
      </w:r>
      <w:r w:rsidR="00AA3B84" w:rsidRPr="008945DD">
        <w:rPr>
          <w:rFonts w:ascii="Arial" w:hAnsi="Arial"/>
          <w:sz w:val="22"/>
          <w:szCs w:val="22"/>
        </w:rPr>
        <w:t xml:space="preserve"> to </w:t>
      </w:r>
      <w:r w:rsidR="00CB72C1" w:rsidRPr="008945DD">
        <w:rPr>
          <w:rFonts w:ascii="Arial" w:hAnsi="Arial"/>
          <w:sz w:val="22"/>
          <w:szCs w:val="22"/>
        </w:rPr>
        <w:t xml:space="preserve"> </w:t>
      </w:r>
    </w:p>
    <w:p w:rsidR="006D62FE" w:rsidRDefault="006D62FE" w:rsidP="007D7907">
      <w:pPr>
        <w:pStyle w:val="text"/>
        <w:numPr>
          <w:ilvl w:val="0"/>
          <w:numId w:val="12"/>
        </w:numPr>
        <w:rPr>
          <w:rFonts w:ascii="Arial" w:hAnsi="Arial"/>
          <w:sz w:val="22"/>
          <w:szCs w:val="22"/>
        </w:rPr>
      </w:pPr>
      <w:r>
        <w:rPr>
          <w:rFonts w:ascii="Arial" w:hAnsi="Arial"/>
          <w:sz w:val="22"/>
          <w:szCs w:val="22"/>
        </w:rPr>
        <w:t>t</w:t>
      </w:r>
      <w:r w:rsidR="00CB72C1" w:rsidRPr="008945DD">
        <w:rPr>
          <w:rFonts w:ascii="Arial" w:hAnsi="Arial"/>
          <w:sz w:val="22"/>
          <w:szCs w:val="22"/>
        </w:rPr>
        <w:t>he learning outco</w:t>
      </w:r>
      <w:r w:rsidR="00FB23BE" w:rsidRPr="008945DD">
        <w:rPr>
          <w:rFonts w:ascii="Arial" w:hAnsi="Arial"/>
          <w:sz w:val="22"/>
          <w:szCs w:val="22"/>
        </w:rPr>
        <w:t>mes of those lessons</w:t>
      </w:r>
      <w:r w:rsidR="005B14BB" w:rsidRPr="008945DD">
        <w:rPr>
          <w:rFonts w:ascii="Arial" w:hAnsi="Arial"/>
          <w:sz w:val="22"/>
          <w:szCs w:val="22"/>
        </w:rPr>
        <w:t xml:space="preserve"> </w:t>
      </w:r>
    </w:p>
    <w:p w:rsidR="00FB23BE" w:rsidRDefault="006D62FE" w:rsidP="007D7907">
      <w:pPr>
        <w:pStyle w:val="text"/>
        <w:numPr>
          <w:ilvl w:val="0"/>
          <w:numId w:val="12"/>
        </w:numPr>
        <w:rPr>
          <w:rFonts w:ascii="Arial" w:hAnsi="Arial"/>
          <w:sz w:val="22"/>
          <w:szCs w:val="22"/>
        </w:rPr>
      </w:pPr>
      <w:r>
        <w:rPr>
          <w:rFonts w:ascii="Arial" w:hAnsi="Arial"/>
          <w:sz w:val="22"/>
          <w:szCs w:val="22"/>
        </w:rPr>
        <w:t>t</w:t>
      </w:r>
      <w:r w:rsidR="00CC71DC">
        <w:rPr>
          <w:rFonts w:ascii="Arial" w:hAnsi="Arial"/>
          <w:sz w:val="22"/>
          <w:szCs w:val="22"/>
        </w:rPr>
        <w:t>ransferable skills support</w:t>
      </w:r>
      <w:r w:rsidR="00FB23BE" w:rsidRPr="008945DD">
        <w:rPr>
          <w:rFonts w:ascii="Arial" w:hAnsi="Arial"/>
          <w:sz w:val="22"/>
          <w:szCs w:val="22"/>
        </w:rPr>
        <w:t xml:space="preserve"> </w:t>
      </w:r>
      <w:r>
        <w:rPr>
          <w:rFonts w:ascii="Arial" w:hAnsi="Arial"/>
          <w:sz w:val="22"/>
          <w:szCs w:val="22"/>
        </w:rPr>
        <w:t>(m</w:t>
      </w:r>
      <w:r w:rsidR="00CC71DC">
        <w:rPr>
          <w:rFonts w:ascii="Arial" w:hAnsi="Arial"/>
          <w:sz w:val="22"/>
          <w:szCs w:val="22"/>
        </w:rPr>
        <w:t>ore information on this can be found below</w:t>
      </w:r>
      <w:r>
        <w:rPr>
          <w:rFonts w:ascii="Arial" w:hAnsi="Arial"/>
          <w:sz w:val="22"/>
          <w:szCs w:val="22"/>
        </w:rPr>
        <w:t>)</w:t>
      </w:r>
      <w:r w:rsidR="00CC71DC">
        <w:rPr>
          <w:rFonts w:ascii="Arial" w:hAnsi="Arial"/>
          <w:sz w:val="22"/>
          <w:szCs w:val="22"/>
        </w:rPr>
        <w:t xml:space="preserve">. </w:t>
      </w:r>
    </w:p>
    <w:p w:rsidR="00CC71DC" w:rsidRDefault="00CC71DC" w:rsidP="00CC71DC">
      <w:pPr>
        <w:rPr>
          <w:lang w:eastAsia="en-GB"/>
        </w:rPr>
      </w:pPr>
    </w:p>
    <w:p w:rsidR="00CC71DC" w:rsidRPr="00CC71DC" w:rsidRDefault="00CC71DC" w:rsidP="00CC71DC">
      <w:pPr>
        <w:rPr>
          <w:rFonts w:ascii="Arial" w:hAnsi="Arial" w:cs="Arial"/>
          <w:sz w:val="22"/>
          <w:szCs w:val="22"/>
          <w:lang w:eastAsia="en-GB"/>
        </w:rPr>
      </w:pPr>
    </w:p>
    <w:p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rsidR="00CC71DC" w:rsidRPr="00CC71DC" w:rsidRDefault="00CC71DC" w:rsidP="00CC71DC">
      <w:pPr>
        <w:ind w:left="1080"/>
        <w:rPr>
          <w:rFonts w:ascii="Arial" w:hAnsi="Arial" w:cs="Arial"/>
          <w:sz w:val="22"/>
          <w:szCs w:val="22"/>
        </w:rPr>
      </w:pPr>
    </w:p>
    <w:p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  </w:t>
      </w:r>
    </w:p>
    <w:p w:rsidR="003140A1" w:rsidRPr="008945DD" w:rsidRDefault="003140A1" w:rsidP="005D28DE">
      <w:pPr>
        <w:pStyle w:val="text"/>
        <w:ind w:left="1287"/>
        <w:rPr>
          <w:rFonts w:ascii="Arial" w:hAnsi="Arial"/>
          <w:sz w:val="22"/>
          <w:szCs w:val="22"/>
        </w:rPr>
      </w:pPr>
    </w:p>
    <w:p w:rsidR="00BB130A" w:rsidRDefault="00BB130A" w:rsidP="00BB130A">
      <w:pPr>
        <w:pStyle w:val="Topic3"/>
        <w:spacing w:before="0" w:after="0"/>
        <w:rPr>
          <w:rFonts w:ascii="Arial" w:hAnsi="Arial" w:cs="Arial"/>
          <w:b w:val="0"/>
          <w:sz w:val="22"/>
          <w:szCs w:val="22"/>
          <w:lang w:val="en-GB"/>
        </w:rPr>
      </w:pP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AO1 </w:t>
      </w:r>
      <w:r>
        <w:rPr>
          <w:rFonts w:ascii="Arial" w:hAnsi="Arial" w:cs="Arial"/>
          <w:bCs/>
          <w:sz w:val="22"/>
          <w:szCs w:val="22"/>
          <w:lang w:val="en-GB"/>
        </w:rPr>
        <w:tab/>
      </w:r>
      <w:r w:rsidRPr="00176244">
        <w:rPr>
          <w:rFonts w:ascii="Arial" w:hAnsi="Arial" w:cs="Arial"/>
          <w:b w:val="0"/>
          <w:sz w:val="22"/>
          <w:szCs w:val="22"/>
        </w:rPr>
        <w:t>Understand and respond, in writing, to spoken language</w:t>
      </w:r>
      <w:r w:rsidRPr="00176244">
        <w:rPr>
          <w:rFonts w:ascii="Arial" w:hAnsi="Arial" w:cs="Arial"/>
          <w:sz w:val="22"/>
          <w:szCs w:val="22"/>
        </w:rPr>
        <w:t xml:space="preserve"> </w:t>
      </w:r>
    </w:p>
    <w:p w:rsidR="00176244" w:rsidRPr="00176244" w:rsidRDefault="00176244" w:rsidP="00176244">
      <w:pPr>
        <w:pStyle w:val="Topic3"/>
        <w:spacing w:before="0" w:after="0" w:line="240" w:lineRule="auto"/>
        <w:ind w:left="720" w:hanging="720"/>
        <w:rPr>
          <w:rFonts w:ascii="Arial" w:hAnsi="Arial" w:cs="Arial"/>
          <w:sz w:val="22"/>
          <w:szCs w:val="22"/>
        </w:rPr>
      </w:pPr>
      <w:r w:rsidRPr="00176244">
        <w:rPr>
          <w:rFonts w:ascii="Arial" w:hAnsi="Arial" w:cs="Arial"/>
          <w:bCs/>
          <w:sz w:val="22"/>
          <w:szCs w:val="22"/>
        </w:rPr>
        <w:t xml:space="preserve">AO2 </w:t>
      </w:r>
      <w:r>
        <w:rPr>
          <w:rFonts w:ascii="Arial" w:hAnsi="Arial" w:cs="Arial"/>
          <w:bCs/>
          <w:sz w:val="22"/>
          <w:szCs w:val="22"/>
          <w:lang w:val="en-GB"/>
        </w:rPr>
        <w:tab/>
      </w:r>
      <w:r w:rsidRPr="00176244">
        <w:rPr>
          <w:rFonts w:ascii="Arial" w:hAnsi="Arial" w:cs="Arial"/>
          <w:b w:val="0"/>
          <w:sz w:val="22"/>
          <w:szCs w:val="22"/>
        </w:rPr>
        <w:t>Communicate in writing, using a register appropriate to the</w:t>
      </w:r>
      <w:r w:rsidRPr="00176244">
        <w:rPr>
          <w:rFonts w:ascii="Arial" w:hAnsi="Arial" w:cs="Arial"/>
          <w:b w:val="0"/>
          <w:sz w:val="22"/>
          <w:szCs w:val="22"/>
          <w:lang w:val="en-GB"/>
        </w:rPr>
        <w:t xml:space="preserve"> </w:t>
      </w:r>
      <w:r w:rsidRPr="00176244">
        <w:rPr>
          <w:rFonts w:ascii="Arial" w:hAnsi="Arial" w:cs="Arial"/>
          <w:b w:val="0"/>
          <w:sz w:val="22"/>
          <w:szCs w:val="22"/>
        </w:rPr>
        <w:t>situation, showing knowledge of a range of vocabulary in</w:t>
      </w:r>
      <w:r w:rsidRPr="00176244">
        <w:rPr>
          <w:rFonts w:ascii="Arial" w:hAnsi="Arial" w:cs="Arial"/>
          <w:b w:val="0"/>
          <w:sz w:val="22"/>
          <w:szCs w:val="22"/>
          <w:lang w:val="en-GB"/>
        </w:rPr>
        <w:t xml:space="preserve"> </w:t>
      </w:r>
      <w:r w:rsidRPr="00176244">
        <w:rPr>
          <w:rFonts w:ascii="Arial" w:hAnsi="Arial" w:cs="Arial"/>
          <w:b w:val="0"/>
          <w:sz w:val="22"/>
          <w:szCs w:val="22"/>
        </w:rPr>
        <w:t>common</w:t>
      </w:r>
      <w:r w:rsidRPr="00176244">
        <w:rPr>
          <w:rFonts w:ascii="Arial" w:hAnsi="Arial" w:cs="Arial"/>
          <w:b w:val="0"/>
          <w:sz w:val="22"/>
          <w:szCs w:val="22"/>
          <w:lang w:val="en-GB"/>
        </w:rPr>
        <w:t xml:space="preserve"> </w:t>
      </w:r>
      <w:r w:rsidRPr="00176244">
        <w:rPr>
          <w:rFonts w:ascii="Arial" w:hAnsi="Arial" w:cs="Arial"/>
          <w:b w:val="0"/>
          <w:sz w:val="22"/>
          <w:szCs w:val="22"/>
        </w:rPr>
        <w:t>usage and of the grammar and structures</w:t>
      </w:r>
      <w:r>
        <w:rPr>
          <w:rFonts w:ascii="Arial" w:hAnsi="Arial" w:cs="Arial"/>
          <w:b w:val="0"/>
          <w:sz w:val="22"/>
          <w:szCs w:val="22"/>
          <w:lang w:val="en-GB"/>
        </w:rPr>
        <w:t xml:space="preserve"> </w:t>
      </w:r>
      <w:r w:rsidRPr="00176244">
        <w:rPr>
          <w:rFonts w:ascii="Arial" w:hAnsi="Arial" w:cs="Arial"/>
          <w:b w:val="0"/>
          <w:sz w:val="22"/>
          <w:szCs w:val="22"/>
        </w:rPr>
        <w:t>prescribed in the specification, and using them accurately</w:t>
      </w: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AO3 </w:t>
      </w:r>
      <w:r>
        <w:rPr>
          <w:rFonts w:ascii="Arial" w:hAnsi="Arial" w:cs="Arial"/>
          <w:bCs/>
          <w:sz w:val="22"/>
          <w:szCs w:val="22"/>
          <w:lang w:val="en-GB"/>
        </w:rPr>
        <w:tab/>
      </w:r>
      <w:r w:rsidRPr="00176244">
        <w:rPr>
          <w:rFonts w:ascii="Arial" w:hAnsi="Arial" w:cs="Arial"/>
          <w:b w:val="0"/>
          <w:sz w:val="22"/>
          <w:szCs w:val="22"/>
        </w:rPr>
        <w:t>Understand and respond, in writing, to written language</w:t>
      </w:r>
      <w:r w:rsidRPr="00176244">
        <w:rPr>
          <w:rFonts w:ascii="Arial" w:hAnsi="Arial" w:cs="Arial"/>
          <w:sz w:val="22"/>
          <w:szCs w:val="22"/>
        </w:rPr>
        <w:t xml:space="preserve"> </w:t>
      </w:r>
    </w:p>
    <w:p w:rsidR="00BB130A" w:rsidRDefault="00176244" w:rsidP="00B75F53">
      <w:pPr>
        <w:pStyle w:val="Topic3"/>
        <w:rPr>
          <w:rFonts w:ascii="Arial" w:hAnsi="Arial" w:cs="Arial"/>
          <w:b w:val="0"/>
          <w:sz w:val="22"/>
          <w:szCs w:val="22"/>
          <w:lang w:val="en-GB"/>
        </w:rPr>
      </w:pPr>
      <w:r w:rsidRPr="00176244">
        <w:rPr>
          <w:rFonts w:ascii="Arial" w:hAnsi="Arial" w:cs="Arial"/>
          <w:bCs/>
          <w:sz w:val="22"/>
          <w:szCs w:val="22"/>
        </w:rPr>
        <w:t xml:space="preserve">AO4 </w:t>
      </w:r>
      <w:r>
        <w:rPr>
          <w:rFonts w:ascii="Arial" w:hAnsi="Arial" w:cs="Arial"/>
          <w:bCs/>
          <w:sz w:val="22"/>
          <w:szCs w:val="22"/>
          <w:lang w:val="en-GB"/>
        </w:rPr>
        <w:tab/>
      </w:r>
      <w:r w:rsidRPr="00176244">
        <w:rPr>
          <w:rFonts w:ascii="Arial" w:hAnsi="Arial" w:cs="Arial"/>
          <w:b w:val="0"/>
          <w:sz w:val="22"/>
          <w:szCs w:val="22"/>
        </w:rPr>
        <w:t>Communicate in speech, showing knowledge of a range of</w:t>
      </w:r>
      <w:r>
        <w:rPr>
          <w:rFonts w:ascii="Arial" w:hAnsi="Arial" w:cs="Arial"/>
          <w:sz w:val="22"/>
          <w:szCs w:val="22"/>
          <w:lang w:val="en-GB"/>
        </w:rPr>
        <w:t xml:space="preserve"> </w:t>
      </w:r>
      <w:r w:rsidRPr="00176244">
        <w:rPr>
          <w:rFonts w:ascii="Arial" w:hAnsi="Arial" w:cs="Arial"/>
          <w:b w:val="0"/>
          <w:sz w:val="22"/>
          <w:szCs w:val="22"/>
        </w:rPr>
        <w:t>vocabulary</w:t>
      </w:r>
      <w:r w:rsidRPr="00176244">
        <w:rPr>
          <w:rFonts w:ascii="Arial" w:hAnsi="Arial" w:cs="Arial"/>
          <w:sz w:val="22"/>
          <w:szCs w:val="22"/>
        </w:rPr>
        <w:t xml:space="preserve"> </w:t>
      </w:r>
      <w:r w:rsidRPr="00176244">
        <w:rPr>
          <w:rFonts w:ascii="Arial" w:hAnsi="Arial" w:cs="Arial"/>
          <w:b w:val="0"/>
          <w:sz w:val="22"/>
          <w:szCs w:val="22"/>
        </w:rPr>
        <w:t>in</w:t>
      </w:r>
      <w:r w:rsidRPr="00176244">
        <w:rPr>
          <w:rFonts w:ascii="Arial" w:hAnsi="Arial" w:cs="Arial"/>
          <w:sz w:val="22"/>
          <w:szCs w:val="22"/>
        </w:rPr>
        <w:t xml:space="preserve"> </w:t>
      </w:r>
      <w:r w:rsidRPr="00176244">
        <w:rPr>
          <w:rFonts w:ascii="Arial" w:hAnsi="Arial" w:cs="Arial"/>
          <w:b w:val="0"/>
          <w:sz w:val="22"/>
          <w:szCs w:val="22"/>
        </w:rPr>
        <w:t>common usage and of the</w:t>
      </w:r>
      <w:r w:rsidR="00B75F53">
        <w:rPr>
          <w:rFonts w:ascii="Arial" w:hAnsi="Arial" w:cs="Arial"/>
          <w:b w:val="0"/>
          <w:sz w:val="22"/>
          <w:szCs w:val="22"/>
          <w:lang w:val="en-GB"/>
        </w:rPr>
        <w:t xml:space="preserve"> </w:t>
      </w:r>
      <w:r w:rsidRPr="00176244">
        <w:rPr>
          <w:rFonts w:ascii="Arial" w:hAnsi="Arial" w:cs="Arial"/>
          <w:b w:val="0"/>
          <w:sz w:val="22"/>
          <w:szCs w:val="22"/>
        </w:rPr>
        <w:t>grammar and</w:t>
      </w:r>
      <w:r w:rsidRPr="00176244">
        <w:rPr>
          <w:rFonts w:ascii="Arial" w:hAnsi="Arial" w:cs="Arial"/>
          <w:b w:val="0"/>
          <w:sz w:val="22"/>
          <w:szCs w:val="22"/>
          <w:lang w:val="en-GB"/>
        </w:rPr>
        <w:t xml:space="preserve"> </w:t>
      </w:r>
      <w:r w:rsidRPr="00176244">
        <w:rPr>
          <w:rFonts w:ascii="Arial" w:hAnsi="Arial" w:cs="Arial"/>
          <w:b w:val="0"/>
          <w:sz w:val="22"/>
          <w:szCs w:val="22"/>
        </w:rPr>
        <w:t>structures prescribed in th</w:t>
      </w:r>
      <w:r>
        <w:rPr>
          <w:rFonts w:ascii="Arial" w:hAnsi="Arial" w:cs="Arial"/>
          <w:b w:val="0"/>
          <w:sz w:val="22"/>
          <w:szCs w:val="22"/>
        </w:rPr>
        <w:t xml:space="preserve">e </w:t>
      </w:r>
      <w:r w:rsidR="00B75F53">
        <w:rPr>
          <w:rFonts w:ascii="Arial" w:hAnsi="Arial" w:cs="Arial"/>
          <w:b w:val="0"/>
          <w:sz w:val="22"/>
          <w:szCs w:val="22"/>
          <w:lang w:val="en-GB"/>
        </w:rPr>
        <w:t xml:space="preserve">                                           </w:t>
      </w:r>
      <w:r>
        <w:rPr>
          <w:rFonts w:ascii="Arial" w:hAnsi="Arial" w:cs="Arial"/>
          <w:b w:val="0"/>
          <w:sz w:val="22"/>
          <w:szCs w:val="22"/>
        </w:rPr>
        <w:t>specification, and using them</w:t>
      </w:r>
      <w:r>
        <w:rPr>
          <w:rFonts w:ascii="Arial" w:hAnsi="Arial" w:cs="Arial"/>
          <w:b w:val="0"/>
          <w:sz w:val="22"/>
          <w:szCs w:val="22"/>
          <w:lang w:val="en-GB"/>
        </w:rPr>
        <w:t xml:space="preserve"> </w:t>
      </w:r>
      <w:r w:rsidRPr="00176244">
        <w:rPr>
          <w:rFonts w:ascii="Arial" w:hAnsi="Arial" w:cs="Arial"/>
          <w:b w:val="0"/>
          <w:sz w:val="22"/>
          <w:szCs w:val="22"/>
          <w:lang w:val="en-GB"/>
        </w:rPr>
        <w:t>accurately</w:t>
      </w:r>
    </w:p>
    <w:p w:rsidR="008E5F7B" w:rsidRPr="00176244" w:rsidRDefault="008E5F7B" w:rsidP="00176244">
      <w:pPr>
        <w:pStyle w:val="Topic3"/>
        <w:ind w:firstLine="720"/>
        <w:rPr>
          <w:rFonts w:ascii="Arial" w:hAnsi="Arial" w:cs="Arial"/>
          <w:b w:val="0"/>
          <w:sz w:val="22"/>
          <w:szCs w:val="22"/>
        </w:rPr>
      </w:pPr>
    </w:p>
    <w:p w:rsidR="00BB130A" w:rsidRPr="008945DD" w:rsidRDefault="00BB130A" w:rsidP="00BB130A">
      <w:pPr>
        <w:pStyle w:val="Topic3"/>
        <w:spacing w:before="0" w:after="0"/>
        <w:rPr>
          <w:rFonts w:ascii="Arial" w:hAnsi="Arial" w:cs="Arial"/>
          <w:sz w:val="22"/>
          <w:szCs w:val="22"/>
        </w:rPr>
      </w:pPr>
    </w:p>
    <w:p w:rsidR="00C209D5" w:rsidRDefault="00C209D5" w:rsidP="0083395C">
      <w:pPr>
        <w:pStyle w:val="text"/>
        <w:ind w:left="0"/>
        <w:rPr>
          <w:rFonts w:ascii="Arial" w:hAnsi="Arial"/>
          <w:szCs w:val="20"/>
        </w:rPr>
      </w:pPr>
    </w:p>
    <w:p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rsidR="00F7089B" w:rsidRDefault="00F7089B" w:rsidP="005D28DE">
      <w:pPr>
        <w:autoSpaceDE w:val="0"/>
        <w:autoSpaceDN w:val="0"/>
        <w:adjustRightInd w:val="0"/>
        <w:rPr>
          <w:rFonts w:ascii="Arial" w:hAnsi="Arial" w:cs="Arial"/>
          <w:sz w:val="18"/>
          <w:szCs w:val="22"/>
          <w:lang w:eastAsia="en-GB"/>
        </w:rPr>
      </w:pPr>
    </w:p>
    <w:p w:rsidR="00596488" w:rsidRDefault="00596488" w:rsidP="001C4E24">
      <w:pPr>
        <w:autoSpaceDE w:val="0"/>
        <w:autoSpaceDN w:val="0"/>
        <w:adjustRightInd w:val="0"/>
        <w:jc w:val="both"/>
        <w:rPr>
          <w:rFonts w:ascii="Calibri" w:hAnsi="Calibri" w:cs="Arial"/>
          <w:color w:val="FF0000"/>
          <w:lang w:eastAsia="en-GB"/>
        </w:rPr>
      </w:pPr>
    </w:p>
    <w:p w:rsidR="009A5347" w:rsidRPr="009B3F28" w:rsidRDefault="009A5347" w:rsidP="005D28DE">
      <w:pPr>
        <w:autoSpaceDE w:val="0"/>
        <w:autoSpaceDN w:val="0"/>
        <w:adjustRightInd w:val="0"/>
        <w:rPr>
          <w:rFonts w:ascii="Arial" w:hAnsi="Arial" w:cs="Arial"/>
          <w:sz w:val="18"/>
          <w:szCs w:val="22"/>
          <w:lang w:eastAsia="en-GB"/>
        </w:rPr>
      </w:pPr>
    </w:p>
    <w:tbl>
      <w:tblPr>
        <w:tblW w:w="1554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1083"/>
        <w:gridCol w:w="902"/>
        <w:gridCol w:w="374"/>
        <w:gridCol w:w="1418"/>
        <w:gridCol w:w="3260"/>
        <w:gridCol w:w="1985"/>
        <w:gridCol w:w="1985"/>
        <w:gridCol w:w="1367"/>
        <w:gridCol w:w="50"/>
        <w:gridCol w:w="1559"/>
        <w:gridCol w:w="1559"/>
        <w:tblGridChange w:id="1">
          <w:tblGrid>
            <w:gridCol w:w="1083"/>
            <w:gridCol w:w="902"/>
            <w:gridCol w:w="374"/>
            <w:gridCol w:w="1418"/>
            <w:gridCol w:w="3260"/>
            <w:gridCol w:w="1985"/>
            <w:gridCol w:w="1985"/>
            <w:gridCol w:w="1367"/>
            <w:gridCol w:w="50"/>
            <w:gridCol w:w="1559"/>
            <w:gridCol w:w="1559"/>
          </w:tblGrid>
        </w:tblGridChange>
      </w:tblGrid>
      <w:tr w:rsidR="006323B9" w:rsidRPr="009B3F28" w:rsidTr="00DF7234">
        <w:trPr>
          <w:trHeight w:val="1317"/>
          <w:tblHeader/>
        </w:trPr>
        <w:tc>
          <w:tcPr>
            <w:tcW w:w="108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Weeks</w:t>
            </w:r>
          </w:p>
        </w:tc>
        <w:tc>
          <w:tcPr>
            <w:tcW w:w="1276"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6323B9" w:rsidP="005D28DE">
            <w:pPr>
              <w:pStyle w:val="Tablehead"/>
              <w:rPr>
                <w:rFonts w:ascii="Arial" w:hAnsi="Arial"/>
                <w:sz w:val="18"/>
                <w:szCs w:val="22"/>
              </w:rPr>
            </w:pPr>
            <w:r>
              <w:rPr>
                <w:rFonts w:ascii="Arial" w:hAnsi="Arial"/>
                <w:sz w:val="18"/>
                <w:szCs w:val="22"/>
              </w:rPr>
              <w:t>Topic Area Coverage</w:t>
            </w:r>
          </w:p>
        </w:tc>
        <w:tc>
          <w:tcPr>
            <w:tcW w:w="32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Exemplar classroom activities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9A5347" w:rsidP="005D28DE">
            <w:pPr>
              <w:pStyle w:val="Tablehead"/>
              <w:rPr>
                <w:rFonts w:ascii="Arial" w:hAnsi="Arial"/>
                <w:sz w:val="18"/>
                <w:szCs w:val="22"/>
              </w:rPr>
            </w:pPr>
            <w:r>
              <w:rPr>
                <w:rFonts w:ascii="Arial" w:hAnsi="Arial"/>
                <w:sz w:val="18"/>
                <w:szCs w:val="22"/>
              </w:rPr>
              <w:t>Resources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 xml:space="preserve">Grammar Skills </w:t>
            </w:r>
          </w:p>
        </w:tc>
        <w:tc>
          <w:tcPr>
            <w:tcW w:w="1417"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Vocabulary</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CC71DC">
            <w:pPr>
              <w:pStyle w:val="Tablehead"/>
              <w:rPr>
                <w:sz w:val="16"/>
                <w:szCs w:val="16"/>
              </w:rPr>
            </w:pPr>
            <w:r w:rsidRPr="00CC71DC">
              <w:rPr>
                <w:sz w:val="16"/>
                <w:szCs w:val="16"/>
              </w:rPr>
              <w:t xml:space="preserve">Which transferable skills are explicitly assessed through examination?  </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5D28DE">
            <w:pPr>
              <w:pStyle w:val="Tablehead"/>
              <w:rPr>
                <w:sz w:val="16"/>
                <w:szCs w:val="16"/>
              </w:rPr>
            </w:pPr>
            <w:r w:rsidRPr="00CC71DC">
              <w:rPr>
                <w:sz w:val="16"/>
                <w:szCs w:val="16"/>
              </w:rPr>
              <w:t xml:space="preserve">Which transferable skills could also be acquired through teaching and delivery? </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1-3</w:t>
            </w:r>
          </w:p>
        </w:tc>
        <w:tc>
          <w:tcPr>
            <w:tcW w:w="1276" w:type="dxa"/>
            <w:gridSpan w:val="2"/>
            <w:shd w:val="clear" w:color="auto" w:fill="auto"/>
          </w:tcPr>
          <w:p w:rsidR="006323B9" w:rsidRPr="001B1197" w:rsidRDefault="006323B9" w:rsidP="005D28DE">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Home and Abroad </w:t>
            </w:r>
          </w:p>
        </w:tc>
        <w:tc>
          <w:tcPr>
            <w:tcW w:w="1418" w:type="dxa"/>
          </w:tcPr>
          <w:p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Life in the town and rural life</w:t>
            </w:r>
          </w:p>
          <w:p w:rsidR="006323B9" w:rsidRPr="001B1197"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Directions</w:t>
            </w:r>
          </w:p>
          <w:p w:rsidR="006323B9" w:rsidRPr="001B1197"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Services</w:t>
            </w:r>
            <w:r>
              <w:rPr>
                <w:rFonts w:ascii="Verdana" w:hAnsi="Verdana" w:cs="Verdana"/>
                <w:sz w:val="18"/>
                <w:szCs w:val="18"/>
              </w:rPr>
              <w:t xml:space="preserve"> </w:t>
            </w:r>
          </w:p>
          <w:p w:rsidR="006323B9" w:rsidRDefault="006323B9" w:rsidP="00036CAF">
            <w:pPr>
              <w:autoSpaceDE w:val="0"/>
              <w:autoSpaceDN w:val="0"/>
              <w:adjustRightInd w:val="0"/>
              <w:rPr>
                <w:rFonts w:ascii="Verdana" w:hAnsi="Verdana" w:cs="Verdana"/>
                <w:sz w:val="18"/>
                <w:szCs w:val="18"/>
              </w:rPr>
            </w:pPr>
          </w:p>
          <w:p w:rsidR="006323B9" w:rsidRDefault="006323B9" w:rsidP="00036CAF">
            <w:pPr>
              <w:autoSpaceDE w:val="0"/>
              <w:autoSpaceDN w:val="0"/>
              <w:adjustRightInd w:val="0"/>
              <w:rPr>
                <w:rFonts w:ascii="Verdana" w:hAnsi="Verdana" w:cs="Verdana"/>
                <w:sz w:val="18"/>
                <w:szCs w:val="18"/>
              </w:rPr>
            </w:pPr>
          </w:p>
          <w:p w:rsidR="006323B9" w:rsidRPr="001B1197" w:rsidRDefault="006323B9" w:rsidP="00036CAF">
            <w:pPr>
              <w:autoSpaceDE w:val="0"/>
              <w:autoSpaceDN w:val="0"/>
              <w:adjustRightInd w:val="0"/>
              <w:rPr>
                <w:rFonts w:ascii="Verdana" w:hAnsi="Verdana"/>
                <w:sz w:val="18"/>
                <w:szCs w:val="18"/>
              </w:rPr>
            </w:pPr>
          </w:p>
        </w:tc>
        <w:tc>
          <w:tcPr>
            <w:tcW w:w="3260" w:type="dxa"/>
            <w:shd w:val="clear" w:color="auto" w:fill="auto"/>
          </w:tcPr>
          <w:p w:rsidR="006323B9"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vocabulary via flashcard work. Teacher introduces vocabulary from the front of the class, then pupils try to ‘win’ the card by guessing it as teacher hides it.</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ED37F8" w:rsidRDefault="00ED37F8"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w:t>
            </w:r>
          </w:p>
          <w:p w:rsidR="00EA7DF5" w:rsidRDefault="00EA7DF5" w:rsidP="00036CAF">
            <w:pPr>
              <w:autoSpaceDE w:val="0"/>
              <w:autoSpaceDN w:val="0"/>
              <w:adjustRightInd w:val="0"/>
              <w:rPr>
                <w:rFonts w:ascii="Verdana" w:hAnsi="Verdana" w:cs="Arial"/>
                <w:color w:val="000000"/>
                <w:sz w:val="18"/>
                <w:szCs w:val="18"/>
                <w:lang w:val="en"/>
              </w:rPr>
            </w:pP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work with the teacher on where places are on a map. They then work in pairs asking and responding to the question Where is…</w:t>
            </w: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This can then be extended to ask How do I get to… following the sequence above.</w:t>
            </w:r>
          </w:p>
          <w:p w:rsidR="00EA7DF5" w:rsidRDefault="00EA7DF5"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Pupils can then produce their own maps which can be exploited with </w:t>
            </w:r>
            <w:r>
              <w:rPr>
                <w:rFonts w:ascii="Verdana" w:hAnsi="Verdana" w:cs="Arial"/>
                <w:color w:val="000000"/>
                <w:sz w:val="18"/>
                <w:szCs w:val="18"/>
                <w:lang w:val="en"/>
              </w:rPr>
              <w:lastRenderedPageBreak/>
              <w:t>pair work and in writing too.</w:t>
            </w:r>
            <w:r>
              <w:rPr>
                <w:rFonts w:ascii="Verdana" w:hAnsi="Verdana" w:cs="Arial"/>
                <w:color w:val="000000"/>
                <w:sz w:val="18"/>
                <w:szCs w:val="18"/>
                <w:lang w:val="en"/>
              </w:rPr>
              <w:br/>
            </w:r>
          </w:p>
          <w:p w:rsidR="00ED37F8" w:rsidRDefault="00ED37F8" w:rsidP="00036CAF">
            <w:pPr>
              <w:autoSpaceDE w:val="0"/>
              <w:autoSpaceDN w:val="0"/>
              <w:adjustRightInd w:val="0"/>
              <w:rPr>
                <w:rFonts w:ascii="Verdana" w:hAnsi="Verdana" w:cs="Arial"/>
                <w:color w:val="000000"/>
                <w:sz w:val="18"/>
                <w:szCs w:val="18"/>
                <w:lang w:val="en"/>
              </w:rPr>
            </w:pPr>
          </w:p>
          <w:p w:rsidR="006323B9"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Lesson</w:t>
            </w:r>
            <w:r>
              <w:rPr>
                <w:rFonts w:ascii="Verdana" w:hAnsi="Verdana" w:cs="Arial"/>
                <w:color w:val="000000"/>
                <w:sz w:val="18"/>
                <w:szCs w:val="18"/>
                <w:lang w:val="en"/>
              </w:rPr>
              <w:t xml:space="preserve"> idea</w:t>
            </w:r>
            <w:r w:rsidR="005C5ACE">
              <w:rPr>
                <w:rFonts w:ascii="Verdana" w:hAnsi="Verdana" w:cs="Arial"/>
                <w:color w:val="000000"/>
                <w:sz w:val="18"/>
                <w:szCs w:val="18"/>
                <w:lang w:val="en"/>
              </w:rPr>
              <w:t xml:space="preserve"> </w:t>
            </w:r>
            <w:r w:rsidR="00EA7DF5">
              <w:rPr>
                <w:rFonts w:ascii="Verdana" w:hAnsi="Verdana" w:cs="Arial"/>
                <w:color w:val="000000"/>
                <w:sz w:val="18"/>
                <w:szCs w:val="18"/>
                <w:lang w:val="en"/>
              </w:rPr>
              <w:t>3</w:t>
            </w:r>
            <w:r w:rsidRPr="001B1197">
              <w:rPr>
                <w:rFonts w:ascii="Verdana" w:hAnsi="Verdana" w:cs="Arial"/>
                <w:color w:val="000000"/>
                <w:sz w:val="18"/>
                <w:szCs w:val="18"/>
                <w:lang w:val="en"/>
              </w:rPr>
              <w:t>:</w:t>
            </w:r>
          </w:p>
          <w:p w:rsidR="006323B9" w:rsidRPr="001B1197" w:rsidRDefault="006323B9" w:rsidP="00036CAF">
            <w:pPr>
              <w:autoSpaceDE w:val="0"/>
              <w:autoSpaceDN w:val="0"/>
              <w:adjustRightInd w:val="0"/>
              <w:rPr>
                <w:rFonts w:ascii="Verdana" w:hAnsi="Verdana" w:cs="Arial"/>
                <w:color w:val="000000"/>
                <w:sz w:val="18"/>
                <w:szCs w:val="18"/>
                <w:lang w:val="en"/>
              </w:rPr>
            </w:pPr>
            <w:r w:rsidRPr="00EA7DF5">
              <w:rPr>
                <w:rFonts w:ascii="Verdana" w:hAnsi="Verdana" w:cs="Arial"/>
                <w:sz w:val="18"/>
                <w:szCs w:val="18"/>
                <w:lang w:val="en"/>
              </w:rPr>
              <w:t>Answer questions in both speaking and writing on where you live</w:t>
            </w:r>
            <w:r w:rsidR="00EA7DF5" w:rsidRPr="00EA7DF5">
              <w:rPr>
                <w:rFonts w:ascii="Verdana" w:hAnsi="Verdana" w:cs="Arial"/>
                <w:sz w:val="18"/>
                <w:szCs w:val="18"/>
                <w:lang w:val="en"/>
              </w:rPr>
              <w:t>.</w:t>
            </w:r>
            <w:r w:rsidR="00EA7DF5">
              <w:rPr>
                <w:rFonts w:ascii="Verdana" w:hAnsi="Verdana" w:cs="Arial"/>
                <w:sz w:val="18"/>
                <w:szCs w:val="18"/>
                <w:lang w:val="en"/>
              </w:rPr>
              <w:t xml:space="preserve"> After working together with flashcards and/or suggestions from pupils, the class should then work in groups to improve and practise. They could then work in a sort of speed dating set up to practise quickly.</w:t>
            </w:r>
            <w:r w:rsidR="006F7E91">
              <w:rPr>
                <w:rFonts w:ascii="Verdana" w:hAnsi="Verdana" w:cs="Arial"/>
                <w:sz w:val="18"/>
                <w:szCs w:val="18"/>
                <w:lang w:val="en"/>
              </w:rPr>
              <w:t xml:space="preserve"> They can ultimately write a paragraph about where they live – the type of house, where it is and how to get there</w:t>
            </w:r>
            <w:r w:rsidRPr="00000620">
              <w:rPr>
                <w:rFonts w:ascii="Verdana" w:hAnsi="Verdana" w:cs="Arial"/>
                <w:color w:val="FF0000"/>
                <w:sz w:val="18"/>
                <w:szCs w:val="18"/>
                <w:lang w:val="en"/>
              </w:rPr>
              <w:t>.</w:t>
            </w:r>
            <w:r>
              <w:rPr>
                <w:rFonts w:ascii="Verdana" w:hAnsi="Verdana" w:cs="Arial"/>
                <w:color w:val="000000"/>
                <w:sz w:val="18"/>
                <w:szCs w:val="18"/>
                <w:lang w:val="en"/>
              </w:rPr>
              <w:t xml:space="preserve"> </w:t>
            </w:r>
          </w:p>
          <w:p w:rsidR="006323B9"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6F7E91">
              <w:rPr>
                <w:rFonts w:ascii="Verdana" w:hAnsi="Verdana" w:cs="Arial"/>
                <w:color w:val="000000"/>
                <w:sz w:val="18"/>
                <w:szCs w:val="18"/>
                <w:lang w:val="en"/>
              </w:rPr>
              <w:t xml:space="preserve"> 4</w:t>
            </w:r>
            <w:r w:rsidRPr="001B1197">
              <w:rPr>
                <w:rFonts w:ascii="Verdana" w:hAnsi="Verdana" w:cs="Arial"/>
                <w:color w:val="000000"/>
                <w:sz w:val="18"/>
                <w:szCs w:val="18"/>
                <w:lang w:val="en"/>
              </w:rPr>
              <w:t>:</w:t>
            </w:r>
          </w:p>
          <w:p w:rsidR="006323B9"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Listen to </w:t>
            </w:r>
            <w:r w:rsidRPr="001B1197">
              <w:rPr>
                <w:rFonts w:ascii="Verdana" w:hAnsi="Verdana" w:cs="Arial"/>
                <w:color w:val="000000"/>
                <w:sz w:val="18"/>
                <w:szCs w:val="18"/>
                <w:lang w:val="en"/>
              </w:rPr>
              <w:t>directions</w:t>
            </w:r>
            <w:r w:rsidR="006F7E91">
              <w:rPr>
                <w:rFonts w:ascii="Verdana" w:hAnsi="Verdana" w:cs="Arial"/>
                <w:color w:val="000000"/>
                <w:sz w:val="18"/>
                <w:szCs w:val="18"/>
                <w:lang w:val="en"/>
              </w:rPr>
              <w:t xml:space="preserve"> from a map prepared by each pupil and then in pairs suggest the place which has been reached. The pupils could pick cards with the places on to which they have to give directions. These can be produced by the teacher or pupils and be either words or pictures.</w:t>
            </w:r>
            <w:r>
              <w:rPr>
                <w:rFonts w:ascii="Verdana" w:hAnsi="Verdana" w:cs="Arial"/>
                <w:color w:val="000000"/>
                <w:sz w:val="18"/>
                <w:szCs w:val="18"/>
                <w:lang w:val="en"/>
              </w:rPr>
              <w:t xml:space="preserve"> and find place on map </w:t>
            </w:r>
          </w:p>
          <w:p w:rsidR="006323B9" w:rsidRDefault="006323B9" w:rsidP="00036CAF">
            <w:pPr>
              <w:autoSpaceDE w:val="0"/>
              <w:autoSpaceDN w:val="0"/>
              <w:adjustRightInd w:val="0"/>
              <w:rPr>
                <w:rFonts w:ascii="Verdana" w:hAnsi="Verdana" w:cs="Arial"/>
                <w:color w:val="000000"/>
                <w:sz w:val="18"/>
                <w:szCs w:val="18"/>
                <w:lang w:val="en"/>
              </w:rPr>
            </w:pPr>
          </w:p>
          <w:p w:rsidR="006F7E91" w:rsidRDefault="006F7E91"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5:</w:t>
            </w:r>
          </w:p>
          <w:p w:rsidR="006F7E91" w:rsidRDefault="006F7E91"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Role play in a bank and post office. The cards can be written by the teacher or produced by pupils. </w:t>
            </w:r>
          </w:p>
          <w:p w:rsidR="006F7E91" w:rsidRPr="001B1197" w:rsidRDefault="006F7E91" w:rsidP="00036CAF">
            <w:pPr>
              <w:autoSpaceDE w:val="0"/>
              <w:autoSpaceDN w:val="0"/>
              <w:adjustRightInd w:val="0"/>
              <w:rPr>
                <w:rFonts w:ascii="Verdana" w:hAnsi="Verdana" w:cs="Arial"/>
                <w:color w:val="000000"/>
                <w:sz w:val="18"/>
                <w:szCs w:val="18"/>
                <w:lang w:val="en"/>
              </w:rPr>
            </w:pPr>
          </w:p>
          <w:p w:rsidR="006F7E91" w:rsidRDefault="006323B9" w:rsidP="00B2101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6F7E91">
              <w:rPr>
                <w:rFonts w:ascii="Verdana" w:hAnsi="Verdana" w:cs="Arial"/>
                <w:color w:val="000000"/>
                <w:sz w:val="18"/>
                <w:szCs w:val="18"/>
                <w:lang w:val="en"/>
              </w:rPr>
              <w:t xml:space="preserve"> 6</w:t>
            </w:r>
            <w:r w:rsidRPr="001B1197">
              <w:rPr>
                <w:rFonts w:ascii="Verdana" w:hAnsi="Verdana" w:cs="Arial"/>
                <w:color w:val="000000"/>
                <w:sz w:val="18"/>
                <w:szCs w:val="18"/>
                <w:lang w:val="en"/>
              </w:rPr>
              <w:t>:</w:t>
            </w:r>
            <w:r>
              <w:rPr>
                <w:rFonts w:ascii="Verdana" w:hAnsi="Verdana" w:cs="Arial"/>
                <w:color w:val="000000"/>
                <w:sz w:val="18"/>
                <w:szCs w:val="18"/>
                <w:lang w:val="en"/>
              </w:rPr>
              <w:t xml:space="preserve"> </w:t>
            </w:r>
          </w:p>
          <w:p w:rsidR="006323B9" w:rsidRDefault="006323B9" w:rsidP="00B2101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Research information about </w:t>
            </w:r>
            <w:r w:rsidR="006F7E91">
              <w:rPr>
                <w:rFonts w:ascii="Verdana" w:hAnsi="Verdana" w:cs="Arial"/>
                <w:color w:val="000000"/>
                <w:sz w:val="18"/>
                <w:szCs w:val="18"/>
                <w:lang w:val="en"/>
              </w:rPr>
              <w:t>possible places for tourists to visit in their town and area. This could be done using websites such as Trip Advisor or Wikipedia.</w:t>
            </w:r>
            <w:r w:rsidR="006F7E91">
              <w:rPr>
                <w:rFonts w:ascii="Verdana" w:hAnsi="Verdana" w:cs="Arial"/>
                <w:color w:val="FF0000"/>
                <w:sz w:val="18"/>
                <w:szCs w:val="18"/>
                <w:lang w:val="en"/>
              </w:rPr>
              <w:t xml:space="preserve"> </w:t>
            </w:r>
            <w:r w:rsidR="006F7E91">
              <w:rPr>
                <w:rFonts w:ascii="Verdana" w:hAnsi="Verdana" w:cs="Arial"/>
                <w:color w:val="000000"/>
                <w:sz w:val="18"/>
                <w:szCs w:val="18"/>
                <w:lang w:val="en"/>
              </w:rPr>
              <w:t>They then</w:t>
            </w:r>
            <w:r>
              <w:rPr>
                <w:rFonts w:ascii="Verdana" w:hAnsi="Verdana" w:cs="Arial"/>
                <w:color w:val="000000"/>
                <w:sz w:val="18"/>
                <w:szCs w:val="18"/>
                <w:lang w:val="en"/>
              </w:rPr>
              <w:t xml:space="preserve"> write </w:t>
            </w:r>
            <w:r w:rsidR="006F7E91">
              <w:rPr>
                <w:rFonts w:ascii="Verdana" w:hAnsi="Verdana" w:cs="Arial"/>
                <w:color w:val="000000"/>
                <w:sz w:val="18"/>
                <w:szCs w:val="18"/>
                <w:lang w:val="en"/>
              </w:rPr>
              <w:t>their own leaflet about attractions</w:t>
            </w:r>
            <w:r>
              <w:rPr>
                <w:rFonts w:ascii="Verdana" w:hAnsi="Verdana" w:cs="Arial"/>
                <w:color w:val="000000"/>
                <w:sz w:val="18"/>
                <w:szCs w:val="18"/>
                <w:lang w:val="en"/>
              </w:rPr>
              <w:t xml:space="preserve"> in </w:t>
            </w:r>
            <w:r w:rsidR="006F7E91">
              <w:rPr>
                <w:rFonts w:ascii="Verdana" w:hAnsi="Verdana" w:cs="Arial"/>
                <w:color w:val="000000"/>
                <w:sz w:val="18"/>
                <w:szCs w:val="18"/>
                <w:lang w:val="en"/>
              </w:rPr>
              <w:t xml:space="preserve">their </w:t>
            </w:r>
            <w:r>
              <w:rPr>
                <w:rFonts w:ascii="Verdana" w:hAnsi="Verdana" w:cs="Arial"/>
                <w:color w:val="000000"/>
                <w:sz w:val="18"/>
                <w:szCs w:val="18"/>
                <w:lang w:val="en"/>
              </w:rPr>
              <w:t>own area</w:t>
            </w:r>
            <w:r w:rsidR="006F7E91">
              <w:rPr>
                <w:rFonts w:ascii="Verdana" w:hAnsi="Verdana" w:cs="Arial"/>
                <w:color w:val="000000"/>
                <w:sz w:val="18"/>
                <w:szCs w:val="18"/>
                <w:lang w:val="en"/>
              </w:rPr>
              <w:t>.</w:t>
            </w:r>
          </w:p>
          <w:p w:rsidR="006323B9" w:rsidRPr="00B2101B" w:rsidRDefault="006323B9" w:rsidP="00B2101B">
            <w:pPr>
              <w:autoSpaceDE w:val="0"/>
              <w:autoSpaceDN w:val="0"/>
              <w:adjustRightInd w:val="0"/>
              <w:rPr>
                <w:rFonts w:ascii="Verdana" w:hAnsi="Verdana" w:cs="Arial"/>
                <w:color w:val="000000"/>
                <w:sz w:val="18"/>
                <w:szCs w:val="18"/>
                <w:lang w:val="en"/>
              </w:rPr>
            </w:pPr>
          </w:p>
        </w:tc>
        <w:tc>
          <w:tcPr>
            <w:tcW w:w="1985" w:type="dxa"/>
          </w:tcPr>
          <w:p w:rsidR="006323B9" w:rsidRDefault="00B5770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ED37F8">
              <w:rPr>
                <w:rFonts w:ascii="Verdana" w:hAnsi="Verdana" w:cs="Arial"/>
                <w:color w:val="000000"/>
                <w:sz w:val="18"/>
                <w:szCs w:val="18"/>
              </w:rPr>
              <w:t>, downloaded – possibly from ClipArt -, or commercially produced flash</w:t>
            </w:r>
            <w:r w:rsidR="00EA7DF5">
              <w:rPr>
                <w:rFonts w:ascii="Verdana" w:hAnsi="Verdana" w:cs="Arial"/>
                <w:color w:val="000000"/>
                <w:sz w:val="18"/>
                <w:szCs w:val="18"/>
              </w:rPr>
              <w:t>cards of places in town and types of accommodation.</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rsidR="00EA7DF5" w:rsidRDefault="00EA7DF5" w:rsidP="00036CAF">
            <w:pPr>
              <w:autoSpaceDE w:val="0"/>
              <w:autoSpaceDN w:val="0"/>
              <w:adjustRightInd w:val="0"/>
              <w:rPr>
                <w:rFonts w:ascii="Verdana" w:hAnsi="Verdana" w:cs="Arial"/>
                <w:color w:val="000000"/>
                <w:sz w:val="18"/>
                <w:szCs w:val="18"/>
              </w:rPr>
            </w:pPr>
          </w:p>
          <w:p w:rsidR="00EA7DF5" w:rsidRDefault="00EA7DF5"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Simple map of a town produced by the teacher containing key buildings on a whiteboard or other form of display</w:t>
            </w:r>
          </w:p>
          <w:p w:rsidR="00ED37F8" w:rsidRDefault="00ED37F8" w:rsidP="00036CAF">
            <w:pPr>
              <w:autoSpaceDE w:val="0"/>
              <w:autoSpaceDN w:val="0"/>
              <w:adjustRightInd w:val="0"/>
              <w:rPr>
                <w:rFonts w:ascii="Verdana" w:hAnsi="Verdana" w:cs="Arial"/>
                <w:color w:val="000000"/>
                <w:sz w:val="18"/>
                <w:szCs w:val="18"/>
              </w:rPr>
            </w:pPr>
          </w:p>
          <w:p w:rsidR="00ED37F8" w:rsidRPr="003A6092" w:rsidRDefault="006F7E91"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Role play cards for the bank and the post office.</w:t>
            </w:r>
          </w:p>
        </w:tc>
        <w:tc>
          <w:tcPr>
            <w:tcW w:w="1985" w:type="dxa"/>
            <w:shd w:val="clear" w:color="auto" w:fill="auto"/>
          </w:tcPr>
          <w:p w:rsidR="006323B9" w:rsidRDefault="008E5F7B" w:rsidP="00036CAF">
            <w:pPr>
              <w:autoSpaceDE w:val="0"/>
              <w:autoSpaceDN w:val="0"/>
              <w:adjustRightInd w:val="0"/>
              <w:rPr>
                <w:rFonts w:ascii="Verdana" w:hAnsi="Verdana" w:cs="Arial"/>
                <w:color w:val="000000"/>
                <w:sz w:val="18"/>
                <w:szCs w:val="18"/>
                <w:lang w:val="de-DE"/>
              </w:rPr>
            </w:pPr>
            <w:r>
              <w:rPr>
                <w:rFonts w:ascii="Verdana" w:hAnsi="Verdana" w:cs="Arial"/>
                <w:color w:val="000000"/>
                <w:sz w:val="18"/>
                <w:szCs w:val="18"/>
                <w:lang w:val="de-DE"/>
              </w:rPr>
              <w:t>Present tense</w:t>
            </w:r>
          </w:p>
          <w:p w:rsidR="008E5F7B" w:rsidRPr="008E5F7B" w:rsidRDefault="008E5F7B" w:rsidP="00036CAF">
            <w:pPr>
              <w:autoSpaceDE w:val="0"/>
              <w:autoSpaceDN w:val="0"/>
              <w:adjustRightInd w:val="0"/>
              <w:rPr>
                <w:rFonts w:ascii="Verdana" w:hAnsi="Verdana" w:cs="Arial"/>
                <w:strike/>
                <w:color w:val="000000"/>
                <w:sz w:val="18"/>
                <w:szCs w:val="18"/>
                <w:highlight w:val="yellow"/>
                <w:lang w:val="de-DE"/>
              </w:rPr>
            </w:pPr>
          </w:p>
          <w:p w:rsidR="006323B9" w:rsidRPr="008E5F7B" w:rsidRDefault="008E5F7B" w:rsidP="00036CAF">
            <w:pPr>
              <w:autoSpaceDE w:val="0"/>
              <w:autoSpaceDN w:val="0"/>
              <w:adjustRightInd w:val="0"/>
              <w:rPr>
                <w:rFonts w:ascii="Verdana" w:hAnsi="Verdana" w:cs="Arial"/>
                <w:i/>
                <w:color w:val="000000"/>
                <w:sz w:val="18"/>
                <w:szCs w:val="18"/>
                <w:lang w:val="fr-FR"/>
              </w:rPr>
            </w:pPr>
            <w:r w:rsidRPr="008E5F7B">
              <w:rPr>
                <w:rFonts w:ascii="Verdana" w:hAnsi="Verdana" w:cs="Arial"/>
                <w:color w:val="000000"/>
                <w:sz w:val="18"/>
                <w:szCs w:val="18"/>
                <w:lang w:val="fr-FR"/>
              </w:rPr>
              <w:t xml:space="preserve">Coordinating conjunctions </w:t>
            </w:r>
            <w:r w:rsidR="00B5770D" w:rsidRPr="008E5F7B">
              <w:rPr>
                <w:rFonts w:ascii="Verdana" w:hAnsi="Verdana" w:cs="Arial"/>
                <w:i/>
                <w:color w:val="000000"/>
                <w:sz w:val="18"/>
                <w:szCs w:val="18"/>
                <w:lang w:val="fr-FR"/>
              </w:rPr>
              <w:t>e</w:t>
            </w:r>
            <w:r w:rsidR="00B5770D">
              <w:rPr>
                <w:rFonts w:ascii="Verdana" w:hAnsi="Verdana" w:cs="Arial"/>
                <w:i/>
                <w:color w:val="000000"/>
                <w:sz w:val="18"/>
                <w:szCs w:val="18"/>
                <w:lang w:val="fr-FR"/>
              </w:rPr>
              <w:t>.</w:t>
            </w:r>
            <w:r w:rsidR="00B5770D" w:rsidRPr="008E5F7B">
              <w:rPr>
                <w:rFonts w:ascii="Verdana" w:hAnsi="Verdana" w:cs="Arial"/>
                <w:i/>
                <w:color w:val="000000"/>
                <w:sz w:val="18"/>
                <w:szCs w:val="18"/>
                <w:lang w:val="fr-FR"/>
              </w:rPr>
              <w:t>g</w:t>
            </w:r>
            <w:r w:rsidR="00B5770D">
              <w:rPr>
                <w:rFonts w:ascii="Verdana" w:hAnsi="Verdana" w:cs="Arial"/>
                <w:i/>
                <w:color w:val="000000"/>
                <w:sz w:val="18"/>
                <w:szCs w:val="18"/>
                <w:lang w:val="fr-FR"/>
              </w:rPr>
              <w:t>.</w:t>
            </w:r>
            <w:r w:rsidRPr="008E5F7B">
              <w:rPr>
                <w:rFonts w:ascii="Verdana" w:hAnsi="Verdana" w:cs="Arial"/>
                <w:i/>
                <w:color w:val="000000"/>
                <w:sz w:val="18"/>
                <w:szCs w:val="18"/>
                <w:lang w:val="fr-FR"/>
              </w:rPr>
              <w:t xml:space="preserve"> et, und, y</w:t>
            </w:r>
          </w:p>
          <w:p w:rsidR="006323B9" w:rsidRPr="008E5F7B" w:rsidRDefault="006323B9" w:rsidP="009557BB">
            <w:pPr>
              <w:autoSpaceDE w:val="0"/>
              <w:autoSpaceDN w:val="0"/>
              <w:adjustRightInd w:val="0"/>
              <w:rPr>
                <w:rFonts w:ascii="Verdana" w:hAnsi="Verdana" w:cs="Arial"/>
                <w:color w:val="000000"/>
                <w:sz w:val="18"/>
                <w:szCs w:val="18"/>
                <w:lang w:val="fr-FR"/>
              </w:rPr>
            </w:pPr>
          </w:p>
          <w:p w:rsidR="006323B9" w:rsidRPr="001B1197" w:rsidRDefault="006323B9" w:rsidP="009557BB">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Interrogatives</w:t>
            </w:r>
          </w:p>
          <w:p w:rsidR="006323B9" w:rsidRPr="009557BB" w:rsidRDefault="006323B9" w:rsidP="00036CAF">
            <w:pPr>
              <w:autoSpaceDE w:val="0"/>
              <w:autoSpaceDN w:val="0"/>
              <w:adjustRightInd w:val="0"/>
              <w:rPr>
                <w:rFonts w:ascii="Verdana" w:hAnsi="Verdana" w:cs="Arial"/>
                <w:color w:val="000000"/>
                <w:sz w:val="18"/>
                <w:szCs w:val="18"/>
              </w:rPr>
            </w:pPr>
          </w:p>
          <w:p w:rsidR="006323B9" w:rsidRDefault="006323B9" w:rsidP="009557BB">
            <w:pPr>
              <w:autoSpaceDE w:val="0"/>
              <w:autoSpaceDN w:val="0"/>
              <w:adjustRightInd w:val="0"/>
              <w:rPr>
                <w:rFonts w:ascii="Verdana" w:hAnsi="Verdana" w:cs="Arial"/>
                <w:sz w:val="18"/>
                <w:szCs w:val="18"/>
                <w:lang w:val="en"/>
              </w:rPr>
            </w:pPr>
            <w:r w:rsidRPr="001B1197">
              <w:rPr>
                <w:rFonts w:ascii="Verdana" w:hAnsi="Verdana" w:cs="Arial"/>
                <w:sz w:val="18"/>
                <w:szCs w:val="18"/>
                <w:lang w:val="en"/>
              </w:rPr>
              <w:t>2nd person formal and informal</w:t>
            </w:r>
          </w:p>
          <w:p w:rsidR="006323B9" w:rsidRDefault="006323B9" w:rsidP="009557BB">
            <w:pPr>
              <w:autoSpaceDE w:val="0"/>
              <w:autoSpaceDN w:val="0"/>
              <w:adjustRightInd w:val="0"/>
              <w:rPr>
                <w:rFonts w:ascii="Verdana" w:hAnsi="Verdana" w:cs="Arial"/>
                <w:sz w:val="18"/>
                <w:szCs w:val="18"/>
                <w:lang w:val="en"/>
              </w:rPr>
            </w:pPr>
          </w:p>
          <w:p w:rsidR="006323B9" w:rsidRPr="001B1197" w:rsidRDefault="006323B9" w:rsidP="009557BB">
            <w:pPr>
              <w:autoSpaceDE w:val="0"/>
              <w:autoSpaceDN w:val="0"/>
              <w:adjustRightInd w:val="0"/>
              <w:rPr>
                <w:rFonts w:ascii="Verdana" w:hAnsi="Verdana" w:cs="Arial"/>
                <w:sz w:val="18"/>
                <w:szCs w:val="18"/>
                <w:lang w:val="en"/>
              </w:rPr>
            </w:pPr>
          </w:p>
          <w:p w:rsidR="006323B9" w:rsidRPr="00000620" w:rsidRDefault="00ED37F8" w:rsidP="00036CAF">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Adjective</w:t>
            </w:r>
            <w:r w:rsidR="006323B9" w:rsidRPr="001B1197">
              <w:rPr>
                <w:rFonts w:ascii="Verdana" w:hAnsi="Verdana" w:cs="Arial"/>
                <w:color w:val="000000"/>
                <w:sz w:val="18"/>
                <w:szCs w:val="18"/>
                <w:lang w:val="en"/>
              </w:rPr>
              <w:t xml:space="preserve"> ending</w:t>
            </w:r>
            <w:r w:rsidR="006323B9" w:rsidRPr="00D147A5">
              <w:rPr>
                <w:rFonts w:ascii="Verdana" w:hAnsi="Verdana" w:cs="Arial"/>
                <w:color w:val="000000"/>
                <w:sz w:val="18"/>
                <w:szCs w:val="18"/>
                <w:lang w:val="en"/>
              </w:rPr>
              <w:t>s</w:t>
            </w:r>
            <w:r>
              <w:rPr>
                <w:rFonts w:ascii="Verdana" w:hAnsi="Verdana" w:cs="Arial"/>
                <w:color w:val="000000"/>
                <w:sz w:val="18"/>
                <w:szCs w:val="18"/>
                <w:lang w:val="en"/>
              </w:rPr>
              <w:t xml:space="preserve"> when</w:t>
            </w:r>
            <w:r w:rsidR="006323B9" w:rsidRPr="00D147A5">
              <w:rPr>
                <w:rFonts w:ascii="Verdana" w:hAnsi="Verdana" w:cs="Arial"/>
                <w:color w:val="000000"/>
                <w:sz w:val="18"/>
                <w:szCs w:val="18"/>
                <w:lang w:val="en"/>
              </w:rPr>
              <w:t xml:space="preserve"> </w:t>
            </w:r>
            <w:r>
              <w:rPr>
                <w:rFonts w:ascii="Verdana" w:hAnsi="Verdana" w:cs="Arial"/>
                <w:color w:val="000000"/>
                <w:sz w:val="18"/>
                <w:szCs w:val="18"/>
                <w:lang w:val="en"/>
              </w:rPr>
              <w:t>used to describe places in town</w:t>
            </w:r>
          </w:p>
          <w:p w:rsidR="006323B9" w:rsidRDefault="006323B9" w:rsidP="00036CAF">
            <w:pPr>
              <w:autoSpaceDE w:val="0"/>
              <w:autoSpaceDN w:val="0"/>
              <w:adjustRightInd w:val="0"/>
              <w:rPr>
                <w:rFonts w:ascii="Verdana" w:hAnsi="Verdana" w:cs="Arial"/>
                <w:color w:val="000000"/>
                <w:sz w:val="18"/>
                <w:szCs w:val="18"/>
                <w:lang w:val="en"/>
              </w:rPr>
            </w:pPr>
          </w:p>
          <w:p w:rsidR="006323B9" w:rsidRPr="00ED37F8" w:rsidRDefault="00ED37F8" w:rsidP="00036CAF">
            <w:pPr>
              <w:autoSpaceDE w:val="0"/>
              <w:autoSpaceDN w:val="0"/>
              <w:adjustRightInd w:val="0"/>
              <w:rPr>
                <w:rFonts w:ascii="Verdana" w:hAnsi="Verdana" w:cs="Arial"/>
                <w:sz w:val="18"/>
                <w:szCs w:val="18"/>
                <w:lang w:val="en"/>
              </w:rPr>
            </w:pPr>
            <w:r w:rsidRPr="00ED37F8">
              <w:rPr>
                <w:rFonts w:ascii="Verdana" w:hAnsi="Verdana" w:cs="Arial"/>
                <w:sz w:val="18"/>
                <w:szCs w:val="18"/>
                <w:lang w:val="en"/>
              </w:rPr>
              <w:t>Revision of prepositions used in directions</w:t>
            </w:r>
            <w:r w:rsidR="00EA7DF5">
              <w:rPr>
                <w:rFonts w:ascii="Verdana" w:hAnsi="Verdana" w:cs="Arial"/>
                <w:sz w:val="18"/>
                <w:szCs w:val="18"/>
                <w:lang w:val="en"/>
              </w:rPr>
              <w:t xml:space="preserve">, </w:t>
            </w:r>
            <w:r w:rsidR="00B5770D">
              <w:rPr>
                <w:rFonts w:ascii="Verdana" w:hAnsi="Verdana" w:cs="Arial"/>
                <w:sz w:val="18"/>
                <w:szCs w:val="18"/>
                <w:lang w:val="en"/>
              </w:rPr>
              <w:t>e.g.</w:t>
            </w:r>
            <w:r w:rsidR="00EA7DF5">
              <w:rPr>
                <w:rFonts w:ascii="Verdana" w:hAnsi="Verdana" w:cs="Arial"/>
                <w:sz w:val="18"/>
                <w:szCs w:val="18"/>
                <w:lang w:val="en"/>
              </w:rPr>
              <w:t xml:space="preserve"> next to, after, between, before</w:t>
            </w:r>
          </w:p>
          <w:p w:rsidR="006323B9" w:rsidRPr="00ED37F8" w:rsidRDefault="006323B9" w:rsidP="00036CAF">
            <w:pPr>
              <w:autoSpaceDE w:val="0"/>
              <w:autoSpaceDN w:val="0"/>
              <w:adjustRightInd w:val="0"/>
              <w:rPr>
                <w:rFonts w:ascii="Verdana" w:hAnsi="Verdana" w:cs="Arial"/>
                <w:sz w:val="18"/>
                <w:szCs w:val="18"/>
                <w:lang w:val="en"/>
              </w:rPr>
            </w:pPr>
          </w:p>
          <w:p w:rsidR="006323B9" w:rsidRPr="001B1197" w:rsidRDefault="006323B9" w:rsidP="009557BB">
            <w:pPr>
              <w:autoSpaceDE w:val="0"/>
              <w:autoSpaceDN w:val="0"/>
              <w:adjustRightInd w:val="0"/>
              <w:rPr>
                <w:rFonts w:ascii="Verdana" w:hAnsi="Verdana"/>
                <w:i/>
                <w:sz w:val="18"/>
                <w:szCs w:val="18"/>
              </w:rPr>
            </w:pPr>
          </w:p>
        </w:tc>
        <w:tc>
          <w:tcPr>
            <w:tcW w:w="1417" w:type="dxa"/>
            <w:gridSpan w:val="2"/>
          </w:tcPr>
          <w:p w:rsidR="006323B9" w:rsidRDefault="006323B9" w:rsidP="00036CAF">
            <w:pPr>
              <w:rPr>
                <w:rFonts w:ascii="Verdana" w:hAnsi="Verdana"/>
                <w:sz w:val="18"/>
                <w:szCs w:val="18"/>
              </w:rPr>
            </w:pPr>
            <w:r>
              <w:rPr>
                <w:rFonts w:ascii="Verdana" w:hAnsi="Verdana"/>
                <w:sz w:val="18"/>
                <w:szCs w:val="18"/>
              </w:rPr>
              <w:t>Life in the town and rural life</w:t>
            </w:r>
          </w:p>
          <w:p w:rsidR="006323B9" w:rsidRDefault="006323B9" w:rsidP="00036CAF">
            <w:pPr>
              <w:rPr>
                <w:rFonts w:ascii="Verdana" w:hAnsi="Verdana"/>
                <w:sz w:val="18"/>
                <w:szCs w:val="18"/>
              </w:rPr>
            </w:pPr>
          </w:p>
          <w:p w:rsidR="006323B9" w:rsidRDefault="006323B9" w:rsidP="00036CAF">
            <w:pPr>
              <w:rPr>
                <w:rFonts w:ascii="Verdana" w:hAnsi="Verdana"/>
                <w:sz w:val="18"/>
                <w:szCs w:val="18"/>
              </w:rPr>
            </w:pPr>
            <w:r>
              <w:rPr>
                <w:rFonts w:ascii="Verdana" w:hAnsi="Verdana"/>
                <w:sz w:val="18"/>
                <w:szCs w:val="18"/>
              </w:rPr>
              <w:t>Directions</w:t>
            </w:r>
          </w:p>
          <w:p w:rsidR="006323B9" w:rsidRDefault="006323B9" w:rsidP="00036CAF">
            <w:pPr>
              <w:rPr>
                <w:rFonts w:ascii="Verdana" w:hAnsi="Verdana"/>
                <w:sz w:val="18"/>
                <w:szCs w:val="18"/>
              </w:rPr>
            </w:pPr>
          </w:p>
          <w:p w:rsidR="006323B9" w:rsidRDefault="006323B9" w:rsidP="00036CAF">
            <w:pPr>
              <w:rPr>
                <w:rFonts w:ascii="Verdana" w:hAnsi="Verdana"/>
                <w:sz w:val="18"/>
                <w:szCs w:val="18"/>
              </w:rPr>
            </w:pPr>
            <w:r>
              <w:rPr>
                <w:rFonts w:ascii="Verdana" w:hAnsi="Verdana"/>
                <w:sz w:val="18"/>
                <w:szCs w:val="18"/>
              </w:rPr>
              <w:t>Services</w:t>
            </w:r>
          </w:p>
          <w:p w:rsidR="006323B9" w:rsidRDefault="006323B9" w:rsidP="00036CAF">
            <w:pPr>
              <w:rPr>
                <w:rFonts w:ascii="Verdana" w:hAnsi="Verdana"/>
                <w:sz w:val="18"/>
                <w:szCs w:val="18"/>
              </w:rPr>
            </w:pPr>
          </w:p>
          <w:p w:rsidR="006323B9" w:rsidRDefault="00EA7DF5" w:rsidP="008D3711">
            <w:pPr>
              <w:rPr>
                <w:rFonts w:ascii="Verdana" w:hAnsi="Verdana" w:cs="Arial"/>
                <w:color w:val="000000"/>
                <w:sz w:val="18"/>
                <w:szCs w:val="18"/>
              </w:rPr>
            </w:pPr>
            <w:r>
              <w:rPr>
                <w:rFonts w:ascii="Verdana" w:hAnsi="Verdana" w:cs="Arial"/>
                <w:color w:val="000000"/>
                <w:sz w:val="18"/>
                <w:szCs w:val="18"/>
              </w:rPr>
              <w:t>Minimum core vocabulary from the specification for Topic A, sections 1, 2, 4</w:t>
            </w:r>
          </w:p>
          <w:p w:rsidR="00EA7DF5" w:rsidRDefault="00EA7DF5" w:rsidP="008D3711">
            <w:pPr>
              <w:rPr>
                <w:rFonts w:ascii="Verdana" w:hAnsi="Verdana" w:cs="Arial"/>
                <w:color w:val="000000"/>
                <w:sz w:val="18"/>
                <w:szCs w:val="18"/>
              </w:rPr>
            </w:pPr>
          </w:p>
          <w:p w:rsidR="00EA7DF5" w:rsidRPr="00000620" w:rsidRDefault="00EA7DF5" w:rsidP="008D3711">
            <w:pPr>
              <w:rPr>
                <w:rFonts w:ascii="Verdana" w:hAnsi="Verdana"/>
                <w:color w:val="FF0000"/>
                <w:sz w:val="18"/>
                <w:szCs w:val="18"/>
              </w:rPr>
            </w:pPr>
            <w:r>
              <w:rPr>
                <w:rFonts w:ascii="Verdana" w:hAnsi="Verdana" w:cs="Arial"/>
                <w:color w:val="000000"/>
                <w:sz w:val="18"/>
                <w:szCs w:val="18"/>
              </w:rPr>
              <w:t>Adjectives of size and distance and adjectives to describe places in town.</w:t>
            </w:r>
          </w:p>
        </w:tc>
        <w:tc>
          <w:tcPr>
            <w:tcW w:w="1559" w:type="dxa"/>
          </w:tcPr>
          <w:p w:rsidR="006323B9" w:rsidRDefault="006323B9" w:rsidP="00036CAF">
            <w:pPr>
              <w:rPr>
                <w:rFonts w:ascii="Verdana" w:hAnsi="Verdana" w:cs="Arial"/>
                <w:sz w:val="18"/>
                <w:szCs w:val="18"/>
              </w:rPr>
            </w:pPr>
            <w:r>
              <w:rPr>
                <w:rFonts w:ascii="Verdana" w:hAnsi="Verdana" w:cs="Arial"/>
                <w:sz w:val="18"/>
                <w:szCs w:val="18"/>
              </w:rPr>
              <w:t>Communication is assessed in AO4</w:t>
            </w:r>
            <w:r w:rsidR="00ED37F8">
              <w:rPr>
                <w:rFonts w:ascii="Verdana" w:hAnsi="Verdana" w:cs="Arial"/>
                <w:sz w:val="18"/>
                <w:szCs w:val="18"/>
              </w:rPr>
              <w:t xml:space="preserve"> and A02</w:t>
            </w:r>
          </w:p>
          <w:p w:rsidR="009A5347" w:rsidRPr="00000620" w:rsidRDefault="009A5347" w:rsidP="00036CAF">
            <w:pPr>
              <w:rPr>
                <w:rFonts w:ascii="Verdana" w:hAnsi="Verdana" w:cs="Arial"/>
                <w:color w:val="FF0000"/>
                <w:sz w:val="18"/>
                <w:szCs w:val="18"/>
              </w:rPr>
            </w:pPr>
          </w:p>
          <w:p w:rsidR="006323B9" w:rsidRDefault="006323B9" w:rsidP="00036CAF">
            <w:pPr>
              <w:rPr>
                <w:rFonts w:ascii="Verdana" w:hAnsi="Verdana" w:cs="Arial"/>
                <w:sz w:val="18"/>
                <w:szCs w:val="18"/>
              </w:rPr>
            </w:pPr>
          </w:p>
          <w:p w:rsidR="006323B9" w:rsidRDefault="006323B9" w:rsidP="00036CAF">
            <w:pPr>
              <w:rPr>
                <w:rFonts w:ascii="Verdana" w:hAnsi="Verdana" w:cs="Arial"/>
                <w:sz w:val="18"/>
                <w:szCs w:val="18"/>
              </w:rPr>
            </w:pPr>
            <w:r>
              <w:rPr>
                <w:rFonts w:ascii="Verdana" w:hAnsi="Verdana" w:cs="Arial"/>
                <w:sz w:val="18"/>
                <w:szCs w:val="18"/>
              </w:rPr>
              <w:t>Interpretation is assessed in</w:t>
            </w:r>
            <w:r w:rsidR="00ED37F8">
              <w:rPr>
                <w:rFonts w:ascii="Verdana" w:hAnsi="Verdana" w:cs="Arial"/>
                <w:sz w:val="18"/>
                <w:szCs w:val="18"/>
              </w:rPr>
              <w:t xml:space="preserve"> all four </w:t>
            </w:r>
            <w:r w:rsidR="00B5770D">
              <w:rPr>
                <w:rFonts w:ascii="Verdana" w:hAnsi="Verdana" w:cs="Arial"/>
                <w:sz w:val="18"/>
                <w:szCs w:val="18"/>
              </w:rPr>
              <w:t>skills AO</w:t>
            </w:r>
            <w:r w:rsidR="00ED37F8">
              <w:rPr>
                <w:rFonts w:ascii="Verdana" w:hAnsi="Verdana" w:cs="Arial"/>
                <w:sz w:val="18"/>
                <w:szCs w:val="18"/>
              </w:rPr>
              <w:t>1 A02 A03 and</w:t>
            </w:r>
            <w:r>
              <w:rPr>
                <w:rFonts w:ascii="Verdana" w:hAnsi="Verdana" w:cs="Arial"/>
                <w:sz w:val="18"/>
                <w:szCs w:val="18"/>
              </w:rPr>
              <w:t xml:space="preserve"> AO4</w:t>
            </w:r>
          </w:p>
          <w:p w:rsidR="009A5347" w:rsidRPr="009A5347" w:rsidRDefault="009A5347" w:rsidP="00036CAF">
            <w:pPr>
              <w:rPr>
                <w:rFonts w:ascii="Verdana" w:hAnsi="Verdana" w:cs="Arial"/>
                <w:sz w:val="18"/>
                <w:szCs w:val="18"/>
                <w:lang w:val="en-US"/>
              </w:rPr>
            </w:pPr>
          </w:p>
          <w:p w:rsidR="006323B9" w:rsidRDefault="006323B9" w:rsidP="00036CAF">
            <w:pPr>
              <w:rPr>
                <w:rFonts w:ascii="Verdana" w:hAnsi="Verdana" w:cs="Arial"/>
                <w:sz w:val="18"/>
                <w:szCs w:val="18"/>
              </w:rPr>
            </w:pPr>
          </w:p>
          <w:p w:rsidR="006323B9" w:rsidRDefault="006323B9" w:rsidP="00036CAF">
            <w:pPr>
              <w:rPr>
                <w:rFonts w:ascii="Verdana" w:hAnsi="Verdana" w:cs="Arial"/>
                <w:sz w:val="18"/>
                <w:szCs w:val="18"/>
              </w:rPr>
            </w:pPr>
            <w:r>
              <w:rPr>
                <w:rFonts w:ascii="Verdana" w:hAnsi="Verdana" w:cs="Arial"/>
                <w:sz w:val="18"/>
                <w:szCs w:val="18"/>
              </w:rPr>
              <w:t>Adaptive learning is assessed in AO2</w:t>
            </w:r>
          </w:p>
          <w:p w:rsidR="006323B9" w:rsidRDefault="006323B9" w:rsidP="00036CAF">
            <w:pPr>
              <w:rPr>
                <w:rFonts w:ascii="Verdana" w:hAnsi="Verdana" w:cs="Arial"/>
                <w:sz w:val="18"/>
                <w:szCs w:val="18"/>
              </w:rPr>
            </w:pPr>
          </w:p>
          <w:p w:rsidR="00515947" w:rsidRPr="00515947" w:rsidRDefault="00515947" w:rsidP="00036CAF">
            <w:pPr>
              <w:rPr>
                <w:rFonts w:ascii="Verdana" w:hAnsi="Verdana" w:cs="Arial"/>
                <w:sz w:val="18"/>
                <w:szCs w:val="18"/>
              </w:rPr>
            </w:pPr>
            <w:r w:rsidRPr="00515947">
              <w:rPr>
                <w:rFonts w:ascii="Verdana" w:hAnsi="Verdana" w:cs="Arial"/>
                <w:sz w:val="18"/>
                <w:szCs w:val="18"/>
              </w:rPr>
              <w:t>Cooperation, team work and negotiation in pairwork.</w:t>
            </w:r>
          </w:p>
          <w:p w:rsidR="00000620" w:rsidRPr="001B1197" w:rsidRDefault="00515947" w:rsidP="00515947">
            <w:pPr>
              <w:rPr>
                <w:rFonts w:ascii="Verdana" w:hAnsi="Verdana" w:cs="Arial"/>
                <w:sz w:val="18"/>
                <w:szCs w:val="18"/>
              </w:rPr>
            </w:pPr>
            <w:r w:rsidRPr="00515947">
              <w:rPr>
                <w:rFonts w:ascii="Verdana" w:hAnsi="Verdana" w:cs="Arial"/>
                <w:sz w:val="18"/>
                <w:szCs w:val="18"/>
              </w:rPr>
              <w:t>A04.</w:t>
            </w:r>
            <w:r w:rsidRPr="001B1197">
              <w:rPr>
                <w:rFonts w:ascii="Verdana" w:hAnsi="Verdana" w:cs="Arial"/>
                <w:sz w:val="18"/>
                <w:szCs w:val="18"/>
              </w:rPr>
              <w:t xml:space="preserve"> </w:t>
            </w:r>
          </w:p>
        </w:tc>
        <w:tc>
          <w:tcPr>
            <w:tcW w:w="1559" w:type="dxa"/>
          </w:tcPr>
          <w:p w:rsidR="006323B9" w:rsidRDefault="006323B9" w:rsidP="00036CAF">
            <w:pPr>
              <w:rPr>
                <w:rFonts w:ascii="Verdana" w:hAnsi="Verdana" w:cs="Calibri"/>
                <w:sz w:val="18"/>
                <w:szCs w:val="18"/>
                <w:lang w:val="en"/>
              </w:rPr>
            </w:pPr>
            <w:r>
              <w:rPr>
                <w:rFonts w:ascii="Verdana" w:hAnsi="Verdana" w:cs="Calibri"/>
                <w:sz w:val="18"/>
                <w:szCs w:val="18"/>
                <w:lang w:val="en"/>
              </w:rPr>
              <w:t>Communication</w:t>
            </w:r>
            <w:r w:rsidR="00515947">
              <w:rPr>
                <w:rFonts w:ascii="Verdana" w:hAnsi="Verdana" w:cs="Calibri"/>
                <w:sz w:val="18"/>
                <w:szCs w:val="18"/>
                <w:lang w:val="en"/>
              </w:rPr>
              <w:t xml:space="preserve"> </w:t>
            </w:r>
            <w:r w:rsidR="00515947" w:rsidRPr="00B75F53">
              <w:rPr>
                <w:rFonts w:ascii="Verdana" w:hAnsi="Verdana" w:cs="Calibri"/>
                <w:i/>
                <w:sz w:val="18"/>
                <w:szCs w:val="18"/>
                <w:lang w:val="en"/>
              </w:rPr>
              <w:t>– dialogues, productive writing, pairwork</w:t>
            </w:r>
          </w:p>
          <w:p w:rsidR="006323B9" w:rsidRDefault="006323B9" w:rsidP="00036CAF">
            <w:pPr>
              <w:rPr>
                <w:rFonts w:ascii="Verdana" w:hAnsi="Verdana" w:cs="Calibri"/>
                <w:sz w:val="18"/>
                <w:szCs w:val="18"/>
                <w:lang w:val="en"/>
              </w:rPr>
            </w:pPr>
          </w:p>
          <w:p w:rsidR="006323B9" w:rsidRDefault="006323B9" w:rsidP="00036CAF">
            <w:pPr>
              <w:rPr>
                <w:rFonts w:ascii="Verdana" w:hAnsi="Verdana" w:cs="Calibri"/>
                <w:sz w:val="18"/>
                <w:szCs w:val="18"/>
                <w:lang w:val="en"/>
              </w:rPr>
            </w:pPr>
            <w:r>
              <w:rPr>
                <w:rFonts w:ascii="Verdana" w:hAnsi="Verdana" w:cs="Calibri"/>
                <w:sz w:val="18"/>
                <w:szCs w:val="18"/>
                <w:lang w:val="en"/>
              </w:rPr>
              <w:t>Collaboration</w:t>
            </w:r>
          </w:p>
          <w:p w:rsidR="006323B9" w:rsidRPr="00DF7234" w:rsidRDefault="00515947" w:rsidP="00036CAF">
            <w:pPr>
              <w:rPr>
                <w:rFonts w:ascii="Verdana" w:hAnsi="Verdana" w:cs="Calibri"/>
                <w:i/>
                <w:sz w:val="18"/>
                <w:szCs w:val="18"/>
                <w:lang w:val="en"/>
              </w:rPr>
            </w:pPr>
            <w:r w:rsidRPr="00DF7234">
              <w:rPr>
                <w:rFonts w:ascii="Verdana" w:hAnsi="Verdana" w:cs="Calibri"/>
                <w:i/>
                <w:sz w:val="18"/>
                <w:szCs w:val="18"/>
                <w:lang w:val="en"/>
              </w:rPr>
              <w:t>Pairwork</w:t>
            </w:r>
          </w:p>
          <w:p w:rsidR="00515947" w:rsidRDefault="00515947" w:rsidP="00036CAF">
            <w:pPr>
              <w:rPr>
                <w:rFonts w:ascii="Verdana" w:hAnsi="Verdana" w:cs="Calibri"/>
                <w:sz w:val="18"/>
                <w:szCs w:val="18"/>
                <w:lang w:val="en"/>
              </w:rPr>
            </w:pPr>
          </w:p>
          <w:p w:rsidR="00515947" w:rsidRPr="00515947" w:rsidRDefault="006323B9" w:rsidP="00515947">
            <w:pPr>
              <w:rPr>
                <w:rFonts w:ascii="Verdana" w:hAnsi="Verdana" w:cs="Calibri"/>
                <w:sz w:val="18"/>
                <w:szCs w:val="18"/>
                <w:lang w:val="en"/>
              </w:rPr>
            </w:pPr>
            <w:r>
              <w:rPr>
                <w:rFonts w:ascii="Verdana" w:hAnsi="Verdana" w:cs="Calibri"/>
                <w:sz w:val="18"/>
                <w:szCs w:val="18"/>
                <w:lang w:val="en"/>
              </w:rPr>
              <w:t>Interpersonal skills</w:t>
            </w:r>
          </w:p>
          <w:p w:rsidR="006323B9" w:rsidRDefault="006323B9" w:rsidP="00036CAF">
            <w:pPr>
              <w:rPr>
                <w:rFonts w:ascii="Verdana" w:hAnsi="Verdana" w:cs="Calibri"/>
                <w:sz w:val="18"/>
                <w:szCs w:val="18"/>
                <w:lang w:val="en"/>
              </w:rPr>
            </w:pPr>
          </w:p>
          <w:p w:rsidR="006323B9" w:rsidRDefault="006323B9" w:rsidP="00036CAF">
            <w:pPr>
              <w:rPr>
                <w:rFonts w:ascii="Verdana" w:hAnsi="Verdana" w:cs="Calibri"/>
                <w:sz w:val="18"/>
                <w:szCs w:val="18"/>
                <w:lang w:val="en"/>
              </w:rPr>
            </w:pPr>
            <w:r>
              <w:rPr>
                <w:rFonts w:ascii="Verdana" w:hAnsi="Verdana" w:cs="Calibri"/>
                <w:sz w:val="18"/>
                <w:szCs w:val="18"/>
                <w:lang w:val="en"/>
              </w:rPr>
              <w:t>Interpretation</w:t>
            </w:r>
          </w:p>
          <w:p w:rsidR="006323B9" w:rsidRDefault="006323B9" w:rsidP="00036CAF">
            <w:pPr>
              <w:rPr>
                <w:rFonts w:ascii="Verdana" w:hAnsi="Verdana" w:cs="Calibri"/>
                <w:sz w:val="18"/>
                <w:szCs w:val="18"/>
                <w:lang w:val="en"/>
              </w:rPr>
            </w:pPr>
          </w:p>
          <w:p w:rsidR="006323B9" w:rsidRPr="00B75F53" w:rsidRDefault="006323B9" w:rsidP="00036CAF">
            <w:pPr>
              <w:rPr>
                <w:rFonts w:ascii="Verdana" w:hAnsi="Verdana" w:cs="Arial"/>
                <w:i/>
                <w:sz w:val="18"/>
                <w:szCs w:val="18"/>
              </w:rPr>
            </w:pPr>
            <w:r>
              <w:rPr>
                <w:rFonts w:ascii="Verdana" w:hAnsi="Verdana" w:cs="Calibri"/>
                <w:sz w:val="18"/>
                <w:szCs w:val="18"/>
                <w:lang w:val="en"/>
              </w:rPr>
              <w:t>Adaptive learning</w:t>
            </w:r>
            <w:r w:rsidR="00515947">
              <w:rPr>
                <w:rFonts w:ascii="Verdana" w:hAnsi="Verdana" w:cs="Calibri"/>
                <w:sz w:val="18"/>
                <w:szCs w:val="18"/>
                <w:lang w:val="en"/>
              </w:rPr>
              <w:t xml:space="preserve"> – </w:t>
            </w:r>
            <w:r w:rsidR="00515947" w:rsidRPr="00B75F53">
              <w:rPr>
                <w:rFonts w:ascii="Verdana" w:hAnsi="Verdana" w:cs="Calibri"/>
                <w:i/>
                <w:sz w:val="18"/>
                <w:szCs w:val="18"/>
                <w:lang w:val="en"/>
              </w:rPr>
              <w:t>speaking work when giving map directions</w:t>
            </w:r>
          </w:p>
          <w:p w:rsidR="006323B9" w:rsidRDefault="006323B9" w:rsidP="00BB130A">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Default="009A5347" w:rsidP="00D147A5">
            <w:pPr>
              <w:rPr>
                <w:rFonts w:ascii="Verdana" w:hAnsi="Verdana"/>
                <w:sz w:val="18"/>
                <w:szCs w:val="18"/>
              </w:rPr>
            </w:pPr>
          </w:p>
          <w:p w:rsidR="009A5347" w:rsidRPr="001B1197" w:rsidRDefault="009A5347" w:rsidP="00D147A5">
            <w:pPr>
              <w:rPr>
                <w:rFonts w:ascii="Verdana" w:hAnsi="Verdana"/>
                <w:sz w:val="18"/>
                <w:szCs w:val="18"/>
              </w:rPr>
            </w:pPr>
          </w:p>
        </w:tc>
      </w:tr>
      <w:tr w:rsidR="006323B9" w:rsidRPr="009B3F28" w:rsidTr="00DF7234">
        <w:tc>
          <w:tcPr>
            <w:tcW w:w="1083" w:type="dxa"/>
            <w:shd w:val="clear" w:color="auto" w:fill="auto"/>
          </w:tcPr>
          <w:p w:rsidR="006323B9" w:rsidRPr="001B1197" w:rsidRDefault="001D31A0" w:rsidP="005D28DE">
            <w:pPr>
              <w:rPr>
                <w:rFonts w:ascii="Verdana" w:hAnsi="Verdana"/>
                <w:sz w:val="18"/>
                <w:szCs w:val="18"/>
              </w:rPr>
            </w:pPr>
            <w:r>
              <w:rPr>
                <w:rFonts w:ascii="Verdana" w:hAnsi="Verdana"/>
                <w:sz w:val="18"/>
                <w:szCs w:val="18"/>
              </w:rPr>
              <w:lastRenderedPageBreak/>
              <w:t>4-7</w:t>
            </w:r>
          </w:p>
        </w:tc>
        <w:tc>
          <w:tcPr>
            <w:tcW w:w="1276" w:type="dxa"/>
            <w:gridSpan w:val="2"/>
            <w:shd w:val="clear" w:color="auto" w:fill="auto"/>
          </w:tcPr>
          <w:p w:rsidR="006323B9" w:rsidRPr="001B1197" w:rsidRDefault="006323B9" w:rsidP="00BB130A">
            <w:pPr>
              <w:autoSpaceDE w:val="0"/>
              <w:autoSpaceDN w:val="0"/>
              <w:adjustRightInd w:val="0"/>
              <w:rPr>
                <w:rFonts w:ascii="Verdana" w:hAnsi="Verdana"/>
                <w:sz w:val="18"/>
                <w:szCs w:val="18"/>
              </w:rPr>
            </w:pPr>
            <w:r w:rsidRPr="001B1197">
              <w:rPr>
                <w:rFonts w:ascii="Verdana" w:hAnsi="Verdana" w:cs="Verdana"/>
                <w:sz w:val="18"/>
                <w:szCs w:val="18"/>
              </w:rPr>
              <w:t>Topic Area A- Home and Abroad</w:t>
            </w:r>
          </w:p>
        </w:tc>
        <w:tc>
          <w:tcPr>
            <w:tcW w:w="1418" w:type="dxa"/>
          </w:tcPr>
          <w:p w:rsidR="00515947" w:rsidRDefault="0051594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Holidays</w:t>
            </w:r>
          </w:p>
          <w:p w:rsidR="00515947" w:rsidRDefault="00515947" w:rsidP="00036CAF">
            <w:pPr>
              <w:autoSpaceDE w:val="0"/>
              <w:autoSpaceDN w:val="0"/>
              <w:adjustRightInd w:val="0"/>
              <w:rPr>
                <w:rFonts w:ascii="Verdana" w:hAnsi="Verdana" w:cs="Arial"/>
                <w:color w:val="000000"/>
                <w:sz w:val="18"/>
                <w:szCs w:val="18"/>
                <w:lang w:val="en"/>
              </w:rPr>
            </w:pPr>
          </w:p>
          <w:p w:rsidR="00515947" w:rsidRDefault="00515947" w:rsidP="00036CAF">
            <w:pPr>
              <w:autoSpaceDE w:val="0"/>
              <w:autoSpaceDN w:val="0"/>
              <w:adjustRightInd w:val="0"/>
              <w:rPr>
                <w:rFonts w:ascii="Verdana" w:hAnsi="Verdana" w:cs="Arial"/>
                <w:color w:val="000000"/>
                <w:sz w:val="18"/>
                <w:szCs w:val="18"/>
                <w:lang w:val="en"/>
              </w:rPr>
            </w:pPr>
          </w:p>
          <w:p w:rsidR="006323B9" w:rsidRDefault="0051594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w:t>
            </w:r>
            <w:r w:rsidR="006323B9" w:rsidRPr="001B1197">
              <w:rPr>
                <w:rFonts w:ascii="Verdana" w:hAnsi="Verdana" w:cs="Arial"/>
                <w:color w:val="000000"/>
                <w:sz w:val="18"/>
                <w:szCs w:val="18"/>
                <w:lang w:val="en"/>
              </w:rPr>
              <w:t xml:space="preserve">ourist information </w:t>
            </w:r>
          </w:p>
          <w:p w:rsidR="006323B9" w:rsidRPr="001B1197" w:rsidRDefault="006323B9" w:rsidP="00036CAF">
            <w:pPr>
              <w:autoSpaceDE w:val="0"/>
              <w:autoSpaceDN w:val="0"/>
              <w:adjustRightInd w:val="0"/>
              <w:rPr>
                <w:rFonts w:ascii="Verdana" w:hAnsi="Verdana" w:cs="Arial"/>
                <w:sz w:val="18"/>
                <w:szCs w:val="18"/>
                <w:lang w:val="en"/>
              </w:rPr>
            </w:pPr>
            <w:r w:rsidRPr="001B1197">
              <w:rPr>
                <w:rFonts w:ascii="Verdana" w:hAnsi="Verdana" w:cs="Arial"/>
                <w:sz w:val="18"/>
                <w:szCs w:val="18"/>
                <w:lang w:val="en"/>
              </w:rPr>
              <w:t>Customs</w:t>
            </w:r>
          </w:p>
          <w:p w:rsidR="006323B9" w:rsidRPr="001B1197" w:rsidRDefault="006323B9" w:rsidP="005D28DE">
            <w:pPr>
              <w:pStyle w:val="U-text"/>
              <w:spacing w:before="20" w:after="20" w:line="100" w:lineRule="atLeast"/>
              <w:rPr>
                <w:rFonts w:ascii="Verdana" w:hAnsi="Verdana"/>
                <w:sz w:val="18"/>
                <w:szCs w:val="18"/>
              </w:rPr>
            </w:pPr>
          </w:p>
        </w:tc>
        <w:tc>
          <w:tcPr>
            <w:tcW w:w="3260" w:type="dxa"/>
            <w:shd w:val="clear" w:color="auto" w:fill="auto"/>
          </w:tcPr>
          <w:p w:rsidR="006323B9"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368BC">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countries via flashcard work. Teacher introduces vocabulary from the front of the class, then pupils try to ‘win’ the card by guessing it as teacher hides it.</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931AAD" w:rsidRDefault="00931AAD"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w:t>
            </w:r>
          </w:p>
          <w:p w:rsidR="006323B9"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E15DDE">
              <w:rPr>
                <w:rFonts w:ascii="Verdana" w:hAnsi="Verdana" w:cs="Arial"/>
                <w:color w:val="000000"/>
                <w:sz w:val="18"/>
                <w:szCs w:val="18"/>
                <w:lang w:val="en"/>
              </w:rPr>
              <w:t xml:space="preserve"> 2</w:t>
            </w:r>
            <w:r w:rsidRPr="001B1197">
              <w:rPr>
                <w:rFonts w:ascii="Verdana" w:hAnsi="Verdana" w:cs="Arial"/>
                <w:color w:val="000000"/>
                <w:sz w:val="18"/>
                <w:szCs w:val="18"/>
                <w:lang w:val="en"/>
              </w:rPr>
              <w:t>:</w:t>
            </w:r>
          </w:p>
          <w:p w:rsidR="00931AAD" w:rsidRPr="00931AAD" w:rsidRDefault="005265BF" w:rsidP="00931AAD">
            <w:pPr>
              <w:autoSpaceDE w:val="0"/>
              <w:autoSpaceDN w:val="0"/>
              <w:adjustRightInd w:val="0"/>
              <w:rPr>
                <w:rFonts w:ascii="Verdana" w:hAnsi="Verdana" w:cs="Arial"/>
                <w:sz w:val="18"/>
                <w:szCs w:val="18"/>
                <w:lang w:eastAsia="en-GB"/>
              </w:rPr>
            </w:pPr>
            <w:r>
              <w:rPr>
                <w:rFonts w:ascii="Verdana" w:hAnsi="Verdana" w:cs="Arial"/>
                <w:sz w:val="18"/>
                <w:szCs w:val="18"/>
                <w:lang w:eastAsia="en-GB"/>
              </w:rPr>
              <w:t xml:space="preserve">Pupils conduct a </w:t>
            </w:r>
            <w:r w:rsidR="00931AAD" w:rsidRPr="00931AAD">
              <w:rPr>
                <w:rFonts w:ascii="Verdana" w:hAnsi="Verdana" w:cs="Arial"/>
                <w:sz w:val="18"/>
                <w:szCs w:val="18"/>
                <w:lang w:eastAsia="en-GB"/>
              </w:rPr>
              <w:t>class survey to</w:t>
            </w:r>
            <w:r>
              <w:rPr>
                <w:rFonts w:ascii="Verdana" w:hAnsi="Verdana" w:cs="Arial"/>
                <w:sz w:val="18"/>
                <w:szCs w:val="18"/>
                <w:lang w:eastAsia="en-GB"/>
              </w:rPr>
              <w:t xml:space="preserve"> </w:t>
            </w:r>
            <w:r w:rsidR="00931AAD" w:rsidRPr="00931AAD">
              <w:rPr>
                <w:rFonts w:ascii="Verdana" w:hAnsi="Verdana" w:cs="Arial"/>
                <w:sz w:val="18"/>
                <w:szCs w:val="18"/>
                <w:lang w:eastAsia="en-GB"/>
              </w:rPr>
              <w:t>establish</w:t>
            </w:r>
            <w:r>
              <w:rPr>
                <w:rFonts w:ascii="Verdana" w:hAnsi="Verdana" w:cs="Arial"/>
                <w:sz w:val="18"/>
                <w:szCs w:val="18"/>
                <w:lang w:eastAsia="en-GB"/>
              </w:rPr>
              <w:t xml:space="preserve"> </w:t>
            </w:r>
            <w:r w:rsidR="00B5770D">
              <w:rPr>
                <w:rFonts w:ascii="Verdana" w:hAnsi="Verdana" w:cs="Arial"/>
                <w:sz w:val="18"/>
                <w:szCs w:val="18"/>
                <w:lang w:eastAsia="en-GB"/>
              </w:rPr>
              <w:t>the most</w:t>
            </w:r>
            <w:r>
              <w:rPr>
                <w:rFonts w:ascii="Verdana" w:hAnsi="Verdana" w:cs="Arial"/>
                <w:sz w:val="18"/>
                <w:szCs w:val="18"/>
                <w:lang w:eastAsia="en-GB"/>
              </w:rPr>
              <w:t xml:space="preserve"> and the least </w:t>
            </w:r>
            <w:r w:rsidR="00931AAD" w:rsidRPr="00931AAD">
              <w:rPr>
                <w:rFonts w:ascii="Verdana" w:hAnsi="Verdana" w:cs="Arial"/>
                <w:sz w:val="18"/>
                <w:szCs w:val="18"/>
                <w:lang w:eastAsia="en-GB"/>
              </w:rPr>
              <w:t>popular holiday</w:t>
            </w:r>
          </w:p>
          <w:p w:rsidR="00931AAD" w:rsidRPr="005265BF" w:rsidRDefault="005265BF" w:rsidP="00931AAD">
            <w:pPr>
              <w:autoSpaceDE w:val="0"/>
              <w:autoSpaceDN w:val="0"/>
              <w:adjustRightInd w:val="0"/>
              <w:rPr>
                <w:rFonts w:ascii="Verdana" w:hAnsi="Verdana" w:cs="Arial"/>
                <w:i/>
                <w:sz w:val="18"/>
                <w:szCs w:val="18"/>
                <w:lang w:eastAsia="en-GB"/>
              </w:rPr>
            </w:pPr>
            <w:r>
              <w:rPr>
                <w:rFonts w:ascii="Verdana" w:hAnsi="Verdana" w:cs="Arial"/>
                <w:sz w:val="18"/>
                <w:szCs w:val="18"/>
                <w:lang w:eastAsia="en-GB"/>
              </w:rPr>
              <w:t xml:space="preserve">destinations and </w:t>
            </w:r>
            <w:r w:rsidR="00931AAD" w:rsidRPr="00931AAD">
              <w:rPr>
                <w:rFonts w:ascii="Verdana" w:hAnsi="Verdana" w:cs="Arial"/>
                <w:sz w:val="18"/>
                <w:szCs w:val="18"/>
                <w:lang w:eastAsia="en-GB"/>
              </w:rPr>
              <w:t>activities</w:t>
            </w:r>
            <w:r>
              <w:rPr>
                <w:rFonts w:ascii="Verdana" w:hAnsi="Verdana" w:cs="Arial"/>
                <w:sz w:val="18"/>
                <w:szCs w:val="18"/>
                <w:lang w:eastAsia="en-GB"/>
              </w:rPr>
              <w:t xml:space="preserve"> and at the same time make notes. This can then be written up as a graph or as a poster. Sentences could </w:t>
            </w:r>
            <w:r w:rsidR="00B5770D">
              <w:rPr>
                <w:rFonts w:ascii="Verdana" w:hAnsi="Verdana" w:cs="Arial"/>
                <w:sz w:val="18"/>
                <w:szCs w:val="18"/>
                <w:lang w:eastAsia="en-GB"/>
              </w:rPr>
              <w:t>include:</w:t>
            </w:r>
            <w:r>
              <w:rPr>
                <w:rFonts w:ascii="Verdana" w:hAnsi="Verdana" w:cs="Arial"/>
                <w:sz w:val="18"/>
                <w:szCs w:val="18"/>
                <w:lang w:eastAsia="en-GB"/>
              </w:rPr>
              <w:t xml:space="preserve"> </w:t>
            </w:r>
            <w:r w:rsidRPr="005265BF">
              <w:rPr>
                <w:rFonts w:ascii="Verdana" w:hAnsi="Verdana" w:cs="Arial"/>
                <w:i/>
                <w:sz w:val="18"/>
                <w:szCs w:val="18"/>
                <w:lang w:eastAsia="en-GB"/>
              </w:rPr>
              <w:t xml:space="preserve">In our class Spain is </w:t>
            </w:r>
            <w:r w:rsidRPr="005265BF">
              <w:rPr>
                <w:rFonts w:ascii="Verdana" w:hAnsi="Verdana" w:cs="Arial"/>
                <w:i/>
                <w:sz w:val="18"/>
                <w:szCs w:val="18"/>
                <w:lang w:eastAsia="en-GB"/>
              </w:rPr>
              <w:lastRenderedPageBreak/>
              <w:t xml:space="preserve">more popular than Sweden. </w:t>
            </w:r>
            <w:r w:rsidR="00B5770D" w:rsidRPr="005265BF">
              <w:rPr>
                <w:rFonts w:ascii="Verdana" w:hAnsi="Verdana" w:cs="Arial"/>
                <w:i/>
                <w:sz w:val="18"/>
                <w:szCs w:val="18"/>
                <w:lang w:eastAsia="en-GB"/>
              </w:rPr>
              <w:t>We prefer to go skiing than to go hiking.</w:t>
            </w:r>
          </w:p>
          <w:p w:rsidR="006323B9" w:rsidRPr="001B1197" w:rsidRDefault="006323B9" w:rsidP="00036CAF">
            <w:pPr>
              <w:autoSpaceDE w:val="0"/>
              <w:autoSpaceDN w:val="0"/>
              <w:adjustRightInd w:val="0"/>
              <w:rPr>
                <w:rFonts w:ascii="Verdana" w:hAnsi="Verdana" w:cs="Arial"/>
                <w:color w:val="000000"/>
                <w:sz w:val="18"/>
                <w:szCs w:val="18"/>
                <w:lang w:val="en"/>
              </w:rPr>
            </w:pPr>
          </w:p>
          <w:p w:rsidR="005265BF" w:rsidRDefault="00B5770D"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w:t>
            </w:r>
            <w:r w:rsidR="005265BF">
              <w:rPr>
                <w:rFonts w:ascii="Verdana" w:hAnsi="Verdana" w:cs="Arial"/>
                <w:color w:val="000000"/>
                <w:sz w:val="18"/>
                <w:szCs w:val="18"/>
                <w:lang w:val="en"/>
              </w:rPr>
              <w:t xml:space="preserve"> idea 3:</w:t>
            </w:r>
          </w:p>
          <w:p w:rsidR="006323B9" w:rsidRPr="001B1197" w:rsidRDefault="005265BF"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Following up from this could be an extended writing activity such as a holiday postcard or, once the appropriate grammar has been covered,</w:t>
            </w:r>
            <w:r w:rsidR="006323B9">
              <w:rPr>
                <w:rFonts w:ascii="Verdana" w:hAnsi="Verdana" w:cs="Arial"/>
                <w:color w:val="000000"/>
                <w:sz w:val="18"/>
                <w:szCs w:val="18"/>
                <w:lang w:val="en"/>
              </w:rPr>
              <w:t xml:space="preserve"> writing</w:t>
            </w:r>
            <w:r w:rsidR="006323B9" w:rsidRPr="001B1197">
              <w:rPr>
                <w:rFonts w:ascii="Verdana" w:hAnsi="Verdana" w:cs="Arial"/>
                <w:color w:val="000000"/>
                <w:sz w:val="18"/>
                <w:szCs w:val="18"/>
                <w:lang w:val="en"/>
              </w:rPr>
              <w:t xml:space="preserve"> about </w:t>
            </w:r>
            <w:r>
              <w:rPr>
                <w:rFonts w:ascii="Verdana" w:hAnsi="Verdana" w:cs="Arial"/>
                <w:color w:val="000000"/>
                <w:sz w:val="18"/>
                <w:szCs w:val="18"/>
                <w:lang w:val="en"/>
              </w:rPr>
              <w:t xml:space="preserve">a </w:t>
            </w:r>
            <w:r w:rsidR="006323B9" w:rsidRPr="001B1197">
              <w:rPr>
                <w:rFonts w:ascii="Verdana" w:hAnsi="Verdana" w:cs="Arial"/>
                <w:color w:val="000000"/>
                <w:sz w:val="18"/>
                <w:szCs w:val="18"/>
                <w:lang w:val="en"/>
              </w:rPr>
              <w:t>past holiday</w:t>
            </w:r>
            <w:r>
              <w:rPr>
                <w:rFonts w:ascii="Verdana" w:hAnsi="Verdana" w:cs="Arial"/>
                <w:color w:val="000000"/>
                <w:sz w:val="18"/>
                <w:szCs w:val="18"/>
                <w:lang w:val="en"/>
              </w:rPr>
              <w:t>. The vocabulary of places in town can be revised here.</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B135D6">
              <w:rPr>
                <w:rFonts w:ascii="Verdana" w:hAnsi="Verdana" w:cs="Arial"/>
                <w:color w:val="000000"/>
                <w:sz w:val="18"/>
                <w:szCs w:val="18"/>
                <w:lang w:val="en"/>
              </w:rPr>
              <w:t xml:space="preserve"> </w:t>
            </w:r>
            <w:r w:rsidR="005265BF">
              <w:rPr>
                <w:rFonts w:ascii="Verdana" w:hAnsi="Verdana" w:cs="Arial"/>
                <w:color w:val="000000"/>
                <w:sz w:val="18"/>
                <w:szCs w:val="18"/>
                <w:lang w:val="en"/>
              </w:rPr>
              <w:t>4</w:t>
            </w:r>
            <w:r w:rsidRPr="001B1197">
              <w:rPr>
                <w:rFonts w:ascii="Verdana" w:hAnsi="Verdana" w:cs="Arial"/>
                <w:color w:val="000000"/>
                <w:sz w:val="18"/>
                <w:szCs w:val="18"/>
                <w:lang w:val="en"/>
              </w:rPr>
              <w:t>:</w:t>
            </w:r>
          </w:p>
          <w:p w:rsidR="006323B9" w:rsidRDefault="005265BF" w:rsidP="00036CAF">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t>Using the internet r</w:t>
            </w:r>
            <w:r w:rsidR="006323B9">
              <w:rPr>
                <w:rFonts w:ascii="Verdana" w:hAnsi="Verdana" w:cs="Arial"/>
                <w:color w:val="000000"/>
                <w:sz w:val="18"/>
                <w:szCs w:val="18"/>
                <w:lang w:val="en"/>
              </w:rPr>
              <w:t>esearch</w:t>
            </w:r>
            <w:r w:rsidR="006323B9" w:rsidRPr="001B1197">
              <w:rPr>
                <w:rFonts w:ascii="Verdana" w:hAnsi="Verdana" w:cs="Arial"/>
                <w:color w:val="000000"/>
                <w:sz w:val="18"/>
                <w:szCs w:val="18"/>
                <w:lang w:val="en"/>
              </w:rPr>
              <w:t xml:space="preserve"> customs in </w:t>
            </w:r>
            <w:r>
              <w:rPr>
                <w:rFonts w:ascii="Verdana" w:hAnsi="Verdana" w:cs="Arial"/>
                <w:color w:val="000000"/>
                <w:sz w:val="18"/>
                <w:szCs w:val="18"/>
                <w:lang w:val="en"/>
              </w:rPr>
              <w:t xml:space="preserve">one of the TL countries and then produce a poster with statements about the country. This may include things such as  : </w:t>
            </w:r>
            <w:r w:rsidRPr="005265BF">
              <w:rPr>
                <w:rFonts w:ascii="Verdana" w:hAnsi="Verdana" w:cs="Arial"/>
                <w:i/>
                <w:color w:val="000000"/>
                <w:sz w:val="18"/>
                <w:szCs w:val="18"/>
                <w:lang w:val="en"/>
              </w:rPr>
              <w:t>In France July 14</w:t>
            </w:r>
            <w:r w:rsidRPr="005265BF">
              <w:rPr>
                <w:rFonts w:ascii="Verdana" w:hAnsi="Verdana" w:cs="Arial"/>
                <w:i/>
                <w:color w:val="000000"/>
                <w:sz w:val="18"/>
                <w:szCs w:val="18"/>
                <w:vertAlign w:val="superscript"/>
                <w:lang w:val="en"/>
              </w:rPr>
              <w:t>th</w:t>
            </w:r>
            <w:r w:rsidRPr="005265BF">
              <w:rPr>
                <w:rFonts w:ascii="Verdana" w:hAnsi="Verdana" w:cs="Arial"/>
                <w:i/>
                <w:color w:val="000000"/>
                <w:sz w:val="18"/>
                <w:szCs w:val="18"/>
                <w:lang w:val="en"/>
              </w:rPr>
              <w:t xml:space="preserve"> is the national holiday.</w:t>
            </w:r>
          </w:p>
          <w:p w:rsidR="005265BF" w:rsidRDefault="005265BF" w:rsidP="00036CAF">
            <w:pPr>
              <w:autoSpaceDE w:val="0"/>
              <w:autoSpaceDN w:val="0"/>
              <w:adjustRightInd w:val="0"/>
              <w:rPr>
                <w:rFonts w:ascii="Verdana" w:hAnsi="Verdana" w:cs="Arial"/>
                <w:i/>
                <w:color w:val="000000"/>
                <w:sz w:val="18"/>
                <w:szCs w:val="18"/>
                <w:lang w:val="en"/>
              </w:rPr>
            </w:pPr>
          </w:p>
          <w:p w:rsidR="005265BF" w:rsidRDefault="005265BF"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5:</w:t>
            </w:r>
          </w:p>
          <w:p w:rsidR="006323B9" w:rsidRPr="00B75F53" w:rsidRDefault="005265BF"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possible problems on holiday and collect them together. Pairs could then try to add to the list. Produce a dialogue between a customer and a holiday maker. Write a letter of complaint to a hotel.</w:t>
            </w:r>
          </w:p>
        </w:tc>
        <w:tc>
          <w:tcPr>
            <w:tcW w:w="1985" w:type="dxa"/>
          </w:tcPr>
          <w:p w:rsidR="00931AAD" w:rsidRDefault="00B5770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931AAD">
              <w:rPr>
                <w:rFonts w:ascii="Verdana" w:hAnsi="Verdana" w:cs="Arial"/>
                <w:color w:val="000000"/>
                <w:sz w:val="18"/>
                <w:szCs w:val="18"/>
              </w:rPr>
              <w:t>, downloaded – possibly from ClipArt -, or commercially produced flashcards of countries.</w:t>
            </w:r>
          </w:p>
          <w:p w:rsidR="006323B9" w:rsidRDefault="006323B9" w:rsidP="00036CAF">
            <w:pPr>
              <w:autoSpaceDE w:val="0"/>
              <w:autoSpaceDN w:val="0"/>
              <w:adjustRightInd w:val="0"/>
              <w:rPr>
                <w:rFonts w:ascii="Verdana" w:hAnsi="Verdana" w:cs="Arial"/>
                <w:color w:val="000000"/>
                <w:sz w:val="18"/>
                <w:szCs w:val="18"/>
              </w:rPr>
            </w:pPr>
          </w:p>
          <w:p w:rsidR="001D31A0" w:rsidRPr="00931AAD" w:rsidRDefault="001D31A0"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The internet to research customs in TL countries.</w:t>
            </w:r>
          </w:p>
        </w:tc>
        <w:tc>
          <w:tcPr>
            <w:tcW w:w="1985" w:type="dxa"/>
            <w:shd w:val="clear" w:color="auto" w:fill="auto"/>
          </w:tcPr>
          <w:p w:rsidR="006323B9" w:rsidRPr="001B1197"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Adjective endings </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Perfect tense </w:t>
            </w:r>
            <w:r w:rsidR="00515947" w:rsidRPr="00515947">
              <w:rPr>
                <w:rFonts w:ascii="Verdana" w:hAnsi="Verdana" w:cs="Arial"/>
                <w:color w:val="000000"/>
                <w:sz w:val="18"/>
                <w:szCs w:val="18"/>
                <w:lang w:val="en"/>
              </w:rPr>
              <w:t>with those verbs needed to describe a holiday</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Word order </w:t>
            </w:r>
          </w:p>
          <w:p w:rsidR="006323B9" w:rsidRPr="001B1197" w:rsidRDefault="006323B9" w:rsidP="00036CAF">
            <w:pPr>
              <w:autoSpaceDE w:val="0"/>
              <w:autoSpaceDN w:val="0"/>
              <w:adjustRightInd w:val="0"/>
              <w:rPr>
                <w:rFonts w:ascii="Verdana" w:hAnsi="Verdana" w:cs="Arial"/>
                <w:sz w:val="18"/>
                <w:szCs w:val="18"/>
                <w:lang w:val="en"/>
              </w:rPr>
            </w:pPr>
          </w:p>
          <w:p w:rsidR="006323B9" w:rsidRPr="001B1197" w:rsidRDefault="006323B9" w:rsidP="00036CAF">
            <w:pPr>
              <w:autoSpaceDE w:val="0"/>
              <w:autoSpaceDN w:val="0"/>
              <w:adjustRightInd w:val="0"/>
              <w:rPr>
                <w:rFonts w:ascii="Verdana" w:hAnsi="Verdana" w:cs="Arial"/>
                <w:sz w:val="18"/>
                <w:szCs w:val="18"/>
                <w:lang w:val="en"/>
              </w:rPr>
            </w:pPr>
            <w:r w:rsidRPr="001B1197">
              <w:rPr>
                <w:rFonts w:ascii="Verdana" w:hAnsi="Verdana" w:cs="Arial"/>
                <w:sz w:val="18"/>
                <w:szCs w:val="18"/>
                <w:lang w:val="en"/>
              </w:rPr>
              <w:t>Comparative</w:t>
            </w:r>
            <w:r w:rsidR="00515947">
              <w:rPr>
                <w:rFonts w:ascii="Verdana" w:hAnsi="Verdana" w:cs="Arial"/>
                <w:sz w:val="18"/>
                <w:szCs w:val="18"/>
                <w:lang w:val="en"/>
              </w:rPr>
              <w:t xml:space="preserve"> of adjectives used to describe </w:t>
            </w:r>
            <w:r w:rsidR="00B5770D">
              <w:rPr>
                <w:rFonts w:ascii="Verdana" w:hAnsi="Verdana" w:cs="Arial"/>
                <w:sz w:val="18"/>
                <w:szCs w:val="18"/>
                <w:lang w:val="en"/>
              </w:rPr>
              <w:t>holiday</w:t>
            </w:r>
            <w:r w:rsidR="00515947">
              <w:rPr>
                <w:rFonts w:ascii="Verdana" w:hAnsi="Verdana" w:cs="Arial"/>
                <w:sz w:val="18"/>
                <w:szCs w:val="18"/>
                <w:lang w:val="en"/>
              </w:rPr>
              <w:t xml:space="preserve"> destinations</w:t>
            </w:r>
          </w:p>
          <w:p w:rsidR="006323B9" w:rsidRPr="001B1197" w:rsidRDefault="006323B9" w:rsidP="00622005">
            <w:pPr>
              <w:autoSpaceDE w:val="0"/>
              <w:autoSpaceDN w:val="0"/>
              <w:adjustRightInd w:val="0"/>
              <w:rPr>
                <w:rFonts w:ascii="Verdana" w:hAnsi="Verdana"/>
                <w:sz w:val="18"/>
                <w:szCs w:val="18"/>
              </w:rPr>
            </w:pPr>
          </w:p>
        </w:tc>
        <w:tc>
          <w:tcPr>
            <w:tcW w:w="1417" w:type="dxa"/>
            <w:gridSpan w:val="2"/>
          </w:tcPr>
          <w:p w:rsidR="006323B9" w:rsidRDefault="006323B9" w:rsidP="00622005">
            <w:pPr>
              <w:autoSpaceDE w:val="0"/>
              <w:autoSpaceDN w:val="0"/>
              <w:adjustRightInd w:val="0"/>
              <w:rPr>
                <w:rFonts w:ascii="Verdana" w:hAnsi="Verdana" w:cs="Verdana"/>
                <w:sz w:val="18"/>
                <w:szCs w:val="18"/>
              </w:rPr>
            </w:pPr>
            <w:r>
              <w:rPr>
                <w:rFonts w:ascii="Verdana" w:hAnsi="Verdana" w:cs="Verdana"/>
                <w:sz w:val="18"/>
                <w:szCs w:val="18"/>
              </w:rPr>
              <w:t>Holidays, tourist information</w:t>
            </w:r>
          </w:p>
          <w:p w:rsidR="006323B9" w:rsidRDefault="006323B9" w:rsidP="00622005">
            <w:pPr>
              <w:autoSpaceDE w:val="0"/>
              <w:autoSpaceDN w:val="0"/>
              <w:adjustRightInd w:val="0"/>
              <w:rPr>
                <w:rFonts w:ascii="Verdana" w:hAnsi="Verdana" w:cs="Verdana"/>
                <w:sz w:val="18"/>
                <w:szCs w:val="18"/>
              </w:rPr>
            </w:pPr>
          </w:p>
          <w:p w:rsidR="006323B9" w:rsidRPr="00515947" w:rsidRDefault="00931AAD" w:rsidP="00622005">
            <w:pPr>
              <w:autoSpaceDE w:val="0"/>
              <w:autoSpaceDN w:val="0"/>
              <w:adjustRightInd w:val="0"/>
              <w:rPr>
                <w:rFonts w:ascii="Verdana" w:hAnsi="Verdana" w:cs="Arial"/>
                <w:sz w:val="18"/>
                <w:szCs w:val="18"/>
                <w:lang w:val="en"/>
              </w:rPr>
            </w:pPr>
            <w:r>
              <w:rPr>
                <w:rFonts w:ascii="Verdana" w:hAnsi="Verdana" w:cs="Verdana"/>
                <w:sz w:val="18"/>
                <w:szCs w:val="18"/>
              </w:rPr>
              <w:t>Key w</w:t>
            </w:r>
            <w:r w:rsidR="006323B9" w:rsidRPr="00515947">
              <w:rPr>
                <w:rFonts w:ascii="Verdana" w:hAnsi="Verdana" w:cs="Verdana"/>
                <w:sz w:val="18"/>
                <w:szCs w:val="18"/>
              </w:rPr>
              <w:t xml:space="preserve">eather </w:t>
            </w:r>
            <w:r>
              <w:rPr>
                <w:rFonts w:ascii="Verdana" w:hAnsi="Verdana" w:cs="Verdana"/>
                <w:sz w:val="18"/>
                <w:szCs w:val="18"/>
              </w:rPr>
              <w:t xml:space="preserve">vocabulary, </w:t>
            </w:r>
            <w:r w:rsidR="00B5770D">
              <w:rPr>
                <w:rFonts w:ascii="Verdana" w:hAnsi="Verdana" w:cs="Verdana"/>
                <w:sz w:val="18"/>
                <w:szCs w:val="18"/>
              </w:rPr>
              <w:t>e.g.</w:t>
            </w:r>
            <w:r>
              <w:rPr>
                <w:rFonts w:ascii="Verdana" w:hAnsi="Verdana" w:cs="Verdana"/>
                <w:sz w:val="18"/>
                <w:szCs w:val="18"/>
              </w:rPr>
              <w:t xml:space="preserve"> sunny, wet, snow</w:t>
            </w:r>
            <w:r w:rsidR="006323B9" w:rsidRPr="00515947">
              <w:rPr>
                <w:rFonts w:ascii="Verdana" w:hAnsi="Verdana" w:cs="Arial"/>
                <w:sz w:val="18"/>
                <w:szCs w:val="18"/>
                <w:lang w:val="en"/>
              </w:rPr>
              <w:t xml:space="preserve"> </w:t>
            </w:r>
          </w:p>
          <w:p w:rsidR="006323B9" w:rsidRDefault="006323B9" w:rsidP="00622005">
            <w:pPr>
              <w:autoSpaceDE w:val="0"/>
              <w:autoSpaceDN w:val="0"/>
              <w:adjustRightInd w:val="0"/>
              <w:rPr>
                <w:rFonts w:ascii="Verdana" w:hAnsi="Verdana" w:cs="Arial"/>
                <w:sz w:val="18"/>
                <w:szCs w:val="18"/>
                <w:lang w:val="en"/>
              </w:rPr>
            </w:pPr>
          </w:p>
          <w:p w:rsidR="006323B9" w:rsidRDefault="006323B9" w:rsidP="00622005">
            <w:pPr>
              <w:autoSpaceDE w:val="0"/>
              <w:autoSpaceDN w:val="0"/>
              <w:adjustRightInd w:val="0"/>
              <w:rPr>
                <w:rFonts w:ascii="Verdana" w:hAnsi="Verdana" w:cs="Arial"/>
                <w:sz w:val="18"/>
                <w:szCs w:val="18"/>
                <w:lang w:val="en"/>
              </w:rPr>
            </w:pPr>
          </w:p>
          <w:p w:rsidR="006323B9" w:rsidRPr="001B1197" w:rsidRDefault="006323B9" w:rsidP="00622005">
            <w:pPr>
              <w:autoSpaceDE w:val="0"/>
              <w:autoSpaceDN w:val="0"/>
              <w:adjustRightInd w:val="0"/>
              <w:rPr>
                <w:rFonts w:ascii="Verdana" w:hAnsi="Verdana" w:cs="Arial"/>
                <w:sz w:val="18"/>
                <w:szCs w:val="18"/>
                <w:lang w:val="en"/>
              </w:rPr>
            </w:pPr>
            <w:r>
              <w:rPr>
                <w:rFonts w:ascii="Verdana" w:hAnsi="Verdana" w:cs="Arial"/>
                <w:sz w:val="18"/>
                <w:szCs w:val="18"/>
                <w:lang w:val="en"/>
              </w:rPr>
              <w:t>Customs</w:t>
            </w:r>
          </w:p>
          <w:p w:rsidR="006323B9" w:rsidRDefault="006323B9" w:rsidP="009674DA">
            <w:pPr>
              <w:autoSpaceDE w:val="0"/>
              <w:autoSpaceDN w:val="0"/>
              <w:adjustRightInd w:val="0"/>
              <w:rPr>
                <w:rFonts w:ascii="Verdana" w:hAnsi="Verdana" w:cs="Verdana"/>
                <w:sz w:val="18"/>
                <w:szCs w:val="18"/>
              </w:rPr>
            </w:pPr>
          </w:p>
          <w:p w:rsidR="00515947" w:rsidRDefault="00515947" w:rsidP="00515947">
            <w:pPr>
              <w:rPr>
                <w:rFonts w:ascii="Verdana" w:hAnsi="Verdana" w:cs="Arial"/>
                <w:color w:val="000000"/>
                <w:sz w:val="18"/>
                <w:szCs w:val="18"/>
              </w:rPr>
            </w:pPr>
            <w:r>
              <w:rPr>
                <w:rFonts w:ascii="Verdana" w:hAnsi="Verdana" w:cs="Arial"/>
                <w:color w:val="000000"/>
                <w:sz w:val="18"/>
                <w:szCs w:val="18"/>
              </w:rPr>
              <w:t xml:space="preserve">Minimum core vocabulary from the specification for </w:t>
            </w:r>
            <w:r w:rsidR="00931AAD">
              <w:rPr>
                <w:rFonts w:ascii="Verdana" w:hAnsi="Verdana" w:cs="Arial"/>
                <w:color w:val="000000"/>
                <w:sz w:val="18"/>
                <w:szCs w:val="18"/>
              </w:rPr>
              <w:t>Topic A, sections</w:t>
            </w:r>
            <w:r>
              <w:rPr>
                <w:rFonts w:ascii="Verdana" w:hAnsi="Verdana" w:cs="Arial"/>
                <w:color w:val="000000"/>
                <w:sz w:val="18"/>
                <w:szCs w:val="18"/>
              </w:rPr>
              <w:t xml:space="preserve"> 2, 4</w:t>
            </w:r>
            <w:r w:rsidR="00931AAD">
              <w:rPr>
                <w:rFonts w:ascii="Verdana" w:hAnsi="Verdana" w:cs="Arial"/>
                <w:color w:val="000000"/>
                <w:sz w:val="18"/>
                <w:szCs w:val="18"/>
              </w:rPr>
              <w:t xml:space="preserve"> and Topic D 2</w:t>
            </w:r>
          </w:p>
          <w:p w:rsidR="00515947" w:rsidRDefault="00515947" w:rsidP="00515947">
            <w:pPr>
              <w:rPr>
                <w:rFonts w:ascii="Verdana" w:hAnsi="Verdana" w:cs="Arial"/>
                <w:color w:val="000000"/>
                <w:sz w:val="18"/>
                <w:szCs w:val="18"/>
              </w:rPr>
            </w:pPr>
          </w:p>
          <w:p w:rsidR="00515947" w:rsidRPr="001B1197" w:rsidRDefault="00931AAD" w:rsidP="009674DA">
            <w:pPr>
              <w:autoSpaceDE w:val="0"/>
              <w:autoSpaceDN w:val="0"/>
              <w:adjustRightInd w:val="0"/>
              <w:rPr>
                <w:rFonts w:ascii="Verdana" w:hAnsi="Verdana" w:cs="Verdana"/>
                <w:sz w:val="18"/>
                <w:szCs w:val="18"/>
              </w:rPr>
            </w:pPr>
            <w:r>
              <w:rPr>
                <w:rFonts w:ascii="Verdana" w:hAnsi="Verdana" w:cs="Verdana"/>
                <w:sz w:val="18"/>
                <w:szCs w:val="18"/>
              </w:rPr>
              <w:t>Names of countries</w:t>
            </w:r>
          </w:p>
        </w:tc>
        <w:tc>
          <w:tcPr>
            <w:tcW w:w="1559" w:type="dxa"/>
          </w:tcPr>
          <w:p w:rsidR="006323B9" w:rsidRDefault="006323B9" w:rsidP="009674DA">
            <w:pPr>
              <w:rPr>
                <w:rFonts w:ascii="Verdana" w:hAnsi="Verdana" w:cs="Arial"/>
                <w:sz w:val="18"/>
                <w:szCs w:val="18"/>
              </w:rPr>
            </w:pPr>
            <w:r>
              <w:rPr>
                <w:rFonts w:ascii="Verdana" w:hAnsi="Verdana" w:cs="Arial"/>
                <w:sz w:val="18"/>
                <w:szCs w:val="18"/>
              </w:rPr>
              <w:t>Communication is assessed in AO4</w:t>
            </w:r>
          </w:p>
          <w:p w:rsidR="006323B9" w:rsidRDefault="006323B9" w:rsidP="009674DA">
            <w:pPr>
              <w:rPr>
                <w:rFonts w:ascii="Verdana" w:hAnsi="Verdana" w:cs="Arial"/>
                <w:sz w:val="18"/>
                <w:szCs w:val="18"/>
              </w:rPr>
            </w:pPr>
          </w:p>
          <w:p w:rsidR="006323B9" w:rsidRDefault="006323B9" w:rsidP="009674DA">
            <w:pPr>
              <w:rPr>
                <w:rFonts w:ascii="Verdana" w:hAnsi="Verdana" w:cs="Arial"/>
                <w:sz w:val="18"/>
                <w:szCs w:val="18"/>
              </w:rPr>
            </w:pPr>
            <w:r>
              <w:rPr>
                <w:rFonts w:ascii="Verdana" w:hAnsi="Verdana" w:cs="Arial"/>
                <w:sz w:val="18"/>
                <w:szCs w:val="18"/>
              </w:rPr>
              <w:t>Productivity is assessed in AO2</w:t>
            </w:r>
          </w:p>
          <w:p w:rsidR="006323B9" w:rsidRDefault="006323B9" w:rsidP="009674DA">
            <w:pPr>
              <w:rPr>
                <w:rFonts w:ascii="Verdana" w:hAnsi="Verdana" w:cs="Arial"/>
                <w:sz w:val="18"/>
                <w:szCs w:val="18"/>
              </w:rPr>
            </w:pPr>
          </w:p>
          <w:p w:rsidR="006323B9" w:rsidRDefault="006323B9" w:rsidP="009674DA">
            <w:pPr>
              <w:rPr>
                <w:rFonts w:ascii="Verdana" w:hAnsi="Verdana" w:cs="Arial"/>
                <w:sz w:val="18"/>
                <w:szCs w:val="18"/>
              </w:rPr>
            </w:pPr>
            <w:r>
              <w:rPr>
                <w:rFonts w:ascii="Verdana" w:hAnsi="Verdana" w:cs="Arial"/>
                <w:sz w:val="18"/>
                <w:szCs w:val="18"/>
              </w:rPr>
              <w:t>Analysis and Critical thinking is asse</w:t>
            </w:r>
            <w:r w:rsidR="00515947">
              <w:rPr>
                <w:rFonts w:ascii="Verdana" w:hAnsi="Verdana" w:cs="Arial"/>
                <w:sz w:val="18"/>
                <w:szCs w:val="18"/>
              </w:rPr>
              <w:t>sse</w:t>
            </w:r>
            <w:r>
              <w:rPr>
                <w:rFonts w:ascii="Verdana" w:hAnsi="Verdana" w:cs="Arial"/>
                <w:sz w:val="18"/>
                <w:szCs w:val="18"/>
              </w:rPr>
              <w:t>d in AO1 and AO3</w:t>
            </w:r>
          </w:p>
          <w:p w:rsidR="006323B9" w:rsidRPr="001B1197" w:rsidRDefault="006323B9" w:rsidP="009557BB">
            <w:pPr>
              <w:rPr>
                <w:rFonts w:ascii="Verdana" w:hAnsi="Verdana" w:cs="Arial"/>
                <w:sz w:val="18"/>
                <w:szCs w:val="18"/>
              </w:rPr>
            </w:pPr>
          </w:p>
        </w:tc>
        <w:tc>
          <w:tcPr>
            <w:tcW w:w="1559" w:type="dxa"/>
          </w:tcPr>
          <w:p w:rsidR="006323B9" w:rsidRDefault="006323B9" w:rsidP="009557BB">
            <w:pPr>
              <w:rPr>
                <w:rFonts w:ascii="Verdana" w:hAnsi="Verdana" w:cs="Arial"/>
                <w:sz w:val="18"/>
                <w:szCs w:val="18"/>
              </w:rPr>
            </w:pPr>
            <w:r>
              <w:rPr>
                <w:rFonts w:ascii="Verdana" w:hAnsi="Verdana" w:cs="Arial"/>
                <w:sz w:val="18"/>
                <w:szCs w:val="18"/>
              </w:rPr>
              <w:t>Communication</w:t>
            </w:r>
          </w:p>
          <w:p w:rsidR="006323B9" w:rsidRPr="00DF7234" w:rsidRDefault="001D31A0" w:rsidP="009557BB">
            <w:pPr>
              <w:rPr>
                <w:rFonts w:ascii="Verdana" w:hAnsi="Verdana" w:cs="Arial"/>
                <w:i/>
                <w:sz w:val="18"/>
                <w:szCs w:val="18"/>
              </w:rPr>
            </w:pPr>
            <w:r w:rsidRPr="00DF7234">
              <w:rPr>
                <w:rFonts w:ascii="Verdana" w:hAnsi="Verdana" w:cs="Arial"/>
                <w:i/>
                <w:sz w:val="18"/>
                <w:szCs w:val="18"/>
              </w:rPr>
              <w:t>Dialogues, pairwork. Writing tasks</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Self-presentation</w:t>
            </w: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Productivity</w:t>
            </w: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Analysis</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Critical thinking</w:t>
            </w:r>
          </w:p>
          <w:p w:rsidR="006323B9" w:rsidRPr="00DF7234" w:rsidRDefault="001D31A0" w:rsidP="009557BB">
            <w:pPr>
              <w:rPr>
                <w:rFonts w:ascii="Verdana" w:hAnsi="Verdana" w:cs="Arial"/>
                <w:i/>
                <w:sz w:val="18"/>
                <w:szCs w:val="18"/>
              </w:rPr>
            </w:pPr>
            <w:r w:rsidRPr="00DF7234">
              <w:rPr>
                <w:rFonts w:ascii="Verdana" w:hAnsi="Verdana" w:cs="Arial"/>
                <w:i/>
                <w:sz w:val="18"/>
                <w:szCs w:val="18"/>
              </w:rPr>
              <w:t>Why is one holiday destination better than another?</w:t>
            </w:r>
          </w:p>
          <w:p w:rsidR="001D31A0" w:rsidRDefault="001D31A0" w:rsidP="009557BB">
            <w:pPr>
              <w:rPr>
                <w:rFonts w:ascii="Verdana" w:hAnsi="Verdana" w:cs="Arial"/>
                <w:sz w:val="18"/>
                <w:szCs w:val="18"/>
              </w:rPr>
            </w:pPr>
          </w:p>
          <w:p w:rsidR="006323B9" w:rsidRDefault="006323B9" w:rsidP="009557BB">
            <w:pPr>
              <w:rPr>
                <w:rFonts w:ascii="Verdana" w:hAnsi="Verdana" w:cs="Arial"/>
                <w:sz w:val="18"/>
                <w:szCs w:val="18"/>
              </w:rPr>
            </w:pPr>
            <w:r>
              <w:rPr>
                <w:rFonts w:ascii="Verdana" w:hAnsi="Verdana" w:cs="Arial"/>
                <w:sz w:val="18"/>
                <w:szCs w:val="18"/>
              </w:rPr>
              <w:t>Intellectual interest and curiosity</w:t>
            </w:r>
          </w:p>
          <w:p w:rsidR="001D31A0" w:rsidRDefault="001D31A0" w:rsidP="009557BB">
            <w:pPr>
              <w:rPr>
                <w:rFonts w:ascii="Verdana" w:hAnsi="Verdana" w:cs="Arial"/>
                <w:sz w:val="18"/>
                <w:szCs w:val="18"/>
              </w:rPr>
            </w:pPr>
            <w:r>
              <w:rPr>
                <w:rFonts w:ascii="Verdana" w:hAnsi="Verdana" w:cs="Arial"/>
                <w:sz w:val="18"/>
                <w:szCs w:val="18"/>
              </w:rPr>
              <w:t xml:space="preserve">Investigating </w:t>
            </w:r>
            <w:r>
              <w:rPr>
                <w:rFonts w:ascii="Verdana" w:hAnsi="Verdana" w:cs="Arial"/>
                <w:sz w:val="18"/>
                <w:szCs w:val="18"/>
              </w:rPr>
              <w:lastRenderedPageBreak/>
              <w:t>other countries and their customs</w:t>
            </w:r>
          </w:p>
          <w:p w:rsidR="006323B9" w:rsidRDefault="006323B9" w:rsidP="009557BB">
            <w:pPr>
              <w:rPr>
                <w:rFonts w:ascii="Verdana" w:hAnsi="Verdana" w:cs="Arial"/>
                <w:sz w:val="18"/>
                <w:szCs w:val="18"/>
              </w:rPr>
            </w:pPr>
          </w:p>
          <w:p w:rsidR="006323B9" w:rsidRPr="001B1197" w:rsidRDefault="006323B9" w:rsidP="009557BB">
            <w:pPr>
              <w:rPr>
                <w:rFonts w:ascii="Verdana" w:hAnsi="Verdana" w:cs="Arial"/>
                <w:sz w:val="18"/>
                <w:szCs w:val="18"/>
              </w:rPr>
            </w:pPr>
          </w:p>
        </w:tc>
      </w:tr>
      <w:tr w:rsidR="006323B9" w:rsidRPr="009B3F28" w:rsidTr="00DF7234">
        <w:tc>
          <w:tcPr>
            <w:tcW w:w="1083" w:type="dxa"/>
            <w:shd w:val="clear" w:color="auto" w:fill="auto"/>
          </w:tcPr>
          <w:p w:rsidR="006323B9" w:rsidRPr="001B1197" w:rsidRDefault="001D31A0" w:rsidP="005D28DE">
            <w:pPr>
              <w:rPr>
                <w:rFonts w:ascii="Verdana" w:hAnsi="Verdana"/>
                <w:sz w:val="18"/>
                <w:szCs w:val="18"/>
              </w:rPr>
            </w:pPr>
            <w:r>
              <w:rPr>
                <w:rFonts w:ascii="Verdana" w:hAnsi="Verdana"/>
                <w:sz w:val="18"/>
                <w:szCs w:val="18"/>
              </w:rPr>
              <w:lastRenderedPageBreak/>
              <w:t>8</w:t>
            </w:r>
            <w:r w:rsidR="006323B9" w:rsidRPr="001B1197">
              <w:rPr>
                <w:rFonts w:ascii="Verdana" w:hAnsi="Verdana"/>
                <w:sz w:val="18"/>
                <w:szCs w:val="18"/>
              </w:rPr>
              <w:t>-9</w:t>
            </w:r>
          </w:p>
        </w:tc>
        <w:tc>
          <w:tcPr>
            <w:tcW w:w="1276" w:type="dxa"/>
            <w:gridSpan w:val="2"/>
            <w:shd w:val="clear" w:color="auto" w:fill="auto"/>
          </w:tcPr>
          <w:p w:rsidR="006323B9" w:rsidRPr="001B1197" w:rsidRDefault="006323B9" w:rsidP="00BB130A">
            <w:pPr>
              <w:autoSpaceDE w:val="0"/>
              <w:autoSpaceDN w:val="0"/>
              <w:adjustRightInd w:val="0"/>
              <w:rPr>
                <w:rFonts w:ascii="Verdana" w:hAnsi="Verdana" w:cs="Verdana"/>
                <w:sz w:val="18"/>
                <w:szCs w:val="18"/>
              </w:rPr>
            </w:pPr>
            <w:r w:rsidRPr="001B1197">
              <w:rPr>
                <w:rFonts w:ascii="Verdana" w:hAnsi="Verdana" w:cs="Verdana"/>
                <w:sz w:val="18"/>
                <w:szCs w:val="18"/>
              </w:rPr>
              <w:t>Topic Area A- Home and Abroad</w:t>
            </w:r>
          </w:p>
        </w:tc>
        <w:tc>
          <w:tcPr>
            <w:tcW w:w="1418" w:type="dxa"/>
          </w:tcPr>
          <w:p w:rsidR="00515947" w:rsidRDefault="00515947" w:rsidP="00000620">
            <w:pPr>
              <w:autoSpaceDE w:val="0"/>
              <w:autoSpaceDN w:val="0"/>
              <w:adjustRightInd w:val="0"/>
              <w:rPr>
                <w:rFonts w:ascii="Verdana" w:hAnsi="Verdana" w:cs="Arial"/>
                <w:sz w:val="18"/>
                <w:szCs w:val="18"/>
                <w:lang w:val="en"/>
              </w:rPr>
            </w:pPr>
            <w:r>
              <w:rPr>
                <w:rFonts w:ascii="Verdana" w:hAnsi="Verdana" w:cs="Arial"/>
                <w:sz w:val="18"/>
                <w:szCs w:val="18"/>
                <w:lang w:val="en"/>
              </w:rPr>
              <w:t>Everyday life</w:t>
            </w:r>
          </w:p>
          <w:p w:rsidR="006323B9" w:rsidRDefault="00515947" w:rsidP="00000620">
            <w:pPr>
              <w:autoSpaceDE w:val="0"/>
              <w:autoSpaceDN w:val="0"/>
              <w:adjustRightInd w:val="0"/>
              <w:rPr>
                <w:rFonts w:ascii="Verdana" w:hAnsi="Verdana" w:cs="Arial"/>
                <w:sz w:val="18"/>
                <w:szCs w:val="18"/>
                <w:lang w:val="en"/>
              </w:rPr>
            </w:pPr>
            <w:r>
              <w:rPr>
                <w:rFonts w:ascii="Verdana" w:hAnsi="Verdana" w:cs="Arial"/>
                <w:sz w:val="18"/>
                <w:szCs w:val="18"/>
                <w:lang w:val="en"/>
              </w:rPr>
              <w:t>Traditions C</w:t>
            </w:r>
            <w:r w:rsidR="006323B9" w:rsidRPr="001B1197">
              <w:rPr>
                <w:rFonts w:ascii="Verdana" w:hAnsi="Verdana" w:cs="Arial"/>
                <w:sz w:val="18"/>
                <w:szCs w:val="18"/>
                <w:lang w:val="en"/>
              </w:rPr>
              <w:t>ommunities</w:t>
            </w:r>
          </w:p>
          <w:p w:rsidR="00000620" w:rsidRDefault="00000620" w:rsidP="00000620">
            <w:pPr>
              <w:autoSpaceDE w:val="0"/>
              <w:autoSpaceDN w:val="0"/>
              <w:adjustRightInd w:val="0"/>
              <w:rPr>
                <w:rFonts w:ascii="Verdana" w:hAnsi="Verdana" w:cs="Arial"/>
                <w:sz w:val="18"/>
                <w:szCs w:val="18"/>
                <w:lang w:val="en"/>
              </w:rPr>
            </w:pPr>
          </w:p>
          <w:p w:rsidR="00000620" w:rsidRPr="00000620" w:rsidRDefault="00000620" w:rsidP="00000620">
            <w:pPr>
              <w:autoSpaceDE w:val="0"/>
              <w:autoSpaceDN w:val="0"/>
              <w:adjustRightInd w:val="0"/>
              <w:rPr>
                <w:rFonts w:ascii="Verdana" w:hAnsi="Verdana" w:cs="Arial"/>
                <w:color w:val="FF0000"/>
                <w:sz w:val="18"/>
                <w:szCs w:val="18"/>
                <w:lang w:val="en"/>
              </w:rPr>
            </w:pPr>
          </w:p>
        </w:tc>
        <w:tc>
          <w:tcPr>
            <w:tcW w:w="3260" w:type="dxa"/>
            <w:shd w:val="clear" w:color="auto" w:fill="auto"/>
          </w:tcPr>
          <w:p w:rsidR="005B73CD"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F42B6">
              <w:rPr>
                <w:rFonts w:ascii="Verdana" w:hAnsi="Verdana" w:cs="Arial"/>
                <w:color w:val="000000"/>
                <w:sz w:val="18"/>
                <w:szCs w:val="18"/>
                <w:lang w:val="en"/>
              </w:rPr>
              <w:t xml:space="preserve"> 1</w:t>
            </w:r>
            <w:r w:rsidRPr="001B1197">
              <w:rPr>
                <w:rFonts w:ascii="Verdana" w:hAnsi="Verdana" w:cs="Arial"/>
                <w:color w:val="000000"/>
                <w:sz w:val="18"/>
                <w:szCs w:val="18"/>
                <w:lang w:val="en"/>
              </w:rPr>
              <w:t>:</w:t>
            </w:r>
            <w:r w:rsidR="005B73CD">
              <w:rPr>
                <w:rFonts w:ascii="Verdana" w:hAnsi="Verdana" w:cs="Arial"/>
                <w:color w:val="000000"/>
                <w:sz w:val="18"/>
                <w:szCs w:val="18"/>
                <w:lang w:val="en"/>
              </w:rPr>
              <w:br/>
              <w:t xml:space="preserve">Prepare a poster on Easter (or Christmas) in a French/German/Spanish speaking country using the internet for information working in pairs or </w:t>
            </w:r>
            <w:r w:rsidR="005B73CD">
              <w:rPr>
                <w:rFonts w:ascii="Verdana" w:hAnsi="Verdana" w:cs="Arial"/>
                <w:color w:val="000000"/>
                <w:sz w:val="18"/>
                <w:szCs w:val="18"/>
                <w:lang w:val="en"/>
              </w:rPr>
              <w:lastRenderedPageBreak/>
              <w:t>groups.</w:t>
            </w:r>
          </w:p>
          <w:p w:rsidR="006323B9" w:rsidRPr="00175A75" w:rsidRDefault="006323B9" w:rsidP="00036CAF">
            <w:pPr>
              <w:autoSpaceDE w:val="0"/>
              <w:autoSpaceDN w:val="0"/>
              <w:adjustRightInd w:val="0"/>
              <w:rPr>
                <w:rFonts w:ascii="Verdana" w:hAnsi="Verdana" w:cs="Arial"/>
                <w:color w:val="FF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5B73CD">
              <w:rPr>
                <w:rFonts w:ascii="Verdana" w:hAnsi="Verdana" w:cs="Arial"/>
                <w:color w:val="000000"/>
                <w:sz w:val="18"/>
                <w:szCs w:val="18"/>
                <w:lang w:val="en"/>
              </w:rPr>
              <w:t xml:space="preserve"> 2</w:t>
            </w:r>
            <w:r w:rsidRPr="001B1197">
              <w:rPr>
                <w:rFonts w:ascii="Verdana" w:hAnsi="Verdana" w:cs="Arial"/>
                <w:color w:val="000000"/>
                <w:sz w:val="18"/>
                <w:szCs w:val="18"/>
                <w:lang w:val="en"/>
              </w:rPr>
              <w:t xml:space="preserve">: </w:t>
            </w:r>
          </w:p>
          <w:p w:rsidR="006323B9" w:rsidRPr="001B1197" w:rsidRDefault="006323B9"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Research and </w:t>
            </w:r>
            <w:r>
              <w:rPr>
                <w:rFonts w:ascii="Verdana" w:hAnsi="Verdana" w:cs="Arial"/>
                <w:color w:val="000000"/>
                <w:sz w:val="18"/>
                <w:szCs w:val="18"/>
                <w:lang w:val="en"/>
              </w:rPr>
              <w:t>deliver</w:t>
            </w:r>
            <w:r w:rsidRPr="001B1197">
              <w:rPr>
                <w:rFonts w:ascii="Verdana" w:hAnsi="Verdana" w:cs="Arial"/>
                <w:color w:val="000000"/>
                <w:sz w:val="18"/>
                <w:szCs w:val="18"/>
                <w:lang w:val="en"/>
              </w:rPr>
              <w:t xml:space="preserve"> a </w:t>
            </w:r>
            <w:r>
              <w:rPr>
                <w:rFonts w:ascii="Verdana" w:hAnsi="Verdana" w:cs="Arial"/>
                <w:color w:val="000000"/>
                <w:sz w:val="18"/>
                <w:szCs w:val="18"/>
                <w:lang w:val="en"/>
              </w:rPr>
              <w:t xml:space="preserve">power-point </w:t>
            </w:r>
            <w:r w:rsidR="007F42B6">
              <w:rPr>
                <w:rFonts w:ascii="Verdana" w:hAnsi="Verdana" w:cs="Arial"/>
                <w:color w:val="000000"/>
                <w:sz w:val="18"/>
                <w:szCs w:val="18"/>
                <w:lang w:val="en"/>
              </w:rPr>
              <w:t>presentation on a Shrove Tuesday festival in a French/German/Spanish speaking country</w:t>
            </w:r>
          </w:p>
          <w:p w:rsidR="006323B9" w:rsidRPr="001B1197" w:rsidRDefault="006323B9" w:rsidP="00036CAF">
            <w:pPr>
              <w:autoSpaceDE w:val="0"/>
              <w:autoSpaceDN w:val="0"/>
              <w:adjustRightInd w:val="0"/>
              <w:rPr>
                <w:rFonts w:ascii="Verdana" w:hAnsi="Verdana" w:cs="Arial"/>
                <w:color w:val="000000"/>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5B73CD">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6323B9" w:rsidRPr="00175A75" w:rsidRDefault="006323B9" w:rsidP="00036CAF">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Write an account</w:t>
            </w:r>
            <w:r w:rsidR="007F42B6">
              <w:rPr>
                <w:rFonts w:ascii="Verdana" w:hAnsi="Verdana" w:cs="Arial"/>
                <w:color w:val="000000"/>
                <w:sz w:val="18"/>
                <w:szCs w:val="18"/>
                <w:lang w:val="en"/>
              </w:rPr>
              <w:t xml:space="preserve"> of a visit to a festival in  a French/German/</w:t>
            </w:r>
            <w:r w:rsidR="007F42B6" w:rsidRPr="007F42B6">
              <w:rPr>
                <w:rFonts w:ascii="Verdana" w:hAnsi="Verdana" w:cs="Arial"/>
                <w:sz w:val="18"/>
                <w:szCs w:val="18"/>
                <w:lang w:val="en"/>
              </w:rPr>
              <w:t>Spanish</w:t>
            </w:r>
            <w:r w:rsidRPr="007F42B6">
              <w:rPr>
                <w:rFonts w:ascii="Verdana" w:hAnsi="Verdana" w:cs="Arial"/>
                <w:sz w:val="18"/>
                <w:szCs w:val="18"/>
                <w:lang w:val="en"/>
              </w:rPr>
              <w:t>-speaking country</w:t>
            </w:r>
            <w:r w:rsidR="00175A75" w:rsidRPr="007F42B6">
              <w:rPr>
                <w:rFonts w:ascii="Verdana" w:hAnsi="Verdana" w:cs="Arial"/>
                <w:sz w:val="18"/>
                <w:szCs w:val="18"/>
                <w:lang w:val="en"/>
              </w:rPr>
              <w:t xml:space="preserve"> </w:t>
            </w:r>
            <w:r w:rsidR="007F42B6" w:rsidRPr="007F42B6">
              <w:rPr>
                <w:rFonts w:ascii="Verdana" w:hAnsi="Verdana" w:cs="Arial"/>
                <w:sz w:val="18"/>
                <w:szCs w:val="18"/>
                <w:lang w:val="en"/>
              </w:rPr>
              <w:t>after research on the internet</w:t>
            </w:r>
          </w:p>
        </w:tc>
        <w:tc>
          <w:tcPr>
            <w:tcW w:w="1985" w:type="dxa"/>
          </w:tcPr>
          <w:p w:rsidR="00E041F6" w:rsidRDefault="00E041F6" w:rsidP="00036CAF">
            <w:pPr>
              <w:autoSpaceDE w:val="0"/>
              <w:autoSpaceDN w:val="0"/>
              <w:adjustRightInd w:val="0"/>
              <w:rPr>
                <w:rStyle w:val="HTMLCite"/>
                <w:rFonts w:ascii="Arial" w:hAnsi="Arial" w:cs="Arial"/>
                <w:color w:val="auto"/>
                <w:sz w:val="20"/>
                <w:szCs w:val="20"/>
                <w:lang w:val="en"/>
              </w:rPr>
            </w:pPr>
            <w:r>
              <w:rPr>
                <w:rStyle w:val="HTMLCite"/>
                <w:rFonts w:ascii="Arial" w:hAnsi="Arial" w:cs="Arial"/>
                <w:color w:val="auto"/>
                <w:sz w:val="20"/>
                <w:szCs w:val="20"/>
                <w:lang w:val="en"/>
              </w:rPr>
              <w:lastRenderedPageBreak/>
              <w:t>Possible websites:</w:t>
            </w:r>
          </w:p>
          <w:p w:rsidR="00E041F6" w:rsidRDefault="00E041F6" w:rsidP="00036CAF">
            <w:pPr>
              <w:autoSpaceDE w:val="0"/>
              <w:autoSpaceDN w:val="0"/>
              <w:adjustRightInd w:val="0"/>
              <w:rPr>
                <w:rStyle w:val="HTMLCite"/>
                <w:rFonts w:ascii="Arial" w:hAnsi="Arial" w:cs="Arial"/>
                <w:color w:val="auto"/>
                <w:sz w:val="20"/>
                <w:szCs w:val="20"/>
                <w:lang w:val="en"/>
              </w:rPr>
            </w:pPr>
          </w:p>
          <w:p w:rsidR="006323B9" w:rsidRPr="005B73CD" w:rsidRDefault="005B73CD" w:rsidP="00036CAF">
            <w:pPr>
              <w:autoSpaceDE w:val="0"/>
              <w:autoSpaceDN w:val="0"/>
              <w:adjustRightInd w:val="0"/>
              <w:rPr>
                <w:rStyle w:val="HTMLCite"/>
                <w:rFonts w:ascii="Arial" w:hAnsi="Arial" w:cs="Arial"/>
                <w:color w:val="auto"/>
                <w:sz w:val="20"/>
                <w:szCs w:val="20"/>
                <w:lang w:val="en"/>
              </w:rPr>
            </w:pPr>
            <w:r w:rsidRPr="005B73CD">
              <w:rPr>
                <w:rStyle w:val="HTMLCite"/>
                <w:rFonts w:ascii="Arial" w:hAnsi="Arial" w:cs="Arial"/>
                <w:color w:val="auto"/>
                <w:sz w:val="20"/>
                <w:szCs w:val="20"/>
                <w:lang w:val="en"/>
              </w:rPr>
              <w:t>www.teteamodeler.com </w:t>
            </w:r>
          </w:p>
          <w:p w:rsidR="005B73CD" w:rsidRPr="005B73CD" w:rsidRDefault="005B73CD" w:rsidP="00036CAF">
            <w:pPr>
              <w:autoSpaceDE w:val="0"/>
              <w:autoSpaceDN w:val="0"/>
              <w:adjustRightInd w:val="0"/>
              <w:rPr>
                <w:rStyle w:val="HTMLCite"/>
                <w:rFonts w:ascii="Arial" w:hAnsi="Arial" w:cs="Arial"/>
                <w:color w:val="auto"/>
                <w:sz w:val="20"/>
                <w:szCs w:val="20"/>
                <w:lang w:val="en"/>
              </w:rPr>
            </w:pPr>
          </w:p>
          <w:p w:rsidR="005B73CD" w:rsidRPr="005B73CD" w:rsidRDefault="005B73CD" w:rsidP="00036CAF">
            <w:pPr>
              <w:autoSpaceDE w:val="0"/>
              <w:autoSpaceDN w:val="0"/>
              <w:adjustRightInd w:val="0"/>
              <w:rPr>
                <w:rStyle w:val="HTMLCite"/>
                <w:rFonts w:ascii="Arial" w:hAnsi="Arial" w:cs="Arial"/>
                <w:color w:val="auto"/>
                <w:sz w:val="20"/>
                <w:szCs w:val="20"/>
                <w:lang w:val="en"/>
              </w:rPr>
            </w:pPr>
            <w:hyperlink r:id="rId7" w:history="1">
              <w:r w:rsidRPr="005B73CD">
                <w:rPr>
                  <w:rStyle w:val="Hyperlink"/>
                  <w:rFonts w:ascii="Arial" w:hAnsi="Arial" w:cs="Arial"/>
                  <w:sz w:val="20"/>
                  <w:szCs w:val="20"/>
                  <w:lang w:val="en"/>
                </w:rPr>
                <w:t>www.alumniportal-</w:t>
              </w:r>
              <w:r w:rsidRPr="005B73CD">
                <w:rPr>
                  <w:rStyle w:val="Hyperlink"/>
                  <w:rFonts w:ascii="Arial" w:hAnsi="Arial" w:cs="Arial"/>
                  <w:sz w:val="20"/>
                  <w:szCs w:val="20"/>
                  <w:lang w:val="en"/>
                </w:rPr>
                <w:lastRenderedPageBreak/>
                <w:t>deutschland.org/.../ostern-in-deutschland</w:t>
              </w:r>
            </w:hyperlink>
          </w:p>
          <w:p w:rsidR="005B73CD" w:rsidRPr="005B73CD" w:rsidRDefault="005B73CD" w:rsidP="00036CAF">
            <w:pPr>
              <w:autoSpaceDE w:val="0"/>
              <w:autoSpaceDN w:val="0"/>
              <w:adjustRightInd w:val="0"/>
              <w:rPr>
                <w:rStyle w:val="Strong"/>
                <w:rFonts w:ascii="Arial" w:hAnsi="Arial" w:cs="Arial"/>
                <w:sz w:val="20"/>
                <w:szCs w:val="20"/>
                <w:lang w:val="en"/>
              </w:rPr>
            </w:pPr>
          </w:p>
          <w:p w:rsidR="005B73CD" w:rsidRPr="005B73CD" w:rsidRDefault="005B73CD" w:rsidP="00036CAF">
            <w:pPr>
              <w:autoSpaceDE w:val="0"/>
              <w:autoSpaceDN w:val="0"/>
              <w:adjustRightInd w:val="0"/>
              <w:rPr>
                <w:rFonts w:ascii="Arial" w:hAnsi="Arial" w:cs="Arial"/>
                <w:sz w:val="20"/>
                <w:szCs w:val="20"/>
                <w:lang w:val="en"/>
              </w:rPr>
            </w:pPr>
            <w:hyperlink r:id="rId8" w:history="1">
              <w:r w:rsidRPr="005B73CD">
                <w:rPr>
                  <w:rStyle w:val="Hyperlink"/>
                  <w:rFonts w:ascii="Arial" w:hAnsi="Arial" w:cs="Arial"/>
                  <w:sz w:val="20"/>
                  <w:szCs w:val="20"/>
                  <w:lang w:val="en"/>
                </w:rPr>
                <w:t>https://www.hueber.de/media/36/Pascua.pdf</w:t>
              </w:r>
            </w:hyperlink>
            <w:r w:rsidRPr="005B73CD">
              <w:rPr>
                <w:rFonts w:ascii="Arial" w:hAnsi="Arial" w:cs="Arial"/>
                <w:sz w:val="20"/>
                <w:szCs w:val="20"/>
                <w:lang w:val="en"/>
              </w:rPr>
              <w:t> </w:t>
            </w:r>
          </w:p>
          <w:p w:rsidR="005B73CD" w:rsidRPr="005B73CD" w:rsidRDefault="005B73CD" w:rsidP="00036CAF">
            <w:pPr>
              <w:autoSpaceDE w:val="0"/>
              <w:autoSpaceDN w:val="0"/>
              <w:adjustRightInd w:val="0"/>
              <w:rPr>
                <w:rFonts w:ascii="Arial" w:hAnsi="Arial" w:cs="Arial"/>
                <w:sz w:val="20"/>
                <w:szCs w:val="20"/>
                <w:lang w:val="en"/>
              </w:rPr>
            </w:pPr>
          </w:p>
          <w:p w:rsidR="005B73CD" w:rsidRPr="005B73CD" w:rsidRDefault="005B73CD" w:rsidP="00036CAF">
            <w:pPr>
              <w:autoSpaceDE w:val="0"/>
              <w:autoSpaceDN w:val="0"/>
              <w:adjustRightInd w:val="0"/>
              <w:rPr>
                <w:rStyle w:val="HTMLCite"/>
                <w:rFonts w:ascii="Arial" w:hAnsi="Arial" w:cs="Arial"/>
                <w:color w:val="auto"/>
                <w:sz w:val="20"/>
                <w:szCs w:val="20"/>
                <w:lang w:val="en"/>
              </w:rPr>
            </w:pPr>
            <w:hyperlink r:id="rId9" w:history="1">
              <w:r w:rsidRPr="005B73CD">
                <w:rPr>
                  <w:rStyle w:val="Hyperlink"/>
                  <w:rFonts w:ascii="Arial" w:hAnsi="Arial" w:cs="Arial"/>
                  <w:sz w:val="20"/>
                  <w:szCs w:val="20"/>
                  <w:lang w:val="fr-FR"/>
                </w:rPr>
                <w:t>https://fiestas.net</w:t>
              </w:r>
            </w:hyperlink>
          </w:p>
          <w:p w:rsidR="005B73CD" w:rsidRPr="005B73CD" w:rsidRDefault="005B73CD" w:rsidP="00036CAF">
            <w:pPr>
              <w:autoSpaceDE w:val="0"/>
              <w:autoSpaceDN w:val="0"/>
              <w:adjustRightInd w:val="0"/>
              <w:rPr>
                <w:rStyle w:val="HTMLCite"/>
                <w:rFonts w:ascii="Arial" w:hAnsi="Arial" w:cs="Arial"/>
                <w:color w:val="auto"/>
                <w:sz w:val="20"/>
                <w:szCs w:val="20"/>
                <w:lang w:val="fr-FR"/>
              </w:rPr>
            </w:pPr>
          </w:p>
          <w:p w:rsidR="005B73CD" w:rsidRPr="005B73CD" w:rsidRDefault="005B73CD" w:rsidP="00036CAF">
            <w:pPr>
              <w:autoSpaceDE w:val="0"/>
              <w:autoSpaceDN w:val="0"/>
              <w:adjustRightInd w:val="0"/>
              <w:rPr>
                <w:rStyle w:val="HTMLCite"/>
                <w:rFonts w:ascii="Arial" w:hAnsi="Arial" w:cs="Arial"/>
                <w:color w:val="auto"/>
                <w:sz w:val="20"/>
                <w:szCs w:val="20"/>
                <w:lang w:val="en"/>
              </w:rPr>
            </w:pPr>
            <w:r w:rsidRPr="005B73CD">
              <w:rPr>
                <w:rStyle w:val="HTMLCite"/>
                <w:rFonts w:ascii="Arial" w:hAnsi="Arial" w:cs="Arial"/>
                <w:color w:val="auto"/>
                <w:sz w:val="20"/>
                <w:szCs w:val="20"/>
                <w:lang w:val="fr-FR"/>
              </w:rPr>
              <w:t xml:space="preserve">www.bonjourdefrance.com › </w:t>
            </w:r>
            <w:hyperlink r:id="rId10" w:history="1">
              <w:r w:rsidRPr="005B73CD">
                <w:rPr>
                  <w:rStyle w:val="HTMLCite"/>
                  <w:rFonts w:ascii="Arial" w:hAnsi="Arial" w:cs="Arial"/>
                  <w:color w:val="auto"/>
                  <w:sz w:val="20"/>
                  <w:szCs w:val="20"/>
                  <w:lang w:val="fr-FR"/>
                </w:rPr>
                <w:t>Civilisation</w:t>
              </w:r>
            </w:hyperlink>
          </w:p>
          <w:p w:rsidR="005B73CD" w:rsidRPr="005B73CD" w:rsidRDefault="005B73CD" w:rsidP="00036CAF">
            <w:pPr>
              <w:autoSpaceDE w:val="0"/>
              <w:autoSpaceDN w:val="0"/>
              <w:adjustRightInd w:val="0"/>
              <w:rPr>
                <w:rStyle w:val="HTMLCite"/>
                <w:rFonts w:ascii="Arial" w:hAnsi="Arial" w:cs="Arial"/>
                <w:color w:val="auto"/>
                <w:sz w:val="20"/>
                <w:szCs w:val="20"/>
                <w:lang w:val="en"/>
              </w:rPr>
            </w:pPr>
          </w:p>
          <w:p w:rsidR="005B73CD" w:rsidRPr="005B73CD" w:rsidRDefault="005B73CD" w:rsidP="00036CAF">
            <w:pPr>
              <w:autoSpaceDE w:val="0"/>
              <w:autoSpaceDN w:val="0"/>
              <w:adjustRightInd w:val="0"/>
              <w:rPr>
                <w:rFonts w:ascii="Verdana" w:hAnsi="Verdana" w:cs="Arial"/>
                <w:sz w:val="18"/>
                <w:szCs w:val="18"/>
                <w:highlight w:val="yellow"/>
                <w:lang w:val="en"/>
              </w:rPr>
            </w:pPr>
            <w:r w:rsidRPr="005B73CD">
              <w:rPr>
                <w:rStyle w:val="HTMLCite"/>
                <w:rFonts w:ascii="Arial" w:hAnsi="Arial" w:cs="Arial"/>
                <w:color w:val="auto"/>
                <w:sz w:val="20"/>
                <w:szCs w:val="20"/>
                <w:lang w:val="en"/>
              </w:rPr>
              <w:t>https://www.derweg.org/</w:t>
            </w:r>
            <w:r w:rsidRPr="005B73CD">
              <w:rPr>
                <w:rStyle w:val="Strong"/>
                <w:rFonts w:ascii="Arial" w:hAnsi="Arial" w:cs="Arial"/>
                <w:sz w:val="20"/>
                <w:szCs w:val="20"/>
                <w:lang w:val="en"/>
              </w:rPr>
              <w:t>feste</w:t>
            </w:r>
            <w:r w:rsidRPr="005B73CD">
              <w:rPr>
                <w:rStyle w:val="HTMLCite"/>
                <w:rFonts w:ascii="Arial" w:hAnsi="Arial" w:cs="Arial"/>
                <w:color w:val="auto"/>
                <w:sz w:val="20"/>
                <w:szCs w:val="20"/>
                <w:lang w:val="en"/>
              </w:rPr>
              <w:t>/kultur</w:t>
            </w:r>
          </w:p>
        </w:tc>
        <w:tc>
          <w:tcPr>
            <w:tcW w:w="1985" w:type="dxa"/>
            <w:shd w:val="clear" w:color="auto" w:fill="auto"/>
          </w:tcPr>
          <w:p w:rsidR="006323B9" w:rsidRPr="007F42B6" w:rsidRDefault="006323B9" w:rsidP="00036CAF">
            <w:pPr>
              <w:autoSpaceDE w:val="0"/>
              <w:autoSpaceDN w:val="0"/>
              <w:adjustRightInd w:val="0"/>
              <w:rPr>
                <w:rFonts w:ascii="Verdana" w:hAnsi="Verdana" w:cs="Arial"/>
                <w:sz w:val="18"/>
                <w:szCs w:val="18"/>
                <w:lang w:val="en"/>
              </w:rPr>
            </w:pPr>
            <w:r w:rsidRPr="007F42B6">
              <w:rPr>
                <w:rFonts w:ascii="Verdana" w:hAnsi="Verdana" w:cs="Arial"/>
                <w:sz w:val="18"/>
                <w:szCs w:val="18"/>
                <w:lang w:val="en"/>
              </w:rPr>
              <w:lastRenderedPageBreak/>
              <w:t>Wor</w:t>
            </w:r>
            <w:r w:rsidR="007F42B6" w:rsidRPr="007F42B6">
              <w:rPr>
                <w:rFonts w:ascii="Verdana" w:hAnsi="Verdana" w:cs="Arial"/>
                <w:sz w:val="18"/>
                <w:szCs w:val="18"/>
                <w:lang w:val="en"/>
              </w:rPr>
              <w:t>d order</w:t>
            </w:r>
          </w:p>
          <w:p w:rsidR="006323B9" w:rsidRPr="007F42B6" w:rsidRDefault="006323B9" w:rsidP="00036CAF">
            <w:pPr>
              <w:autoSpaceDE w:val="0"/>
              <w:autoSpaceDN w:val="0"/>
              <w:adjustRightInd w:val="0"/>
              <w:rPr>
                <w:rFonts w:ascii="Verdana" w:hAnsi="Verdana" w:cs="Arial"/>
                <w:sz w:val="18"/>
                <w:szCs w:val="18"/>
                <w:lang w:val="en"/>
              </w:rPr>
            </w:pPr>
          </w:p>
          <w:p w:rsidR="006323B9" w:rsidRPr="007F42B6" w:rsidRDefault="006323B9" w:rsidP="00036CAF">
            <w:pPr>
              <w:autoSpaceDE w:val="0"/>
              <w:autoSpaceDN w:val="0"/>
              <w:adjustRightInd w:val="0"/>
              <w:rPr>
                <w:rFonts w:ascii="Verdana" w:hAnsi="Verdana" w:cs="Arial"/>
                <w:sz w:val="18"/>
                <w:szCs w:val="18"/>
                <w:lang w:val="en"/>
              </w:rPr>
            </w:pPr>
          </w:p>
          <w:p w:rsidR="006323B9" w:rsidRPr="007F42B6" w:rsidRDefault="006323B9" w:rsidP="00036CAF">
            <w:pPr>
              <w:autoSpaceDE w:val="0"/>
              <w:autoSpaceDN w:val="0"/>
              <w:adjustRightInd w:val="0"/>
              <w:rPr>
                <w:rFonts w:ascii="Verdana" w:hAnsi="Verdana" w:cs="Arial"/>
                <w:sz w:val="18"/>
                <w:szCs w:val="18"/>
                <w:lang w:val="en"/>
              </w:rPr>
            </w:pPr>
          </w:p>
          <w:p w:rsidR="006323B9" w:rsidRPr="007F42B6" w:rsidRDefault="007F42B6" w:rsidP="00036CAF">
            <w:pPr>
              <w:autoSpaceDE w:val="0"/>
              <w:autoSpaceDN w:val="0"/>
              <w:adjustRightInd w:val="0"/>
              <w:rPr>
                <w:rFonts w:ascii="Verdana" w:hAnsi="Verdana" w:cs="Arial"/>
                <w:sz w:val="18"/>
                <w:szCs w:val="18"/>
                <w:lang w:val="en"/>
              </w:rPr>
            </w:pPr>
            <w:r w:rsidRPr="007F42B6">
              <w:rPr>
                <w:rFonts w:ascii="Verdana" w:hAnsi="Verdana" w:cs="Arial"/>
                <w:sz w:val="18"/>
                <w:szCs w:val="18"/>
                <w:lang w:val="en"/>
              </w:rPr>
              <w:t>Conjunctions</w:t>
            </w:r>
          </w:p>
          <w:p w:rsidR="006323B9" w:rsidRPr="007F42B6" w:rsidRDefault="006323B9" w:rsidP="00036CAF">
            <w:pPr>
              <w:autoSpaceDE w:val="0"/>
              <w:autoSpaceDN w:val="0"/>
              <w:adjustRightInd w:val="0"/>
              <w:rPr>
                <w:rFonts w:ascii="Verdana" w:hAnsi="Verdana" w:cs="Arial"/>
                <w:sz w:val="18"/>
                <w:szCs w:val="18"/>
                <w:lang w:val="en"/>
              </w:rPr>
            </w:pPr>
          </w:p>
          <w:p w:rsidR="006323B9" w:rsidRPr="007F42B6" w:rsidRDefault="006323B9" w:rsidP="00036CAF">
            <w:pPr>
              <w:autoSpaceDE w:val="0"/>
              <w:autoSpaceDN w:val="0"/>
              <w:adjustRightInd w:val="0"/>
              <w:rPr>
                <w:rFonts w:ascii="Verdana" w:hAnsi="Verdana" w:cs="Arial"/>
                <w:sz w:val="18"/>
                <w:szCs w:val="18"/>
                <w:lang w:val="en"/>
              </w:rPr>
            </w:pPr>
          </w:p>
          <w:p w:rsidR="006323B9" w:rsidRPr="001B1197" w:rsidRDefault="006323B9" w:rsidP="00036CAF">
            <w:pPr>
              <w:autoSpaceDE w:val="0"/>
              <w:autoSpaceDN w:val="0"/>
              <w:adjustRightInd w:val="0"/>
              <w:rPr>
                <w:rFonts w:ascii="Verdana" w:hAnsi="Verdana" w:cs="Arial"/>
                <w:color w:val="000000"/>
                <w:sz w:val="18"/>
                <w:szCs w:val="18"/>
                <w:lang w:val="en"/>
              </w:rPr>
            </w:pPr>
            <w:r w:rsidRPr="007F42B6">
              <w:rPr>
                <w:rFonts w:ascii="Verdana" w:hAnsi="Verdana" w:cs="Arial"/>
                <w:sz w:val="18"/>
                <w:szCs w:val="18"/>
                <w:lang w:val="en"/>
              </w:rPr>
              <w:t>Prepositions</w:t>
            </w:r>
            <w:r w:rsidR="007F42B6" w:rsidRPr="007F42B6">
              <w:rPr>
                <w:rFonts w:ascii="Verdana" w:hAnsi="Verdana" w:cs="Arial"/>
                <w:sz w:val="18"/>
                <w:szCs w:val="18"/>
                <w:lang w:val="en"/>
              </w:rPr>
              <w:t xml:space="preserve"> </w:t>
            </w:r>
          </w:p>
        </w:tc>
        <w:tc>
          <w:tcPr>
            <w:tcW w:w="1417" w:type="dxa"/>
            <w:gridSpan w:val="2"/>
          </w:tcPr>
          <w:p w:rsidR="006323B9" w:rsidRDefault="006323B9" w:rsidP="007E5333">
            <w:pPr>
              <w:rPr>
                <w:rFonts w:ascii="Verdana" w:hAnsi="Verdana"/>
                <w:sz w:val="18"/>
                <w:szCs w:val="18"/>
              </w:rPr>
            </w:pPr>
            <w:r>
              <w:rPr>
                <w:rFonts w:ascii="Verdana" w:hAnsi="Verdana"/>
                <w:sz w:val="18"/>
                <w:szCs w:val="18"/>
              </w:rPr>
              <w:lastRenderedPageBreak/>
              <w:t>Life in the town and rural life</w:t>
            </w:r>
          </w:p>
          <w:p w:rsidR="007F42B6" w:rsidRDefault="007F42B6" w:rsidP="007E5333">
            <w:pPr>
              <w:rPr>
                <w:rFonts w:ascii="Verdana" w:hAnsi="Verdana"/>
                <w:sz w:val="18"/>
                <w:szCs w:val="18"/>
              </w:rPr>
            </w:pPr>
            <w:r>
              <w:rPr>
                <w:rFonts w:ascii="Verdana" w:hAnsi="Verdana"/>
                <w:sz w:val="18"/>
                <w:szCs w:val="18"/>
              </w:rPr>
              <w:t>Topic A 1</w:t>
            </w:r>
          </w:p>
          <w:p w:rsidR="006323B9" w:rsidRDefault="006323B9" w:rsidP="007E5333">
            <w:pPr>
              <w:rPr>
                <w:rFonts w:ascii="Verdana" w:hAnsi="Verdana"/>
                <w:sz w:val="18"/>
                <w:szCs w:val="18"/>
              </w:rPr>
            </w:pPr>
          </w:p>
          <w:p w:rsidR="006323B9" w:rsidRDefault="006323B9" w:rsidP="007E5333">
            <w:pPr>
              <w:rPr>
                <w:rFonts w:ascii="Verdana" w:hAnsi="Verdana"/>
                <w:sz w:val="18"/>
                <w:szCs w:val="18"/>
              </w:rPr>
            </w:pPr>
            <w:r>
              <w:rPr>
                <w:rFonts w:ascii="Verdana" w:hAnsi="Verdana"/>
                <w:sz w:val="18"/>
                <w:szCs w:val="18"/>
              </w:rPr>
              <w:t xml:space="preserve">Everyday life, </w:t>
            </w:r>
            <w:r>
              <w:rPr>
                <w:rFonts w:ascii="Verdana" w:hAnsi="Verdana"/>
                <w:sz w:val="18"/>
                <w:szCs w:val="18"/>
              </w:rPr>
              <w:lastRenderedPageBreak/>
              <w:t>traditions and communities</w:t>
            </w:r>
          </w:p>
          <w:p w:rsidR="007F42B6" w:rsidRDefault="007F42B6" w:rsidP="007E5333">
            <w:pPr>
              <w:rPr>
                <w:rFonts w:ascii="Verdana" w:hAnsi="Verdana"/>
                <w:sz w:val="18"/>
                <w:szCs w:val="18"/>
              </w:rPr>
            </w:pPr>
            <w:r>
              <w:rPr>
                <w:rFonts w:ascii="Verdana" w:hAnsi="Verdana"/>
                <w:sz w:val="18"/>
                <w:szCs w:val="18"/>
              </w:rPr>
              <w:t>Topic A 5</w:t>
            </w:r>
          </w:p>
          <w:p w:rsidR="006323B9" w:rsidRPr="007E5333" w:rsidRDefault="006323B9" w:rsidP="00036CAF">
            <w:pPr>
              <w:autoSpaceDE w:val="0"/>
              <w:autoSpaceDN w:val="0"/>
              <w:adjustRightInd w:val="0"/>
              <w:rPr>
                <w:rFonts w:ascii="Verdana" w:hAnsi="Verdana" w:cs="Arial"/>
                <w:sz w:val="18"/>
                <w:szCs w:val="18"/>
              </w:rPr>
            </w:pPr>
          </w:p>
          <w:p w:rsidR="006323B9" w:rsidRPr="001B1197" w:rsidRDefault="007F42B6" w:rsidP="009674DA">
            <w:pPr>
              <w:autoSpaceDE w:val="0"/>
              <w:autoSpaceDN w:val="0"/>
              <w:adjustRightInd w:val="0"/>
              <w:rPr>
                <w:rFonts w:ascii="Verdana" w:hAnsi="Verdana" w:cs="Arial"/>
                <w:sz w:val="18"/>
                <w:szCs w:val="18"/>
                <w:lang w:val="en"/>
              </w:rPr>
            </w:pPr>
            <w:r>
              <w:rPr>
                <w:rFonts w:ascii="Verdana" w:hAnsi="Verdana" w:cs="Arial"/>
                <w:sz w:val="18"/>
                <w:szCs w:val="18"/>
                <w:lang w:val="en"/>
              </w:rPr>
              <w:t>Vocabulary specific to festivals and traditions</w:t>
            </w:r>
          </w:p>
        </w:tc>
        <w:tc>
          <w:tcPr>
            <w:tcW w:w="1559" w:type="dxa"/>
          </w:tcPr>
          <w:p w:rsidR="006323B9" w:rsidRDefault="006323B9" w:rsidP="005D28DE">
            <w:pPr>
              <w:rPr>
                <w:rFonts w:ascii="Verdana" w:hAnsi="Verdana" w:cs="Arial"/>
                <w:sz w:val="18"/>
                <w:szCs w:val="18"/>
                <w:lang w:val="en"/>
              </w:rPr>
            </w:pPr>
            <w:r>
              <w:rPr>
                <w:rFonts w:ascii="Verdana" w:hAnsi="Verdana" w:cs="Arial"/>
                <w:sz w:val="18"/>
                <w:szCs w:val="18"/>
                <w:lang w:val="en"/>
              </w:rPr>
              <w:lastRenderedPageBreak/>
              <w:t>Critical thinking is assessed in AO1 and AO3</w:t>
            </w:r>
          </w:p>
          <w:p w:rsidR="006323B9" w:rsidRDefault="006323B9" w:rsidP="005D28DE">
            <w:pPr>
              <w:rPr>
                <w:rFonts w:ascii="Verdana" w:hAnsi="Verdana" w:cs="Arial"/>
                <w:sz w:val="18"/>
                <w:szCs w:val="18"/>
                <w:lang w:val="en"/>
              </w:rPr>
            </w:pPr>
          </w:p>
          <w:p w:rsidR="006323B9" w:rsidRDefault="006323B9" w:rsidP="005D28DE">
            <w:pPr>
              <w:rPr>
                <w:rFonts w:ascii="Verdana" w:hAnsi="Verdana" w:cs="Arial"/>
                <w:sz w:val="18"/>
                <w:szCs w:val="18"/>
                <w:lang w:val="en"/>
              </w:rPr>
            </w:pPr>
            <w:r>
              <w:rPr>
                <w:rFonts w:ascii="Verdana" w:hAnsi="Verdana" w:cs="Arial"/>
                <w:sz w:val="18"/>
                <w:szCs w:val="18"/>
                <w:lang w:val="en"/>
              </w:rPr>
              <w:t xml:space="preserve">Self-presentation is </w:t>
            </w:r>
            <w:r>
              <w:rPr>
                <w:rFonts w:ascii="Verdana" w:hAnsi="Verdana" w:cs="Arial"/>
                <w:sz w:val="18"/>
                <w:szCs w:val="18"/>
                <w:lang w:val="en"/>
              </w:rPr>
              <w:lastRenderedPageBreak/>
              <w:t>assessed in AO4</w:t>
            </w:r>
          </w:p>
          <w:p w:rsidR="006323B9" w:rsidRDefault="006323B9" w:rsidP="005D28DE">
            <w:pPr>
              <w:rPr>
                <w:rFonts w:ascii="Verdana" w:hAnsi="Verdana" w:cs="Arial"/>
                <w:sz w:val="18"/>
                <w:szCs w:val="18"/>
                <w:lang w:val="en"/>
              </w:rPr>
            </w:pPr>
          </w:p>
          <w:p w:rsidR="006323B9" w:rsidRPr="001B1197" w:rsidRDefault="006323B9" w:rsidP="005D28DE">
            <w:pPr>
              <w:rPr>
                <w:rFonts w:ascii="Verdana" w:hAnsi="Verdana" w:cs="Arial"/>
                <w:sz w:val="18"/>
                <w:szCs w:val="18"/>
                <w:lang w:val="en"/>
              </w:rPr>
            </w:pPr>
            <w:r>
              <w:rPr>
                <w:rFonts w:ascii="Verdana" w:hAnsi="Verdana" w:cs="Arial"/>
                <w:sz w:val="18"/>
                <w:szCs w:val="18"/>
                <w:lang w:val="en"/>
              </w:rPr>
              <w:t>Creativity is assessed in AO2 and AO4</w:t>
            </w:r>
          </w:p>
        </w:tc>
        <w:tc>
          <w:tcPr>
            <w:tcW w:w="1559" w:type="dxa"/>
          </w:tcPr>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Self-direction</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r w:rsidR="009A798A">
              <w:rPr>
                <w:rFonts w:ascii="Verdana" w:hAnsi="Verdana" w:cs="Calibri"/>
                <w:sz w:val="18"/>
                <w:szCs w:val="18"/>
                <w:lang w:val="en"/>
              </w:rPr>
              <w:t xml:space="preserve"> – </w:t>
            </w:r>
            <w:r w:rsidR="009A798A" w:rsidRPr="00DF7234">
              <w:rPr>
                <w:rFonts w:ascii="Verdana" w:hAnsi="Verdana" w:cs="Calibri"/>
                <w:i/>
                <w:sz w:val="18"/>
                <w:szCs w:val="18"/>
                <w:lang w:val="en"/>
              </w:rPr>
              <w:t>production of poster</w:t>
            </w:r>
          </w:p>
          <w:p w:rsidR="006323B9"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r>
              <w:rPr>
                <w:rFonts w:ascii="Verdana" w:hAnsi="Verdana" w:cs="Calibri"/>
                <w:sz w:val="18"/>
                <w:szCs w:val="18"/>
                <w:lang w:val="en"/>
              </w:rPr>
              <w:t>Executive function</w:t>
            </w:r>
          </w:p>
          <w:p w:rsidR="006323B9" w:rsidRPr="001B1197" w:rsidRDefault="006323B9" w:rsidP="00036CAF">
            <w:pPr>
              <w:autoSpaceDE w:val="0"/>
              <w:autoSpaceDN w:val="0"/>
              <w:adjustRightInd w:val="0"/>
              <w:rPr>
                <w:rFonts w:ascii="Verdana" w:hAnsi="Verdana" w:cs="Calibri"/>
                <w:sz w:val="18"/>
                <w:szCs w:val="18"/>
                <w:lang w:val="en"/>
              </w:rPr>
            </w:pPr>
          </w:p>
          <w:p w:rsidR="006323B9" w:rsidRDefault="006323B9" w:rsidP="00036CAF">
            <w:pPr>
              <w:autoSpaceDE w:val="0"/>
              <w:autoSpaceDN w:val="0"/>
              <w:adjustRightInd w:val="0"/>
              <w:rPr>
                <w:rFonts w:ascii="Verdana" w:hAnsi="Verdana" w:cs="Calibri"/>
                <w:sz w:val="18"/>
                <w:szCs w:val="18"/>
                <w:lang w:val="en"/>
              </w:rPr>
            </w:pPr>
          </w:p>
          <w:p w:rsidR="006323B9" w:rsidRPr="001B1197" w:rsidRDefault="006323B9" w:rsidP="00036CAF">
            <w:pPr>
              <w:autoSpaceDE w:val="0"/>
              <w:autoSpaceDN w:val="0"/>
              <w:adjustRightInd w:val="0"/>
              <w:rPr>
                <w:rFonts w:ascii="Verdana" w:hAnsi="Verdana" w:cs="Arial"/>
                <w:sz w:val="18"/>
                <w:szCs w:val="18"/>
                <w:lang w:val="en"/>
              </w:rPr>
            </w:pPr>
          </w:p>
          <w:p w:rsidR="006323B9" w:rsidRPr="001B1197" w:rsidRDefault="006323B9" w:rsidP="007E5333">
            <w:pPr>
              <w:autoSpaceDE w:val="0"/>
              <w:autoSpaceDN w:val="0"/>
              <w:adjustRightInd w:val="0"/>
              <w:rPr>
                <w:rFonts w:ascii="Verdana" w:hAnsi="Verdana" w:cs="Calibri"/>
                <w:sz w:val="18"/>
                <w:szCs w:val="18"/>
                <w:lang w:val="en"/>
              </w:rPr>
            </w:pPr>
          </w:p>
        </w:tc>
      </w:tr>
      <w:tr w:rsidR="006323B9" w:rsidRPr="009B3F28" w:rsidTr="00B75F53">
        <w:tc>
          <w:tcPr>
            <w:tcW w:w="1985" w:type="dxa"/>
            <w:gridSpan w:val="2"/>
          </w:tcPr>
          <w:p w:rsidR="006323B9" w:rsidRPr="001B1197" w:rsidRDefault="006323B9" w:rsidP="005D28DE">
            <w:pPr>
              <w:rPr>
                <w:rFonts w:ascii="Verdana" w:hAnsi="Verdana"/>
                <w:sz w:val="18"/>
                <w:szCs w:val="18"/>
              </w:rPr>
            </w:pPr>
          </w:p>
        </w:tc>
        <w:tc>
          <w:tcPr>
            <w:tcW w:w="13557" w:type="dxa"/>
            <w:gridSpan w:val="9"/>
            <w:shd w:val="clear" w:color="auto" w:fill="auto"/>
          </w:tcPr>
          <w:p w:rsidR="006323B9" w:rsidRPr="00C12391" w:rsidRDefault="006323B9" w:rsidP="005D28DE">
            <w:pPr>
              <w:rPr>
                <w:rFonts w:ascii="Verdana" w:hAnsi="Verdana" w:cs="Arial"/>
                <w:b/>
                <w:sz w:val="28"/>
                <w:szCs w:val="28"/>
              </w:rPr>
            </w:pPr>
            <w:r w:rsidRPr="00C12391">
              <w:rPr>
                <w:rFonts w:ascii="Verdana" w:hAnsi="Verdana"/>
                <w:b/>
                <w:sz w:val="28"/>
                <w:szCs w:val="28"/>
              </w:rPr>
              <w:t xml:space="preserve">Term 2 </w:t>
            </w:r>
          </w:p>
        </w:tc>
      </w:tr>
      <w:tr w:rsidR="006323B9" w:rsidRPr="009B3F28" w:rsidTr="00DF7234">
        <w:tc>
          <w:tcPr>
            <w:tcW w:w="1083" w:type="dxa"/>
            <w:shd w:val="clear" w:color="auto" w:fill="auto"/>
          </w:tcPr>
          <w:p w:rsidR="006323B9" w:rsidRPr="001B1197" w:rsidRDefault="0062510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 Education and Employment</w:t>
            </w:r>
          </w:p>
          <w:p w:rsidR="006323B9" w:rsidRPr="001B1197" w:rsidRDefault="006323B9" w:rsidP="00C73B51">
            <w:pPr>
              <w:autoSpaceDE w:val="0"/>
              <w:autoSpaceDN w:val="0"/>
              <w:adjustRightInd w:val="0"/>
              <w:rPr>
                <w:rFonts w:ascii="Verdana" w:hAnsi="Verdana"/>
                <w:sz w:val="18"/>
                <w:szCs w:val="18"/>
              </w:rPr>
            </w:pPr>
          </w:p>
        </w:tc>
        <w:tc>
          <w:tcPr>
            <w:tcW w:w="1418" w:type="dxa"/>
          </w:tcPr>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School life and routine</w:t>
            </w:r>
          </w:p>
          <w:p w:rsidR="006323B9" w:rsidRPr="00B75F53" w:rsidRDefault="006323B9" w:rsidP="00C73B51">
            <w:pPr>
              <w:autoSpaceDE w:val="0"/>
              <w:autoSpaceDN w:val="0"/>
              <w:adjustRightInd w:val="0"/>
              <w:rPr>
                <w:rFonts w:ascii="Verdana" w:hAnsi="Verdana" w:cs="Arial"/>
                <w:color w:val="000000"/>
                <w:sz w:val="18"/>
                <w:szCs w:val="18"/>
                <w:lang w:val="en"/>
              </w:rPr>
            </w:pPr>
          </w:p>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School rules</w:t>
            </w:r>
          </w:p>
          <w:p w:rsidR="006323B9" w:rsidRPr="00B75F53" w:rsidRDefault="006323B9" w:rsidP="00C73B51">
            <w:pPr>
              <w:autoSpaceDE w:val="0"/>
              <w:autoSpaceDN w:val="0"/>
              <w:adjustRightInd w:val="0"/>
              <w:rPr>
                <w:rFonts w:ascii="Verdana" w:hAnsi="Verdana" w:cs="Arial"/>
                <w:color w:val="000000"/>
                <w:sz w:val="18"/>
                <w:szCs w:val="18"/>
                <w:lang w:val="en"/>
              </w:rPr>
            </w:pPr>
          </w:p>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Pressures at school</w:t>
            </w:r>
          </w:p>
          <w:p w:rsidR="006323B9" w:rsidRPr="00B75F53" w:rsidRDefault="006323B9" w:rsidP="005D28DE">
            <w:pPr>
              <w:pStyle w:val="U-text"/>
              <w:spacing w:before="20" w:after="20" w:line="100" w:lineRule="atLeast"/>
              <w:rPr>
                <w:rFonts w:ascii="Verdana" w:hAnsi="Verdana"/>
                <w:sz w:val="18"/>
                <w:szCs w:val="18"/>
              </w:rPr>
            </w:pPr>
          </w:p>
        </w:tc>
        <w:tc>
          <w:tcPr>
            <w:tcW w:w="3260" w:type="dxa"/>
            <w:shd w:val="clear" w:color="auto" w:fill="auto"/>
          </w:tcPr>
          <w:p w:rsidR="006323B9"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Lesson idea</w:t>
            </w:r>
            <w:r w:rsidR="00896412" w:rsidRPr="00B75F53">
              <w:rPr>
                <w:rFonts w:ascii="Verdana" w:hAnsi="Verdana" w:cs="Arial"/>
                <w:color w:val="000000"/>
                <w:sz w:val="18"/>
                <w:szCs w:val="18"/>
                <w:lang w:val="en"/>
              </w:rPr>
              <w:t xml:space="preserve"> 1</w:t>
            </w:r>
            <w:r w:rsidRPr="00B75F53">
              <w:rPr>
                <w:rFonts w:ascii="Verdana" w:hAnsi="Verdana" w:cs="Arial"/>
                <w:color w:val="000000"/>
                <w:sz w:val="18"/>
                <w:szCs w:val="18"/>
                <w:lang w:val="en"/>
              </w:rPr>
              <w:t>:</w:t>
            </w:r>
          </w:p>
          <w:p w:rsidR="001F2B4C" w:rsidRPr="00B75F53" w:rsidRDefault="001F2B4C"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Introduction of key school subjects via flashcard work. Teacher introduces vocabulary from the front of the class, then pupils try to ‘win’ the card by guessing it as teacher hides it.</w:t>
            </w:r>
          </w:p>
          <w:p w:rsidR="001F2B4C" w:rsidRPr="00B75F53" w:rsidRDefault="001F2B4C"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Kim’s Game using all the classroom objects collected by the teacher.</w:t>
            </w:r>
            <w:r w:rsidR="00B75F53" w:rsidRPr="00B75F53">
              <w:rPr>
                <w:rFonts w:ascii="Verdana" w:hAnsi="Verdana" w:cs="Arial"/>
                <w:color w:val="000000"/>
                <w:sz w:val="18"/>
                <w:szCs w:val="18"/>
                <w:lang w:val="en"/>
              </w:rPr>
              <w:t>(</w:t>
            </w:r>
            <w:r w:rsidR="00B75F53" w:rsidRPr="00B75F53">
              <w:rPr>
                <w:rFonts w:ascii="Verdana" w:hAnsi="Verdana"/>
                <w:sz w:val="18"/>
                <w:szCs w:val="18"/>
              </w:rPr>
              <w:t xml:space="preserve"> </w:t>
            </w:r>
            <w:hyperlink r:id="rId11" w:history="1">
              <w:r w:rsidR="00B75F53" w:rsidRPr="00B75F53">
                <w:rPr>
                  <w:rStyle w:val="Hyperlink"/>
                  <w:rFonts w:ascii="Verdana" w:hAnsi="Verdana"/>
                  <w:sz w:val="18"/>
                  <w:szCs w:val="18"/>
                </w:rPr>
                <w:t>http://www.wikihow.com/Play-Kims-Game</w:t>
              </w:r>
            </w:hyperlink>
            <w:r w:rsidR="00B75F53" w:rsidRPr="00B75F53">
              <w:rPr>
                <w:rFonts w:ascii="Verdana" w:hAnsi="Verdana"/>
                <w:sz w:val="18"/>
                <w:szCs w:val="18"/>
              </w:rPr>
              <w:t xml:space="preserve">) </w:t>
            </w:r>
          </w:p>
          <w:p w:rsidR="001F2B4C" w:rsidRPr="00B75F53" w:rsidRDefault="001F2B4C"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Hangman can be played with the key vocabulary to learn spellings.</w:t>
            </w:r>
          </w:p>
          <w:p w:rsidR="001F2B4C" w:rsidRPr="00B75F53" w:rsidRDefault="001F2B4C" w:rsidP="001F2B4C">
            <w:pPr>
              <w:autoSpaceDE w:val="0"/>
              <w:autoSpaceDN w:val="0"/>
              <w:adjustRightInd w:val="0"/>
              <w:rPr>
                <w:rFonts w:ascii="Verdana" w:hAnsi="Verdana" w:cs="Arial"/>
                <w:color w:val="000000"/>
                <w:sz w:val="18"/>
                <w:szCs w:val="18"/>
                <w:lang w:val="en"/>
              </w:rPr>
            </w:pPr>
          </w:p>
          <w:p w:rsidR="001F2B4C" w:rsidRPr="00B75F53" w:rsidRDefault="001F2B4C"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Lesson idea 2:</w:t>
            </w:r>
          </w:p>
          <w:p w:rsidR="006323B9" w:rsidRPr="00B75F53" w:rsidRDefault="001F2B4C" w:rsidP="00C73B51">
            <w:pPr>
              <w:autoSpaceDE w:val="0"/>
              <w:autoSpaceDN w:val="0"/>
              <w:adjustRightInd w:val="0"/>
              <w:rPr>
                <w:rFonts w:ascii="Verdana" w:hAnsi="Verdana" w:cs="Arial"/>
                <w:color w:val="FF0000"/>
                <w:sz w:val="18"/>
                <w:szCs w:val="18"/>
                <w:lang w:val="en"/>
              </w:rPr>
            </w:pPr>
            <w:r w:rsidRPr="00B75F53">
              <w:rPr>
                <w:rFonts w:ascii="Verdana" w:hAnsi="Verdana" w:cs="Arial"/>
                <w:color w:val="000000"/>
                <w:sz w:val="18"/>
                <w:szCs w:val="18"/>
                <w:lang w:val="en"/>
              </w:rPr>
              <w:t xml:space="preserve">Listen to and read about </w:t>
            </w:r>
            <w:r w:rsidR="006323B9" w:rsidRPr="00B75F53">
              <w:rPr>
                <w:rFonts w:ascii="Verdana" w:hAnsi="Verdana" w:cs="Arial"/>
                <w:color w:val="000000"/>
                <w:sz w:val="18"/>
                <w:szCs w:val="18"/>
                <w:lang w:val="en"/>
              </w:rPr>
              <w:t xml:space="preserve">daily routine in a school in a </w:t>
            </w:r>
            <w:r w:rsidR="00896412" w:rsidRPr="00B75F53">
              <w:rPr>
                <w:rFonts w:ascii="Verdana" w:hAnsi="Verdana" w:cs="Arial"/>
                <w:color w:val="000000"/>
                <w:sz w:val="18"/>
                <w:szCs w:val="18"/>
                <w:lang w:val="en"/>
              </w:rPr>
              <w:t>French/German/Spanish</w:t>
            </w:r>
            <w:r w:rsidR="006323B9" w:rsidRPr="00B75F53">
              <w:rPr>
                <w:rFonts w:ascii="Verdana" w:hAnsi="Verdana" w:cs="Arial"/>
                <w:color w:val="000000"/>
                <w:sz w:val="18"/>
                <w:szCs w:val="18"/>
                <w:lang w:val="en"/>
              </w:rPr>
              <w:t xml:space="preserve"> -speaking country and make notes</w:t>
            </w:r>
            <w:r w:rsidRPr="00B75F53">
              <w:rPr>
                <w:rFonts w:ascii="Verdana" w:hAnsi="Verdana" w:cs="Arial"/>
                <w:color w:val="000000"/>
                <w:sz w:val="18"/>
                <w:szCs w:val="18"/>
                <w:lang w:val="en"/>
              </w:rPr>
              <w:t>, using a school website in a TL country. This will enable pupils to learn about school life in those countries and then produce similar spoken or written work about their own school.</w:t>
            </w:r>
            <w:r w:rsidRPr="00B75F53">
              <w:rPr>
                <w:rFonts w:ascii="Verdana" w:hAnsi="Verdana" w:cs="Arial"/>
                <w:color w:val="FF0000"/>
                <w:sz w:val="18"/>
                <w:szCs w:val="18"/>
                <w:lang w:val="en"/>
              </w:rPr>
              <w:t xml:space="preserve"> </w:t>
            </w:r>
            <w:r w:rsidR="00000620" w:rsidRPr="00B75F53">
              <w:rPr>
                <w:rFonts w:ascii="Verdana" w:hAnsi="Verdana" w:cs="Arial"/>
                <w:color w:val="FF0000"/>
                <w:sz w:val="18"/>
                <w:szCs w:val="18"/>
                <w:lang w:val="en"/>
              </w:rPr>
              <w:t xml:space="preserve"> </w:t>
            </w:r>
          </w:p>
          <w:p w:rsidR="006323B9" w:rsidRPr="00B75F53" w:rsidRDefault="006323B9" w:rsidP="00C73B51">
            <w:pPr>
              <w:autoSpaceDE w:val="0"/>
              <w:autoSpaceDN w:val="0"/>
              <w:adjustRightInd w:val="0"/>
              <w:rPr>
                <w:rFonts w:ascii="Verdana" w:hAnsi="Verdana" w:cs="Arial"/>
                <w:color w:val="000000"/>
                <w:sz w:val="18"/>
                <w:szCs w:val="18"/>
                <w:lang w:val="en"/>
              </w:rPr>
            </w:pPr>
          </w:p>
          <w:p w:rsidR="001F2B4C" w:rsidRPr="00B75F53" w:rsidRDefault="006323B9"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Lesson idea</w:t>
            </w:r>
            <w:r w:rsidR="001F2B4C" w:rsidRPr="00B75F53">
              <w:rPr>
                <w:rFonts w:ascii="Verdana" w:hAnsi="Verdana" w:cs="Arial"/>
                <w:color w:val="000000"/>
                <w:sz w:val="18"/>
                <w:szCs w:val="18"/>
                <w:lang w:val="en"/>
              </w:rPr>
              <w:t xml:space="preserve"> 3</w:t>
            </w:r>
            <w:r w:rsidRPr="00B75F53">
              <w:rPr>
                <w:rFonts w:ascii="Verdana" w:hAnsi="Verdana" w:cs="Arial"/>
                <w:color w:val="000000"/>
                <w:sz w:val="18"/>
                <w:szCs w:val="18"/>
                <w:lang w:val="en"/>
              </w:rPr>
              <w:t>:</w:t>
            </w:r>
          </w:p>
          <w:p w:rsidR="006323B9" w:rsidRPr="00B75F53" w:rsidRDefault="001F2B4C"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Produce a poster of school rules in the TL</w:t>
            </w:r>
            <w:r w:rsidR="006323B9" w:rsidRPr="00B75F53">
              <w:rPr>
                <w:rFonts w:ascii="Verdana" w:hAnsi="Verdana" w:cs="Arial"/>
                <w:color w:val="000000"/>
                <w:sz w:val="18"/>
                <w:szCs w:val="18"/>
                <w:lang w:val="en"/>
              </w:rPr>
              <w:t xml:space="preserve"> list of school rules</w:t>
            </w:r>
            <w:r w:rsidRPr="00B75F53">
              <w:rPr>
                <w:rFonts w:ascii="Verdana" w:hAnsi="Verdana" w:cs="Arial"/>
                <w:color w:val="FF0000"/>
                <w:sz w:val="18"/>
                <w:szCs w:val="18"/>
                <w:lang w:val="en"/>
              </w:rPr>
              <w:t>.</w:t>
            </w:r>
          </w:p>
          <w:p w:rsidR="006323B9" w:rsidRPr="00B75F53" w:rsidRDefault="006323B9" w:rsidP="00C73B51">
            <w:pPr>
              <w:autoSpaceDE w:val="0"/>
              <w:autoSpaceDN w:val="0"/>
              <w:adjustRightInd w:val="0"/>
              <w:rPr>
                <w:rFonts w:ascii="Verdana" w:hAnsi="Verdana" w:cs="Arial"/>
                <w:color w:val="000000"/>
                <w:sz w:val="18"/>
                <w:szCs w:val="18"/>
                <w:lang w:val="en"/>
              </w:rPr>
            </w:pPr>
          </w:p>
          <w:p w:rsidR="006323B9" w:rsidRPr="00B75F53" w:rsidRDefault="006323B9" w:rsidP="00C73B51">
            <w:pPr>
              <w:rPr>
                <w:rFonts w:ascii="Verdana" w:hAnsi="Verdana" w:cs="Arial"/>
                <w:color w:val="000000"/>
                <w:sz w:val="18"/>
                <w:szCs w:val="18"/>
                <w:lang w:val="en"/>
              </w:rPr>
            </w:pPr>
            <w:r w:rsidRPr="00B75F53">
              <w:rPr>
                <w:rFonts w:ascii="Verdana" w:hAnsi="Verdana" w:cs="Arial"/>
                <w:color w:val="000000"/>
                <w:sz w:val="18"/>
                <w:szCs w:val="18"/>
                <w:lang w:val="en"/>
              </w:rPr>
              <w:t>Lesson idea</w:t>
            </w:r>
            <w:r w:rsidR="001F2B4C" w:rsidRPr="00B75F53">
              <w:rPr>
                <w:rFonts w:ascii="Verdana" w:hAnsi="Verdana" w:cs="Arial"/>
                <w:color w:val="000000"/>
                <w:sz w:val="18"/>
                <w:szCs w:val="18"/>
                <w:lang w:val="en"/>
              </w:rPr>
              <w:t xml:space="preserve"> 4</w:t>
            </w:r>
            <w:r w:rsidRPr="00B75F53">
              <w:rPr>
                <w:rFonts w:ascii="Verdana" w:hAnsi="Verdana" w:cs="Arial"/>
                <w:color w:val="000000"/>
                <w:sz w:val="18"/>
                <w:szCs w:val="18"/>
                <w:lang w:val="en"/>
              </w:rPr>
              <w:t>:</w:t>
            </w:r>
          </w:p>
          <w:p w:rsidR="006323B9" w:rsidRPr="00B75F53" w:rsidRDefault="006323B9" w:rsidP="00C73B51">
            <w:pPr>
              <w:rPr>
                <w:rFonts w:ascii="Verdana" w:hAnsi="Verdana" w:cs="Arial"/>
                <w:color w:val="000000"/>
                <w:sz w:val="18"/>
                <w:szCs w:val="18"/>
                <w:lang w:val="en"/>
              </w:rPr>
            </w:pPr>
            <w:r w:rsidRPr="00B75F53">
              <w:rPr>
                <w:rFonts w:ascii="Verdana" w:hAnsi="Verdana" w:cs="Arial"/>
                <w:color w:val="000000"/>
                <w:sz w:val="18"/>
                <w:szCs w:val="18"/>
                <w:lang w:val="en"/>
              </w:rPr>
              <w:t>Create a dialogue between student and counsellor about problems at school</w:t>
            </w:r>
            <w:r w:rsidR="001F2B4C" w:rsidRPr="00B75F53">
              <w:rPr>
                <w:rFonts w:ascii="Verdana" w:hAnsi="Verdana" w:cs="Arial"/>
                <w:color w:val="000000"/>
                <w:sz w:val="18"/>
                <w:szCs w:val="18"/>
                <w:lang w:val="en"/>
              </w:rPr>
              <w:t>, for example concerning lack of facilities, a need for better food, more sports and fewer rules.</w:t>
            </w:r>
            <w:r w:rsidR="00000620" w:rsidRPr="00B75F53">
              <w:rPr>
                <w:rFonts w:ascii="Verdana" w:hAnsi="Verdana" w:cs="Arial"/>
                <w:color w:val="000000"/>
                <w:sz w:val="18"/>
                <w:szCs w:val="18"/>
                <w:lang w:val="en"/>
              </w:rPr>
              <w:t xml:space="preserve"> </w:t>
            </w:r>
          </w:p>
          <w:p w:rsidR="0062510D" w:rsidRPr="00B75F53" w:rsidRDefault="0062510D" w:rsidP="00C73B51">
            <w:pPr>
              <w:rPr>
                <w:rFonts w:ascii="Verdana" w:hAnsi="Verdana" w:cs="Arial"/>
                <w:color w:val="000000"/>
                <w:sz w:val="18"/>
                <w:szCs w:val="18"/>
                <w:lang w:val="en"/>
              </w:rPr>
            </w:pPr>
          </w:p>
          <w:p w:rsidR="0062510D" w:rsidRPr="00B75F53" w:rsidRDefault="0062510D" w:rsidP="00C73B51">
            <w:pPr>
              <w:rPr>
                <w:rFonts w:ascii="Verdana" w:hAnsi="Verdana" w:cs="Arial"/>
                <w:color w:val="000000"/>
                <w:sz w:val="18"/>
                <w:szCs w:val="18"/>
                <w:lang w:val="en"/>
              </w:rPr>
            </w:pPr>
            <w:r w:rsidRPr="00B75F53">
              <w:rPr>
                <w:rFonts w:ascii="Verdana" w:hAnsi="Verdana" w:cs="Arial"/>
                <w:color w:val="000000"/>
                <w:sz w:val="18"/>
                <w:szCs w:val="18"/>
                <w:lang w:val="en"/>
              </w:rPr>
              <w:t>Lesson idea 5:</w:t>
            </w:r>
          </w:p>
          <w:p w:rsidR="0062510D" w:rsidRPr="00B75F53" w:rsidRDefault="0062510D"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 xml:space="preserve">Pair work cards – turn over a school rule and give an opinion, including using the word </w:t>
            </w:r>
            <w:r w:rsidRPr="00B75F53">
              <w:rPr>
                <w:rFonts w:ascii="Verdana" w:hAnsi="Verdana" w:cs="Arial"/>
                <w:i/>
                <w:sz w:val="18"/>
                <w:szCs w:val="18"/>
                <w:lang w:eastAsia="en-GB"/>
              </w:rPr>
              <w:t>because</w:t>
            </w:r>
            <w:r w:rsidRPr="00B75F53">
              <w:rPr>
                <w:rFonts w:ascii="Verdana" w:hAnsi="Verdana" w:cs="Arial"/>
                <w:sz w:val="18"/>
                <w:szCs w:val="18"/>
                <w:lang w:eastAsia="en-GB"/>
              </w:rPr>
              <w:t xml:space="preserve">. </w:t>
            </w:r>
          </w:p>
          <w:p w:rsidR="007E7D35" w:rsidRPr="00B75F53" w:rsidRDefault="007E7D35" w:rsidP="0062510D">
            <w:pPr>
              <w:autoSpaceDE w:val="0"/>
              <w:autoSpaceDN w:val="0"/>
              <w:adjustRightInd w:val="0"/>
              <w:rPr>
                <w:rFonts w:ascii="Verdana" w:hAnsi="Verdana" w:cs="Arial"/>
                <w:sz w:val="18"/>
                <w:szCs w:val="18"/>
                <w:lang w:eastAsia="en-GB"/>
              </w:rPr>
            </w:pPr>
          </w:p>
          <w:p w:rsidR="007E7D35" w:rsidRPr="00B75F53" w:rsidRDefault="007E7D35"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Lesson idea 6:</w:t>
            </w:r>
          </w:p>
          <w:p w:rsidR="007E7D35" w:rsidRPr="00B75F53" w:rsidRDefault="007E7D35"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Cocorico, Kikeriki, Cacareo</w:t>
            </w:r>
          </w:p>
          <w:p w:rsidR="0062510D" w:rsidRPr="00B75F53" w:rsidRDefault="007E7D35" w:rsidP="00B75F53">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 xml:space="preserve">A class game to practise numbers. The class count in French/German/Spanish and all numbers ending in 7 and </w:t>
            </w:r>
            <w:r w:rsidRPr="00B75F53">
              <w:rPr>
                <w:rFonts w:ascii="Verdana" w:hAnsi="Verdana" w:cs="Arial"/>
                <w:sz w:val="18"/>
                <w:szCs w:val="18"/>
                <w:lang w:eastAsia="en-GB"/>
              </w:rPr>
              <w:lastRenderedPageBreak/>
              <w:t xml:space="preserve">multiples of 7 are replaced by cocorico/kikeriki/cacareo. All mistakes mean the pupil drops out and the </w:t>
            </w:r>
            <w:r w:rsidR="00B75F53">
              <w:rPr>
                <w:rFonts w:ascii="Verdana" w:hAnsi="Verdana" w:cs="Arial"/>
                <w:sz w:val="18"/>
                <w:szCs w:val="18"/>
                <w:lang w:eastAsia="en-GB"/>
              </w:rPr>
              <w:t>window is the one left standing.</w:t>
            </w:r>
          </w:p>
        </w:tc>
        <w:tc>
          <w:tcPr>
            <w:tcW w:w="1985" w:type="dxa"/>
          </w:tcPr>
          <w:p w:rsidR="005B73CD" w:rsidRDefault="00B5770D" w:rsidP="005B73C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B73CD">
              <w:rPr>
                <w:rFonts w:ascii="Verdana" w:hAnsi="Verdana" w:cs="Arial"/>
                <w:color w:val="000000"/>
                <w:sz w:val="18"/>
                <w:szCs w:val="18"/>
              </w:rPr>
              <w:t>, downloaded – possibly from ClipArt -, or commercially produced flashcards of school subjects.</w:t>
            </w:r>
          </w:p>
          <w:p w:rsidR="006323B9" w:rsidRDefault="006323B9" w:rsidP="00C73B51">
            <w:pPr>
              <w:autoSpaceDE w:val="0"/>
              <w:autoSpaceDN w:val="0"/>
              <w:adjustRightInd w:val="0"/>
              <w:rPr>
                <w:rFonts w:ascii="Verdana" w:hAnsi="Verdana" w:cs="Arial"/>
                <w:sz w:val="18"/>
                <w:szCs w:val="18"/>
              </w:rPr>
            </w:pP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A collection of classroom objects put together by the teacher.</w:t>
            </w:r>
          </w:p>
          <w:p w:rsidR="001F2B4C" w:rsidRDefault="001F2B4C" w:rsidP="00C73B51">
            <w:pPr>
              <w:autoSpaceDE w:val="0"/>
              <w:autoSpaceDN w:val="0"/>
              <w:adjustRightInd w:val="0"/>
              <w:rPr>
                <w:rFonts w:ascii="Verdana" w:hAnsi="Verdana" w:cs="Arial"/>
                <w:sz w:val="18"/>
                <w:szCs w:val="18"/>
              </w:rPr>
            </w:pPr>
          </w:p>
          <w:p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 xml:space="preserve">An internet website </w:t>
            </w:r>
            <w:r>
              <w:rPr>
                <w:rFonts w:ascii="Verdana" w:hAnsi="Verdana" w:cs="Arial"/>
                <w:sz w:val="18"/>
                <w:szCs w:val="18"/>
              </w:rPr>
              <w:lastRenderedPageBreak/>
              <w:t>possibly of a twin school if available or any appropriate school in a French/German /Spanish speaking country</w:t>
            </w:r>
          </w:p>
          <w:p w:rsidR="0062510D" w:rsidRDefault="0062510D" w:rsidP="00C73B51">
            <w:pPr>
              <w:autoSpaceDE w:val="0"/>
              <w:autoSpaceDN w:val="0"/>
              <w:adjustRightInd w:val="0"/>
              <w:rPr>
                <w:rFonts w:ascii="Verdana" w:hAnsi="Verdana" w:cs="Arial"/>
                <w:sz w:val="18"/>
                <w:szCs w:val="18"/>
              </w:rPr>
            </w:pPr>
          </w:p>
          <w:p w:rsidR="0062510D" w:rsidRPr="005B73CD" w:rsidRDefault="00B5770D" w:rsidP="00C73B51">
            <w:pPr>
              <w:autoSpaceDE w:val="0"/>
              <w:autoSpaceDN w:val="0"/>
              <w:adjustRightInd w:val="0"/>
              <w:rPr>
                <w:rFonts w:ascii="Verdana" w:hAnsi="Verdana" w:cs="Arial"/>
                <w:sz w:val="18"/>
                <w:szCs w:val="18"/>
              </w:rPr>
            </w:pPr>
            <w:r>
              <w:rPr>
                <w:rFonts w:ascii="Verdana" w:hAnsi="Verdana" w:cs="Arial"/>
                <w:sz w:val="18"/>
                <w:szCs w:val="18"/>
              </w:rPr>
              <w:t>Self-produced</w:t>
            </w:r>
            <w:r w:rsidR="0062510D">
              <w:rPr>
                <w:rFonts w:ascii="Verdana" w:hAnsi="Verdana" w:cs="Arial"/>
                <w:sz w:val="18"/>
                <w:szCs w:val="18"/>
              </w:rPr>
              <w:t xml:space="preserve"> or downloaded cards of school rules.</w:t>
            </w: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Giving opinions</w:t>
            </w:r>
          </w:p>
          <w:p w:rsidR="006323B9" w:rsidRPr="001B1197" w:rsidRDefault="006323B9" w:rsidP="00C73B51">
            <w:pPr>
              <w:autoSpaceDE w:val="0"/>
              <w:autoSpaceDN w:val="0"/>
              <w:adjustRightInd w:val="0"/>
              <w:rPr>
                <w:rFonts w:ascii="Verdana" w:hAnsi="Verdana" w:cs="Arial"/>
                <w:sz w:val="18"/>
                <w:szCs w:val="18"/>
                <w:lang w:val="en"/>
              </w:rPr>
            </w:pPr>
          </w:p>
          <w:p w:rsidR="006323B9" w:rsidRPr="001B1197" w:rsidRDefault="005B73CD" w:rsidP="00C73B51">
            <w:pPr>
              <w:autoSpaceDE w:val="0"/>
              <w:autoSpaceDN w:val="0"/>
              <w:adjustRightInd w:val="0"/>
              <w:rPr>
                <w:rFonts w:ascii="Verdana" w:hAnsi="Verdana" w:cs="Arial"/>
                <w:sz w:val="18"/>
                <w:szCs w:val="18"/>
                <w:lang w:val="en"/>
              </w:rPr>
            </w:pPr>
            <w:r w:rsidRPr="005B73CD">
              <w:rPr>
                <w:rFonts w:ascii="Verdana" w:hAnsi="Verdana" w:cs="Arial"/>
                <w:sz w:val="18"/>
                <w:szCs w:val="18"/>
                <w:lang w:val="en"/>
              </w:rPr>
              <w:t xml:space="preserve">Complex sentences using </w:t>
            </w:r>
            <w:r w:rsidRPr="005B73CD">
              <w:rPr>
                <w:rFonts w:ascii="Verdana" w:hAnsi="Verdana" w:cs="Arial"/>
                <w:i/>
                <w:sz w:val="18"/>
                <w:szCs w:val="18"/>
                <w:lang w:val="en"/>
              </w:rPr>
              <w:t>before</w:t>
            </w:r>
            <w:r w:rsidRPr="005B73CD">
              <w:rPr>
                <w:rFonts w:ascii="Verdana" w:hAnsi="Verdana" w:cs="Arial"/>
                <w:sz w:val="18"/>
                <w:szCs w:val="18"/>
                <w:lang w:val="en"/>
              </w:rPr>
              <w:t xml:space="preserve"> and </w:t>
            </w:r>
            <w:r w:rsidRPr="00896412">
              <w:rPr>
                <w:rFonts w:ascii="Verdana" w:hAnsi="Verdana" w:cs="Arial"/>
                <w:i/>
                <w:sz w:val="18"/>
                <w:szCs w:val="18"/>
                <w:lang w:val="en"/>
              </w:rPr>
              <w:t>after</w:t>
            </w:r>
            <w:r w:rsidRPr="005B73CD">
              <w:rPr>
                <w:rFonts w:ascii="Verdana" w:hAnsi="Verdana" w:cs="Arial"/>
                <w:sz w:val="18"/>
                <w:szCs w:val="18"/>
                <w:lang w:val="en"/>
              </w:rPr>
              <w:t xml:space="preserve"> as conjunctions and prepositions</w:t>
            </w:r>
          </w:p>
          <w:p w:rsidR="006323B9" w:rsidRPr="001B1197" w:rsidRDefault="006323B9" w:rsidP="00C73B51">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color w:val="000000"/>
                <w:sz w:val="18"/>
                <w:szCs w:val="18"/>
                <w:lang w:val="en"/>
              </w:rPr>
              <w:t>Modals present tense</w:t>
            </w:r>
            <w:r w:rsidRPr="001B1197">
              <w:rPr>
                <w:rFonts w:ascii="Verdana" w:hAnsi="Verdana" w:cs="Arial"/>
                <w:sz w:val="18"/>
                <w:szCs w:val="18"/>
                <w:lang w:val="en"/>
              </w:rPr>
              <w:t xml:space="preserve"> </w:t>
            </w:r>
          </w:p>
          <w:p w:rsidR="006323B9" w:rsidRDefault="006323B9" w:rsidP="00C73B51">
            <w:pPr>
              <w:autoSpaceDE w:val="0"/>
              <w:autoSpaceDN w:val="0"/>
              <w:adjustRightInd w:val="0"/>
              <w:rPr>
                <w:rFonts w:ascii="Verdana" w:hAnsi="Verdana" w:cs="Arial"/>
                <w:sz w:val="18"/>
                <w:szCs w:val="18"/>
                <w:lang w:val="en"/>
              </w:rPr>
            </w:pPr>
          </w:p>
          <w:p w:rsidR="005B73CD" w:rsidRDefault="005B73CD" w:rsidP="00C73B51">
            <w:pPr>
              <w:autoSpaceDE w:val="0"/>
              <w:autoSpaceDN w:val="0"/>
              <w:adjustRightInd w:val="0"/>
              <w:rPr>
                <w:rFonts w:ascii="Verdana" w:hAnsi="Verdana" w:cs="Arial"/>
                <w:sz w:val="18"/>
                <w:szCs w:val="18"/>
                <w:lang w:val="en"/>
              </w:rPr>
            </w:pPr>
            <w:r>
              <w:rPr>
                <w:rFonts w:ascii="Verdana" w:hAnsi="Verdana" w:cs="Arial"/>
                <w:sz w:val="18"/>
                <w:szCs w:val="18"/>
                <w:lang w:val="en"/>
              </w:rPr>
              <w:t>Telling the time</w:t>
            </w:r>
          </w:p>
          <w:p w:rsidR="007E7D35" w:rsidRDefault="007E7D35" w:rsidP="00C73B51">
            <w:pPr>
              <w:autoSpaceDE w:val="0"/>
              <w:autoSpaceDN w:val="0"/>
              <w:adjustRightInd w:val="0"/>
              <w:rPr>
                <w:rFonts w:ascii="Verdana" w:hAnsi="Verdana" w:cs="Arial"/>
                <w:sz w:val="18"/>
                <w:szCs w:val="18"/>
                <w:lang w:val="en"/>
              </w:rPr>
            </w:pPr>
          </w:p>
          <w:p w:rsidR="007E7D35" w:rsidRPr="001B1197" w:rsidRDefault="007E7D35" w:rsidP="00C73B51">
            <w:pPr>
              <w:autoSpaceDE w:val="0"/>
              <w:autoSpaceDN w:val="0"/>
              <w:adjustRightInd w:val="0"/>
              <w:rPr>
                <w:rFonts w:ascii="Verdana" w:hAnsi="Verdana" w:cs="Arial"/>
                <w:sz w:val="18"/>
                <w:szCs w:val="18"/>
                <w:lang w:val="en"/>
              </w:rPr>
            </w:pPr>
            <w:r>
              <w:rPr>
                <w:rFonts w:ascii="Verdana" w:hAnsi="Verdana" w:cs="Arial"/>
                <w:sz w:val="18"/>
                <w:szCs w:val="18"/>
                <w:lang w:val="en"/>
              </w:rPr>
              <w:t>Numbers</w:t>
            </w:r>
          </w:p>
          <w:p w:rsidR="006323B9" w:rsidRPr="001B1197" w:rsidRDefault="006323B9" w:rsidP="00926296">
            <w:pPr>
              <w:tabs>
                <w:tab w:val="left" w:pos="5138"/>
              </w:tabs>
              <w:spacing w:before="20" w:after="20" w:line="100" w:lineRule="atLeast"/>
              <w:rPr>
                <w:rFonts w:ascii="Verdana" w:hAnsi="Verdana"/>
                <w:sz w:val="18"/>
                <w:szCs w:val="18"/>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School life and routine</w:t>
            </w:r>
          </w:p>
          <w:p w:rsidR="001F2B4C" w:rsidRDefault="001F2B4C"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1</w:t>
            </w:r>
          </w:p>
          <w:p w:rsidR="006323B9" w:rsidRDefault="006323B9" w:rsidP="00C73B51">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School rules and pressures</w:t>
            </w:r>
          </w:p>
          <w:p w:rsidR="006323B9" w:rsidRDefault="001F2B4C" w:rsidP="00926296">
            <w:pPr>
              <w:tabs>
                <w:tab w:val="left" w:pos="5138"/>
              </w:tabs>
              <w:ind w:left="34"/>
              <w:rPr>
                <w:rFonts w:ascii="Verdana" w:hAnsi="Verdana"/>
                <w:sz w:val="18"/>
                <w:szCs w:val="18"/>
              </w:rPr>
            </w:pPr>
            <w:r>
              <w:rPr>
                <w:rFonts w:ascii="Verdana" w:hAnsi="Verdana"/>
                <w:sz w:val="18"/>
                <w:szCs w:val="18"/>
              </w:rPr>
              <w:t>Topic area B 2</w:t>
            </w:r>
          </w:p>
          <w:p w:rsidR="00507181" w:rsidRDefault="00507181" w:rsidP="00926296">
            <w:pPr>
              <w:tabs>
                <w:tab w:val="left" w:pos="5138"/>
              </w:tabs>
              <w:ind w:left="34"/>
              <w:rPr>
                <w:rFonts w:ascii="Verdana" w:hAnsi="Verdana"/>
                <w:sz w:val="18"/>
                <w:szCs w:val="18"/>
              </w:rPr>
            </w:pPr>
          </w:p>
          <w:p w:rsidR="00507181" w:rsidRPr="001B1197" w:rsidRDefault="00507181" w:rsidP="00926296">
            <w:pPr>
              <w:tabs>
                <w:tab w:val="left" w:pos="5138"/>
              </w:tabs>
              <w:ind w:left="34"/>
              <w:rPr>
                <w:rFonts w:ascii="Verdana" w:hAnsi="Verdana"/>
                <w:sz w:val="18"/>
                <w:szCs w:val="18"/>
              </w:rPr>
            </w:pPr>
            <w:r>
              <w:rPr>
                <w:rFonts w:ascii="Verdana" w:hAnsi="Verdana"/>
                <w:sz w:val="18"/>
                <w:szCs w:val="18"/>
              </w:rPr>
              <w:t>Colours (school uniform)</w:t>
            </w:r>
          </w:p>
        </w:tc>
        <w:tc>
          <w:tcPr>
            <w:tcW w:w="1559" w:type="dxa"/>
          </w:tcPr>
          <w:p w:rsidR="006323B9" w:rsidRDefault="006323B9" w:rsidP="00622005">
            <w:pPr>
              <w:rPr>
                <w:rFonts w:ascii="Verdana" w:hAnsi="Verdana" w:cs="Arial"/>
                <w:sz w:val="18"/>
                <w:szCs w:val="18"/>
                <w:lang w:val="en"/>
              </w:rPr>
            </w:pPr>
            <w:r>
              <w:rPr>
                <w:rFonts w:ascii="Verdana" w:hAnsi="Verdana" w:cs="Arial"/>
                <w:sz w:val="18"/>
                <w:szCs w:val="18"/>
                <w:lang w:val="en"/>
              </w:rPr>
              <w:t>Critical thinking is assessed in AO1 and AO3</w:t>
            </w:r>
          </w:p>
          <w:p w:rsidR="006323B9" w:rsidRDefault="006323B9" w:rsidP="00622005">
            <w:pPr>
              <w:rPr>
                <w:rFonts w:ascii="Verdana" w:hAnsi="Verdana" w:cs="Arial"/>
                <w:sz w:val="18"/>
                <w:szCs w:val="18"/>
                <w:lang w:val="en"/>
              </w:rPr>
            </w:pPr>
          </w:p>
          <w:p w:rsidR="006323B9" w:rsidRDefault="006323B9" w:rsidP="00622005">
            <w:pPr>
              <w:rPr>
                <w:rFonts w:ascii="Verdana" w:hAnsi="Verdana" w:cs="Arial"/>
                <w:sz w:val="18"/>
                <w:szCs w:val="18"/>
                <w:lang w:val="en"/>
              </w:rPr>
            </w:pPr>
            <w:r>
              <w:rPr>
                <w:rFonts w:ascii="Verdana" w:hAnsi="Verdana" w:cs="Arial"/>
                <w:sz w:val="18"/>
                <w:szCs w:val="18"/>
                <w:lang w:val="en"/>
              </w:rPr>
              <w:t>Creativity is assessed in AO2</w:t>
            </w:r>
          </w:p>
          <w:p w:rsidR="006323B9" w:rsidRDefault="006323B9" w:rsidP="00622005">
            <w:pPr>
              <w:rPr>
                <w:rFonts w:ascii="Verdana" w:hAnsi="Verdana" w:cs="Arial"/>
                <w:sz w:val="18"/>
                <w:szCs w:val="18"/>
                <w:lang w:val="en"/>
              </w:rPr>
            </w:pPr>
          </w:p>
          <w:p w:rsidR="006323B9" w:rsidRDefault="006323B9" w:rsidP="00622005">
            <w:pPr>
              <w:rPr>
                <w:rFonts w:ascii="Verdana" w:hAnsi="Verdana" w:cs="Arial"/>
                <w:sz w:val="18"/>
                <w:szCs w:val="18"/>
                <w:lang w:val="en"/>
              </w:rPr>
            </w:pPr>
            <w:r>
              <w:rPr>
                <w:rFonts w:ascii="Verdana" w:hAnsi="Verdana" w:cs="Arial"/>
                <w:sz w:val="18"/>
                <w:szCs w:val="18"/>
                <w:lang w:val="en"/>
              </w:rPr>
              <w:t>Problem solving is assessed in all AOs</w:t>
            </w:r>
          </w:p>
          <w:p w:rsidR="006323B9" w:rsidRDefault="006323B9" w:rsidP="00622005">
            <w:pPr>
              <w:rPr>
                <w:rFonts w:ascii="Verdana" w:hAnsi="Verdana" w:cs="Arial"/>
                <w:sz w:val="18"/>
                <w:szCs w:val="18"/>
                <w:lang w:val="en"/>
              </w:rPr>
            </w:pPr>
          </w:p>
          <w:p w:rsidR="006323B9" w:rsidRPr="00622005" w:rsidRDefault="006323B9" w:rsidP="005D28DE">
            <w:pPr>
              <w:rPr>
                <w:rFonts w:ascii="Verdana" w:hAnsi="Verdana" w:cs="Arial"/>
                <w:sz w:val="18"/>
                <w:szCs w:val="18"/>
                <w:lang w:val="en"/>
              </w:rPr>
            </w:pPr>
            <w:r>
              <w:rPr>
                <w:rFonts w:ascii="Verdana" w:hAnsi="Verdana" w:cs="Arial"/>
                <w:sz w:val="18"/>
                <w:szCs w:val="18"/>
                <w:lang w:val="en"/>
              </w:rPr>
              <w:t xml:space="preserve">Communication is assessed in </w:t>
            </w:r>
            <w:r>
              <w:rPr>
                <w:rFonts w:ascii="Verdana" w:hAnsi="Verdana" w:cs="Arial"/>
                <w:sz w:val="18"/>
                <w:szCs w:val="18"/>
                <w:lang w:val="en"/>
              </w:rPr>
              <w:lastRenderedPageBreak/>
              <w:t>AO4</w:t>
            </w:r>
          </w:p>
          <w:p w:rsidR="006323B9" w:rsidRPr="001B1197" w:rsidRDefault="006323B9" w:rsidP="00C73B51">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Communication</w:t>
            </w:r>
          </w:p>
          <w:p w:rsidR="006323B9" w:rsidRPr="001B1197" w:rsidRDefault="006323B9" w:rsidP="00C73B51">
            <w:pPr>
              <w:autoSpaceDE w:val="0"/>
              <w:autoSpaceDN w:val="0"/>
              <w:adjustRightInd w:val="0"/>
              <w:rPr>
                <w:rFonts w:ascii="Verdana" w:hAnsi="Verdana" w:cs="Arial"/>
                <w:sz w:val="18"/>
                <w:szCs w:val="18"/>
                <w:lang w:val="en"/>
              </w:rPr>
            </w:pPr>
          </w:p>
          <w:p w:rsidR="006323B9" w:rsidRPr="001B1197" w:rsidRDefault="006323B9" w:rsidP="00C73B51">
            <w:pPr>
              <w:rPr>
                <w:rFonts w:ascii="Verdana" w:hAnsi="Verdana" w:cs="Arial"/>
                <w:sz w:val="18"/>
                <w:szCs w:val="18"/>
              </w:rPr>
            </w:pPr>
          </w:p>
        </w:tc>
      </w:tr>
      <w:tr w:rsidR="006323B9" w:rsidRPr="009B3F28" w:rsidTr="00DF7234">
        <w:tc>
          <w:tcPr>
            <w:tcW w:w="1083" w:type="dxa"/>
            <w:shd w:val="clear" w:color="auto" w:fill="auto"/>
          </w:tcPr>
          <w:p w:rsidR="006323B9" w:rsidRDefault="0062510D" w:rsidP="005D28DE">
            <w:pPr>
              <w:rPr>
                <w:rFonts w:ascii="Verdana" w:hAnsi="Verdana"/>
                <w:sz w:val="18"/>
                <w:szCs w:val="18"/>
              </w:rPr>
            </w:pPr>
            <w:r>
              <w:rPr>
                <w:rFonts w:ascii="Verdana" w:hAnsi="Verdana"/>
                <w:sz w:val="18"/>
                <w:szCs w:val="18"/>
              </w:rPr>
              <w:lastRenderedPageBreak/>
              <w:t>5</w:t>
            </w:r>
            <w:r w:rsidR="006323B9" w:rsidRPr="001B1197">
              <w:rPr>
                <w:rFonts w:ascii="Verdana" w:hAnsi="Verdana"/>
                <w:sz w:val="18"/>
                <w:szCs w:val="18"/>
              </w:rPr>
              <w:t>-6</w:t>
            </w:r>
            <w:r>
              <w:rPr>
                <w:rFonts w:ascii="Verdana" w:hAnsi="Verdana"/>
                <w:sz w:val="18"/>
                <w:szCs w:val="18"/>
              </w:rPr>
              <w:t>/7</w:t>
            </w:r>
          </w:p>
          <w:p w:rsidR="0062510D" w:rsidRPr="001B1197" w:rsidRDefault="0062510D" w:rsidP="005D28DE">
            <w:pPr>
              <w:rPr>
                <w:rFonts w:ascii="Verdana" w:hAnsi="Verdana"/>
                <w:sz w:val="18"/>
                <w:szCs w:val="18"/>
              </w:rPr>
            </w:pPr>
            <w:r>
              <w:rPr>
                <w:rFonts w:ascii="Verdana" w:hAnsi="Verdana"/>
                <w:sz w:val="18"/>
                <w:szCs w:val="18"/>
              </w:rPr>
              <w:t>2 ½ weeks</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 Education and Employment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trips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events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exchanges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1F2B4C">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6323B9" w:rsidRPr="00212EE1" w:rsidRDefault="001F2B4C"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Write a</w:t>
            </w:r>
            <w:r w:rsidR="006323B9" w:rsidRPr="001B1197">
              <w:rPr>
                <w:rFonts w:ascii="Verdana" w:hAnsi="Verdana" w:cs="Arial"/>
                <w:color w:val="000000"/>
                <w:sz w:val="18"/>
                <w:szCs w:val="18"/>
                <w:lang w:val="en"/>
              </w:rPr>
              <w:t xml:space="preserve"> </w:t>
            </w:r>
            <w:r w:rsidR="006323B9">
              <w:rPr>
                <w:rFonts w:ascii="Verdana" w:hAnsi="Verdana" w:cs="Arial"/>
                <w:color w:val="000000"/>
                <w:sz w:val="18"/>
                <w:szCs w:val="18"/>
                <w:lang w:val="en"/>
              </w:rPr>
              <w:t>blog</w:t>
            </w:r>
            <w:r w:rsidR="006323B9" w:rsidRPr="001B1197">
              <w:rPr>
                <w:rFonts w:ascii="Verdana" w:hAnsi="Verdana" w:cs="Arial"/>
                <w:color w:val="000000"/>
                <w:sz w:val="18"/>
                <w:szCs w:val="18"/>
                <w:lang w:val="en"/>
              </w:rPr>
              <w:t xml:space="preserve"> of a</w:t>
            </w:r>
            <w:r w:rsidR="006323B9">
              <w:rPr>
                <w:rFonts w:ascii="Verdana" w:hAnsi="Verdana" w:cs="Arial"/>
                <w:color w:val="000000"/>
                <w:sz w:val="18"/>
                <w:szCs w:val="18"/>
                <w:lang w:val="en"/>
              </w:rPr>
              <w:t xml:space="preserve"> disastrous</w:t>
            </w:r>
            <w:r w:rsidR="006323B9" w:rsidRPr="001B1197">
              <w:rPr>
                <w:rFonts w:ascii="Verdana" w:hAnsi="Verdana" w:cs="Arial"/>
                <w:color w:val="000000"/>
                <w:sz w:val="18"/>
                <w:szCs w:val="18"/>
                <w:lang w:val="en"/>
              </w:rPr>
              <w:t xml:space="preserve"> school trip</w:t>
            </w:r>
            <w:r w:rsidR="00212EE1">
              <w:rPr>
                <w:rFonts w:ascii="Verdana" w:hAnsi="Verdana" w:cs="Arial"/>
                <w:color w:val="000000"/>
                <w:sz w:val="18"/>
                <w:szCs w:val="18"/>
                <w:lang w:val="en"/>
              </w:rPr>
              <w:t xml:space="preserve">. </w:t>
            </w:r>
            <w:r>
              <w:rPr>
                <w:rFonts w:ascii="Verdana" w:hAnsi="Verdana" w:cs="Arial"/>
                <w:color w:val="000000"/>
                <w:sz w:val="18"/>
                <w:szCs w:val="18"/>
                <w:lang w:val="en"/>
              </w:rPr>
              <w:t xml:space="preserve">It could include missing the train, a dirty or uncomfortable coach, a museum which is less than interesting, poor food, getting stuck in bad weather, someone being ill </w:t>
            </w:r>
            <w:r w:rsidR="00B5770D">
              <w:rPr>
                <w:rFonts w:ascii="Verdana" w:hAnsi="Verdana" w:cs="Arial"/>
                <w:color w:val="000000"/>
                <w:sz w:val="18"/>
                <w:szCs w:val="18"/>
                <w:lang w:val="en"/>
              </w:rPr>
              <w:t>etc.</w:t>
            </w:r>
            <w:r>
              <w:rPr>
                <w:rFonts w:ascii="Verdana" w:hAnsi="Verdana" w:cs="Arial"/>
                <w:color w:val="000000"/>
                <w:sz w:val="18"/>
                <w:szCs w:val="18"/>
                <w:lang w:val="en"/>
              </w:rPr>
              <w:t xml:space="preserve"> </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62510D">
              <w:rPr>
                <w:rFonts w:ascii="Verdana" w:hAnsi="Verdana" w:cs="Arial"/>
                <w:color w:val="000000"/>
                <w:sz w:val="18"/>
                <w:szCs w:val="18"/>
                <w:lang w:val="en"/>
              </w:rPr>
              <w:t xml:space="preserve"> 2</w:t>
            </w:r>
            <w:r w:rsidRPr="001B1197">
              <w:rPr>
                <w:rFonts w:ascii="Verdana" w:hAnsi="Verdana" w:cs="Arial"/>
                <w:color w:val="000000"/>
                <w:sz w:val="18"/>
                <w:szCs w:val="18"/>
                <w:lang w:val="en"/>
              </w:rPr>
              <w:t>:</w:t>
            </w:r>
          </w:p>
          <w:p w:rsidR="006323B9" w:rsidRDefault="00F6738C"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Using the internet for information, produce in pairs or in groups</w:t>
            </w:r>
            <w:r w:rsidR="006323B9">
              <w:rPr>
                <w:rFonts w:ascii="Verdana" w:hAnsi="Verdana" w:cs="Arial"/>
                <w:color w:val="000000"/>
                <w:sz w:val="18"/>
                <w:szCs w:val="18"/>
                <w:lang w:val="en"/>
              </w:rPr>
              <w:t xml:space="preserve"> an oral presentation </w:t>
            </w:r>
            <w:r>
              <w:rPr>
                <w:rFonts w:ascii="Verdana" w:hAnsi="Verdana" w:cs="Arial"/>
                <w:color w:val="000000"/>
                <w:sz w:val="18"/>
                <w:szCs w:val="18"/>
                <w:lang w:val="en"/>
              </w:rPr>
              <w:t xml:space="preserve">of about 5 minutes </w:t>
            </w:r>
            <w:r w:rsidR="006323B9">
              <w:rPr>
                <w:rFonts w:ascii="Verdana" w:hAnsi="Verdana" w:cs="Arial"/>
                <w:color w:val="000000"/>
                <w:sz w:val="18"/>
                <w:szCs w:val="18"/>
                <w:lang w:val="en"/>
              </w:rPr>
              <w:t>about</w:t>
            </w:r>
            <w:r w:rsidR="006323B9"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a </w:t>
            </w:r>
            <w:r w:rsidR="006323B9" w:rsidRPr="001B1197">
              <w:rPr>
                <w:rFonts w:ascii="Verdana" w:hAnsi="Verdana" w:cs="Arial"/>
                <w:color w:val="000000"/>
                <w:sz w:val="18"/>
                <w:szCs w:val="18"/>
                <w:lang w:val="en"/>
              </w:rPr>
              <w:t xml:space="preserve">day at </w:t>
            </w:r>
            <w:r>
              <w:rPr>
                <w:rFonts w:ascii="Verdana" w:hAnsi="Verdana" w:cs="Arial"/>
                <w:color w:val="000000"/>
                <w:sz w:val="18"/>
                <w:szCs w:val="18"/>
                <w:lang w:val="en"/>
              </w:rPr>
              <w:t xml:space="preserve">an </w:t>
            </w:r>
            <w:r w:rsidRPr="00F6738C">
              <w:rPr>
                <w:rFonts w:ascii="Verdana" w:hAnsi="Verdana" w:cs="Arial"/>
                <w:sz w:val="18"/>
                <w:szCs w:val="18"/>
                <w:lang w:val="en"/>
              </w:rPr>
              <w:t xml:space="preserve">international </w:t>
            </w:r>
            <w:r w:rsidR="006323B9" w:rsidRPr="00F6738C">
              <w:rPr>
                <w:rFonts w:ascii="Verdana" w:hAnsi="Verdana" w:cs="Arial"/>
                <w:sz w:val="18"/>
                <w:szCs w:val="18"/>
                <w:lang w:val="en"/>
              </w:rPr>
              <w:t>school or college</w:t>
            </w:r>
            <w:r w:rsidR="00175A75" w:rsidRPr="00F6738C">
              <w:rPr>
                <w:rFonts w:ascii="Verdana" w:hAnsi="Verdana" w:cs="Arial"/>
                <w:sz w:val="18"/>
                <w:szCs w:val="18"/>
                <w:lang w:val="en"/>
              </w:rPr>
              <w:t xml:space="preserve"> </w:t>
            </w:r>
            <w:r w:rsidRPr="00F6738C">
              <w:rPr>
                <w:rFonts w:ascii="Verdana" w:hAnsi="Verdana" w:cs="Arial"/>
                <w:sz w:val="18"/>
                <w:szCs w:val="18"/>
                <w:lang w:val="en"/>
              </w:rPr>
              <w:t xml:space="preserve">in France, Spain or Germany. Include information about the school day, subjects, any uniform, meals, homework, </w:t>
            </w:r>
            <w:r w:rsidR="00B5770D" w:rsidRPr="00F6738C">
              <w:rPr>
                <w:rFonts w:ascii="Verdana" w:hAnsi="Verdana" w:cs="Arial"/>
                <w:sz w:val="18"/>
                <w:szCs w:val="18"/>
                <w:lang w:val="en"/>
              </w:rPr>
              <w:t>extracurricular</w:t>
            </w:r>
            <w:r w:rsidRPr="00F6738C">
              <w:rPr>
                <w:rFonts w:ascii="Verdana" w:hAnsi="Verdana" w:cs="Arial"/>
                <w:sz w:val="18"/>
                <w:szCs w:val="18"/>
                <w:lang w:val="en"/>
              </w:rPr>
              <w:t xml:space="preserve"> activities.</w:t>
            </w:r>
            <w:r>
              <w:rPr>
                <w:rFonts w:ascii="Verdana" w:hAnsi="Verdana" w:cs="Arial"/>
                <w:color w:val="FF0000"/>
                <w:sz w:val="18"/>
                <w:szCs w:val="18"/>
                <w:lang w:val="en"/>
              </w:rPr>
              <w:t xml:space="preserve"> </w:t>
            </w:r>
          </w:p>
          <w:p w:rsidR="00F6738C" w:rsidRPr="001B1197" w:rsidRDefault="00F6738C"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Pr="001B1197">
              <w:rPr>
                <w:rFonts w:ascii="Verdana" w:hAnsi="Verdana" w:cs="Arial"/>
                <w:color w:val="000000"/>
                <w:sz w:val="18"/>
                <w:szCs w:val="18"/>
                <w:lang w:val="en"/>
              </w:rPr>
              <w:t>:</w:t>
            </w:r>
          </w:p>
          <w:p w:rsidR="006323B9" w:rsidRPr="00212EE1" w:rsidRDefault="004558A2"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Listen and read accounts of a couple </w:t>
            </w:r>
            <w:r w:rsidR="00B5770D">
              <w:rPr>
                <w:rFonts w:ascii="Verdana" w:hAnsi="Verdana" w:cs="Arial"/>
                <w:color w:val="000000"/>
                <w:sz w:val="18"/>
                <w:szCs w:val="18"/>
                <w:lang w:val="en"/>
              </w:rPr>
              <w:t>of</w:t>
            </w:r>
            <w:r w:rsidR="00B5770D" w:rsidRPr="001B1197">
              <w:rPr>
                <w:rFonts w:ascii="Verdana" w:hAnsi="Verdana" w:cs="Arial"/>
                <w:color w:val="000000"/>
                <w:sz w:val="18"/>
                <w:szCs w:val="18"/>
                <w:lang w:val="en"/>
              </w:rPr>
              <w:t xml:space="preserve"> school</w:t>
            </w:r>
            <w:r w:rsidR="006323B9" w:rsidRPr="001B1197">
              <w:rPr>
                <w:rFonts w:ascii="Verdana" w:hAnsi="Verdana" w:cs="Arial"/>
                <w:color w:val="000000"/>
                <w:sz w:val="18"/>
                <w:szCs w:val="18"/>
                <w:lang w:val="en"/>
              </w:rPr>
              <w:t xml:space="preserve"> exchange programmes</w:t>
            </w:r>
            <w:r>
              <w:rPr>
                <w:rFonts w:ascii="Verdana" w:hAnsi="Verdana" w:cs="Arial"/>
                <w:color w:val="000000"/>
                <w:sz w:val="18"/>
                <w:szCs w:val="18"/>
                <w:lang w:val="en"/>
              </w:rPr>
              <w:t>. In pairs ,select the better</w:t>
            </w:r>
            <w:r w:rsidR="006323B9">
              <w:rPr>
                <w:rFonts w:ascii="Verdana" w:hAnsi="Verdana" w:cs="Arial"/>
                <w:color w:val="000000"/>
                <w:sz w:val="18"/>
                <w:szCs w:val="18"/>
                <w:lang w:val="en"/>
              </w:rPr>
              <w:t xml:space="preserve"> one</w:t>
            </w:r>
            <w:r>
              <w:rPr>
                <w:rFonts w:ascii="Verdana" w:hAnsi="Verdana" w:cs="Arial"/>
                <w:color w:val="000000"/>
                <w:sz w:val="18"/>
                <w:szCs w:val="18"/>
                <w:lang w:val="en"/>
              </w:rPr>
              <w:t xml:space="preserve"> and discuss the </w:t>
            </w:r>
            <w:r>
              <w:rPr>
                <w:rFonts w:ascii="Verdana" w:hAnsi="Verdana" w:cs="Arial"/>
                <w:color w:val="000000"/>
                <w:sz w:val="18"/>
                <w:szCs w:val="18"/>
                <w:lang w:val="en"/>
              </w:rPr>
              <w:lastRenderedPageBreak/>
              <w:t>reasons. Give reasons using because as much as possible.</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985" w:type="dxa"/>
          </w:tcPr>
          <w:p w:rsidR="00E041F6" w:rsidRDefault="00E041F6"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lastRenderedPageBreak/>
              <w:t>Possible websites</w:t>
            </w:r>
          </w:p>
          <w:p w:rsidR="006323B9" w:rsidRPr="00F6738C" w:rsidRDefault="00E041F6"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br/>
            </w:r>
            <w:r w:rsidR="0062510D" w:rsidRPr="00F6738C">
              <w:rPr>
                <w:rStyle w:val="HTMLCite"/>
                <w:rFonts w:ascii="Arial" w:hAnsi="Arial" w:cs="Arial"/>
                <w:color w:val="auto"/>
                <w:sz w:val="20"/>
                <w:szCs w:val="20"/>
                <w:lang w:val="fr-FR"/>
              </w:rPr>
              <w:t>fr.slideshare.net/rafaelmateos1/</w:t>
            </w:r>
            <w:r w:rsidR="0062510D" w:rsidRPr="00F6738C">
              <w:rPr>
                <w:rStyle w:val="Strong"/>
                <w:rFonts w:ascii="Arial" w:hAnsi="Arial" w:cs="Arial"/>
                <w:sz w:val="20"/>
                <w:szCs w:val="20"/>
                <w:lang w:val="fr-FR"/>
              </w:rPr>
              <w:t>le</w:t>
            </w:r>
            <w:r w:rsidR="0062510D" w:rsidRPr="00F6738C">
              <w:rPr>
                <w:rStyle w:val="HTMLCite"/>
                <w:rFonts w:ascii="Arial" w:hAnsi="Arial" w:cs="Arial"/>
                <w:color w:val="auto"/>
                <w:sz w:val="20"/>
                <w:szCs w:val="20"/>
                <w:lang w:val="fr-FR"/>
              </w:rPr>
              <w:t>-collge-</w:t>
            </w:r>
            <w:r w:rsidR="0062510D" w:rsidRPr="00F6738C">
              <w:rPr>
                <w:rStyle w:val="Strong"/>
                <w:rFonts w:ascii="Arial" w:hAnsi="Arial" w:cs="Arial"/>
                <w:sz w:val="20"/>
                <w:szCs w:val="20"/>
                <w:lang w:val="fr-FR"/>
              </w:rPr>
              <w:t>en</w:t>
            </w:r>
            <w:r w:rsidR="0062510D" w:rsidRPr="00F6738C">
              <w:rPr>
                <w:rStyle w:val="HTMLCite"/>
                <w:rFonts w:ascii="Arial" w:hAnsi="Arial" w:cs="Arial"/>
                <w:color w:val="auto"/>
                <w:sz w:val="20"/>
                <w:szCs w:val="20"/>
                <w:lang w:val="fr-FR"/>
              </w:rPr>
              <w:t>-</w:t>
            </w:r>
            <w:r w:rsidR="0062510D" w:rsidRPr="00F6738C">
              <w:rPr>
                <w:rStyle w:val="Strong"/>
                <w:rFonts w:ascii="Arial" w:hAnsi="Arial" w:cs="Arial"/>
                <w:sz w:val="20"/>
                <w:szCs w:val="20"/>
                <w:lang w:val="fr-FR"/>
              </w:rPr>
              <w:t>france</w:t>
            </w:r>
            <w:r w:rsidR="0062510D" w:rsidRPr="00F6738C">
              <w:rPr>
                <w:rStyle w:val="HTMLCite"/>
                <w:rFonts w:ascii="Arial" w:hAnsi="Arial" w:cs="Arial"/>
                <w:color w:val="auto"/>
                <w:sz w:val="20"/>
                <w:szCs w:val="20"/>
                <w:lang w:val="fr-FR"/>
              </w:rPr>
              <w:t>-41028450</w:t>
            </w:r>
          </w:p>
          <w:p w:rsidR="00F6738C" w:rsidRPr="00F6738C" w:rsidRDefault="00F6738C" w:rsidP="00C73B51">
            <w:pPr>
              <w:autoSpaceDE w:val="0"/>
              <w:autoSpaceDN w:val="0"/>
              <w:adjustRightInd w:val="0"/>
              <w:rPr>
                <w:rStyle w:val="HTMLCite"/>
                <w:rFonts w:ascii="Arial" w:hAnsi="Arial" w:cs="Arial"/>
                <w:color w:val="auto"/>
                <w:sz w:val="20"/>
                <w:szCs w:val="20"/>
                <w:lang w:val="fr-FR"/>
              </w:rPr>
            </w:pPr>
          </w:p>
          <w:p w:rsidR="00F6738C" w:rsidRPr="00F6738C" w:rsidRDefault="00F6738C" w:rsidP="00B75F53">
            <w:pPr>
              <w:spacing w:line="255" w:lineRule="atLeast"/>
              <w:rPr>
                <w:rStyle w:val="HTMLCite"/>
                <w:rFonts w:ascii="Arial" w:hAnsi="Arial" w:cs="Arial"/>
                <w:color w:val="auto"/>
                <w:sz w:val="20"/>
                <w:szCs w:val="20"/>
                <w:lang w:val="fr-FR" w:eastAsia="en-GB"/>
              </w:rPr>
            </w:pPr>
            <w:hyperlink r:id="rId12" w:history="1">
              <w:r w:rsidRPr="00F6738C">
                <w:rPr>
                  <w:rStyle w:val="Hyperlink"/>
                  <w:rFonts w:ascii="Arial" w:hAnsi="Arial" w:cs="Arial"/>
                  <w:sz w:val="20"/>
                  <w:szCs w:val="20"/>
                  <w:lang w:val="fr-FR"/>
                </w:rPr>
                <w:t>www.goethe.de/lrn/prj/wnd/idl/sua/sys/deindex.htm</w:t>
              </w:r>
            </w:hyperlink>
          </w:p>
          <w:p w:rsidR="00F6738C" w:rsidRPr="00F6738C" w:rsidRDefault="00F6738C" w:rsidP="00F6738C">
            <w:pPr>
              <w:numPr>
                <w:ilvl w:val="0"/>
                <w:numId w:val="53"/>
              </w:numPr>
              <w:spacing w:line="255" w:lineRule="atLeast"/>
              <w:ind w:left="0"/>
              <w:rPr>
                <w:rFonts w:ascii="Arial" w:hAnsi="Arial" w:cs="Arial"/>
                <w:sz w:val="20"/>
                <w:szCs w:val="20"/>
                <w:lang w:val="fr-FR" w:eastAsia="en-GB"/>
              </w:rPr>
            </w:pPr>
          </w:p>
          <w:p w:rsidR="00F6738C" w:rsidRDefault="00F6738C" w:rsidP="00C73B51">
            <w:pPr>
              <w:autoSpaceDE w:val="0"/>
              <w:autoSpaceDN w:val="0"/>
              <w:adjustRightInd w:val="0"/>
              <w:rPr>
                <w:rStyle w:val="Strong"/>
                <w:rFonts w:ascii="Arial" w:hAnsi="Arial" w:cs="Arial"/>
                <w:sz w:val="20"/>
                <w:szCs w:val="20"/>
                <w:lang w:val="fr-FR"/>
              </w:rPr>
            </w:pPr>
            <w:hyperlink r:id="rId13" w:history="1">
              <w:r w:rsidRPr="00D345FC">
                <w:rPr>
                  <w:rStyle w:val="Hyperlink"/>
                  <w:rFonts w:ascii="Arial" w:hAnsi="Arial" w:cs="Arial"/>
                  <w:sz w:val="20"/>
                  <w:szCs w:val="20"/>
                  <w:lang w:val="fr-FR"/>
                </w:rPr>
                <w:t>www.donquijote.org/.../sociedad/costumbres/la-educacion-en-espana</w:t>
              </w:r>
            </w:hyperlink>
          </w:p>
          <w:p w:rsidR="00F6738C" w:rsidRPr="00FB193E" w:rsidRDefault="00F6738C" w:rsidP="00C73B51">
            <w:pPr>
              <w:autoSpaceDE w:val="0"/>
              <w:autoSpaceDN w:val="0"/>
              <w:adjustRightInd w:val="0"/>
              <w:rPr>
                <w:rStyle w:val="Strong"/>
                <w:rFonts w:ascii="Arial" w:hAnsi="Arial"/>
                <w:sz w:val="20"/>
                <w:szCs w:val="20"/>
                <w:lang w:val="fr-FR"/>
              </w:rPr>
            </w:pPr>
          </w:p>
          <w:p w:rsidR="00F6738C" w:rsidRPr="00F6738C" w:rsidRDefault="00F6738C" w:rsidP="00C73B51">
            <w:pPr>
              <w:autoSpaceDE w:val="0"/>
              <w:autoSpaceDN w:val="0"/>
              <w:adjustRightInd w:val="0"/>
              <w:rPr>
                <w:rFonts w:ascii="Verdana" w:hAnsi="Verdana" w:cs="Arial"/>
                <w:sz w:val="18"/>
                <w:szCs w:val="18"/>
              </w:rPr>
            </w:pPr>
            <w:r w:rsidRPr="00F6738C">
              <w:rPr>
                <w:rFonts w:ascii="Verdana" w:hAnsi="Verdana" w:cs="Arial"/>
                <w:sz w:val="18"/>
                <w:szCs w:val="18"/>
              </w:rPr>
              <w:t>internet blogs about a school exchange in French/German /Spanish speaking countries</w:t>
            </w:r>
          </w:p>
          <w:p w:rsidR="00F6738C" w:rsidRPr="00F6738C" w:rsidRDefault="00F6738C" w:rsidP="00C73B51">
            <w:pPr>
              <w:autoSpaceDE w:val="0"/>
              <w:autoSpaceDN w:val="0"/>
              <w:adjustRightInd w:val="0"/>
              <w:rPr>
                <w:rFonts w:ascii="Verdana" w:hAnsi="Verdana" w:cs="Arial"/>
                <w:sz w:val="18"/>
                <w:szCs w:val="18"/>
              </w:rPr>
            </w:pPr>
          </w:p>
          <w:p w:rsidR="00F6738C" w:rsidRPr="00F6738C" w:rsidRDefault="00F6738C" w:rsidP="00C73B51">
            <w:pPr>
              <w:autoSpaceDE w:val="0"/>
              <w:autoSpaceDN w:val="0"/>
              <w:adjustRightInd w:val="0"/>
              <w:rPr>
                <w:rStyle w:val="HTMLCite"/>
                <w:rFonts w:ascii="Arial" w:hAnsi="Arial" w:cs="Arial"/>
                <w:color w:val="auto"/>
                <w:sz w:val="20"/>
                <w:szCs w:val="20"/>
                <w:lang w:val="en"/>
              </w:rPr>
            </w:pPr>
            <w:r w:rsidRPr="00F6738C">
              <w:rPr>
                <w:rStyle w:val="HTMLCite"/>
                <w:rFonts w:ascii="Arial" w:hAnsi="Arial" w:cs="Arial"/>
                <w:color w:val="auto"/>
                <w:sz w:val="20"/>
                <w:szCs w:val="20"/>
                <w:lang w:val="en"/>
              </w:rPr>
              <w:t>anna2016.ayusa-austauschschueler.de</w:t>
            </w:r>
          </w:p>
          <w:p w:rsidR="00F6738C" w:rsidRPr="00F6738C" w:rsidRDefault="00F6738C" w:rsidP="00C73B51">
            <w:pPr>
              <w:autoSpaceDE w:val="0"/>
              <w:autoSpaceDN w:val="0"/>
              <w:adjustRightInd w:val="0"/>
              <w:rPr>
                <w:rStyle w:val="HTMLCite"/>
                <w:rFonts w:ascii="Arial" w:hAnsi="Arial" w:cs="Arial"/>
                <w:color w:val="auto"/>
                <w:sz w:val="20"/>
                <w:szCs w:val="20"/>
                <w:lang w:val="fr-FR"/>
              </w:rPr>
            </w:pPr>
            <w:r w:rsidRPr="00F6738C">
              <w:rPr>
                <w:rStyle w:val="Strong"/>
                <w:rFonts w:ascii="Arial" w:hAnsi="Arial" w:cs="Arial"/>
                <w:sz w:val="20"/>
                <w:szCs w:val="20"/>
                <w:lang w:val="fr-FR"/>
              </w:rPr>
              <w:t>echange</w:t>
            </w:r>
            <w:r w:rsidRPr="00F6738C">
              <w:rPr>
                <w:rStyle w:val="HTMLCite"/>
                <w:rFonts w:ascii="Arial" w:hAnsi="Arial" w:cs="Arial"/>
                <w:color w:val="auto"/>
                <w:sz w:val="20"/>
                <w:szCs w:val="20"/>
                <w:lang w:val="fr-FR"/>
              </w:rPr>
              <w:t>-fr-</w:t>
            </w:r>
            <w:r w:rsidRPr="00F6738C">
              <w:rPr>
                <w:rStyle w:val="Strong"/>
                <w:rFonts w:ascii="Arial" w:hAnsi="Arial" w:cs="Arial"/>
                <w:sz w:val="20"/>
                <w:szCs w:val="20"/>
                <w:lang w:val="fr-FR"/>
              </w:rPr>
              <w:t>de</w:t>
            </w:r>
            <w:r w:rsidRPr="00F6738C">
              <w:rPr>
                <w:rStyle w:val="HTMLCite"/>
                <w:rFonts w:ascii="Arial" w:hAnsi="Arial" w:cs="Arial"/>
                <w:color w:val="auto"/>
                <w:sz w:val="20"/>
                <w:szCs w:val="20"/>
                <w:lang w:val="fr-FR"/>
              </w:rPr>
              <w:t>-</w:t>
            </w:r>
            <w:r w:rsidRPr="00F6738C">
              <w:rPr>
                <w:rStyle w:val="HTMLCite"/>
                <w:rFonts w:ascii="Arial" w:hAnsi="Arial" w:cs="Arial"/>
                <w:color w:val="auto"/>
                <w:sz w:val="20"/>
                <w:szCs w:val="20"/>
                <w:lang w:val="fr-FR"/>
              </w:rPr>
              <w:lastRenderedPageBreak/>
              <w:t>et.skyrock.com</w:t>
            </w:r>
          </w:p>
          <w:p w:rsidR="00F6738C" w:rsidRPr="00F6738C" w:rsidRDefault="00F6738C" w:rsidP="00C73B51">
            <w:pPr>
              <w:autoSpaceDE w:val="0"/>
              <w:autoSpaceDN w:val="0"/>
              <w:adjustRightInd w:val="0"/>
              <w:rPr>
                <w:rStyle w:val="HTMLCite"/>
                <w:rFonts w:ascii="Arial" w:hAnsi="Arial" w:cs="Arial"/>
                <w:color w:val="auto"/>
                <w:sz w:val="20"/>
                <w:szCs w:val="20"/>
                <w:lang w:val="fr-FR"/>
              </w:rPr>
            </w:pPr>
          </w:p>
          <w:p w:rsidR="00F6738C" w:rsidRPr="00F6738C" w:rsidRDefault="00F6738C" w:rsidP="00C73B51">
            <w:pPr>
              <w:autoSpaceDE w:val="0"/>
              <w:autoSpaceDN w:val="0"/>
              <w:adjustRightInd w:val="0"/>
              <w:rPr>
                <w:rFonts w:ascii="Verdana" w:hAnsi="Verdana" w:cs="Arial"/>
                <w:sz w:val="18"/>
                <w:szCs w:val="18"/>
                <w:lang w:val="fr-FR"/>
              </w:rPr>
            </w:pPr>
            <w:r w:rsidRPr="00F6738C">
              <w:rPr>
                <w:rStyle w:val="HTMLCite"/>
                <w:rFonts w:ascii="Arial" w:hAnsi="Arial" w:cs="Arial"/>
                <w:color w:val="auto"/>
                <w:sz w:val="20"/>
                <w:szCs w:val="20"/>
                <w:lang w:val="en"/>
              </w:rPr>
              <w:t>https://</w:t>
            </w:r>
            <w:r w:rsidRPr="00F6738C">
              <w:rPr>
                <w:rStyle w:val="Strong"/>
                <w:rFonts w:ascii="Arial" w:hAnsi="Arial" w:cs="Arial"/>
                <w:sz w:val="20"/>
                <w:szCs w:val="20"/>
                <w:lang w:val="en"/>
              </w:rPr>
              <w:t>nicholsinspain</w:t>
            </w:r>
            <w:r w:rsidRPr="00F6738C">
              <w:rPr>
                <w:rStyle w:val="HTMLCite"/>
                <w:rFonts w:ascii="Arial" w:hAnsi="Arial" w:cs="Arial"/>
                <w:color w:val="auto"/>
                <w:sz w:val="20"/>
                <w:szCs w:val="20"/>
                <w:lang w:val="en"/>
              </w:rPr>
              <w:t>.wordpress.com</w:t>
            </w: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Superlative</w:t>
            </w: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School trips, events and exchanges</w:t>
            </w:r>
          </w:p>
          <w:p w:rsidR="0062510D" w:rsidRPr="001B1197" w:rsidRDefault="0062510D"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3</w:t>
            </w:r>
          </w:p>
        </w:tc>
        <w:tc>
          <w:tcPr>
            <w:tcW w:w="1559" w:type="dxa"/>
          </w:tcPr>
          <w:p w:rsidR="006323B9" w:rsidRDefault="006323B9" w:rsidP="00011262">
            <w:pPr>
              <w:rPr>
                <w:rFonts w:ascii="Verdana" w:hAnsi="Verdana" w:cs="Arial"/>
                <w:sz w:val="18"/>
                <w:szCs w:val="18"/>
                <w:lang w:val="en"/>
              </w:rPr>
            </w:pPr>
            <w:r>
              <w:rPr>
                <w:rFonts w:ascii="Verdana" w:hAnsi="Verdana" w:cs="Arial"/>
                <w:sz w:val="18"/>
                <w:szCs w:val="18"/>
                <w:lang w:val="en"/>
              </w:rPr>
              <w:t>Communication is assessed in AO4</w:t>
            </w:r>
          </w:p>
          <w:p w:rsidR="006323B9" w:rsidRDefault="006323B9" w:rsidP="00011262">
            <w:pPr>
              <w:rPr>
                <w:rFonts w:ascii="Verdana" w:hAnsi="Verdana" w:cs="Arial"/>
                <w:sz w:val="18"/>
                <w:szCs w:val="18"/>
                <w:lang w:val="en"/>
              </w:rPr>
            </w:pPr>
          </w:p>
          <w:p w:rsidR="006323B9" w:rsidRDefault="006323B9" w:rsidP="00011262">
            <w:pPr>
              <w:rPr>
                <w:rFonts w:ascii="Verdana" w:hAnsi="Verdana" w:cs="Arial"/>
                <w:sz w:val="18"/>
                <w:szCs w:val="18"/>
                <w:lang w:val="en"/>
              </w:rPr>
            </w:pPr>
            <w:r>
              <w:rPr>
                <w:rFonts w:ascii="Verdana" w:hAnsi="Verdana" w:cs="Arial"/>
                <w:sz w:val="18"/>
                <w:szCs w:val="18"/>
                <w:lang w:val="en"/>
              </w:rPr>
              <w:t>Interpretation and problem solving are assessed in AO1 and AO3</w:t>
            </w:r>
          </w:p>
          <w:p w:rsidR="006323B9" w:rsidRDefault="006323B9" w:rsidP="00011262">
            <w:pPr>
              <w:rPr>
                <w:rFonts w:ascii="Verdana" w:hAnsi="Verdana" w:cs="Arial"/>
                <w:sz w:val="18"/>
                <w:szCs w:val="18"/>
                <w:lang w:val="en"/>
              </w:rPr>
            </w:pPr>
          </w:p>
          <w:p w:rsidR="006323B9" w:rsidRDefault="006323B9" w:rsidP="00011262">
            <w:pPr>
              <w:rPr>
                <w:rFonts w:ascii="Verdana" w:hAnsi="Verdana" w:cs="Arial"/>
                <w:sz w:val="18"/>
                <w:szCs w:val="18"/>
                <w:lang w:val="en"/>
              </w:rPr>
            </w:pPr>
          </w:p>
          <w:p w:rsidR="006323B9" w:rsidRPr="00622005" w:rsidRDefault="006323B9" w:rsidP="00011262">
            <w:pPr>
              <w:rPr>
                <w:rFonts w:ascii="Verdana" w:hAnsi="Verdana" w:cs="Arial"/>
                <w:sz w:val="18"/>
                <w:szCs w:val="18"/>
                <w:lang w:val="en"/>
              </w:rPr>
            </w:pPr>
          </w:p>
          <w:p w:rsidR="006323B9" w:rsidRPr="001B1197" w:rsidRDefault="006323B9" w:rsidP="005D28DE">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Personal and social responsibility</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Interpretation</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Decision making</w:t>
            </w:r>
          </w:p>
          <w:p w:rsidR="006323B9" w:rsidRPr="001B1197" w:rsidRDefault="006323B9" w:rsidP="00C73B51">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Default="006323B9" w:rsidP="005D28DE">
            <w:pPr>
              <w:rPr>
                <w:rFonts w:ascii="Verdana" w:hAnsi="Verdana" w:cs="Arial"/>
                <w:sz w:val="18"/>
                <w:szCs w:val="18"/>
                <w:lang w:val="en"/>
              </w:rPr>
            </w:pPr>
            <w:r w:rsidRPr="001B1197">
              <w:rPr>
                <w:rFonts w:ascii="Verdana" w:hAnsi="Verdana" w:cs="Arial"/>
                <w:sz w:val="18"/>
                <w:szCs w:val="18"/>
                <w:lang w:val="en"/>
              </w:rPr>
              <w:t>7-9</w:t>
            </w:r>
          </w:p>
          <w:p w:rsidR="0062510D" w:rsidRPr="001B1197" w:rsidRDefault="0062510D" w:rsidP="005D28DE">
            <w:pPr>
              <w:rPr>
                <w:rFonts w:ascii="Verdana" w:hAnsi="Verdana"/>
                <w:sz w:val="18"/>
                <w:szCs w:val="18"/>
              </w:rPr>
            </w:pPr>
            <w:r>
              <w:rPr>
                <w:rFonts w:ascii="Verdana" w:hAnsi="Verdana" w:cs="Arial"/>
                <w:sz w:val="18"/>
                <w:szCs w:val="18"/>
                <w:lang w:val="en"/>
              </w:rPr>
              <w:t>2 ½ weeks</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Education and Employment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Work and careers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Volunteering</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Future plans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4558A2">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6323B9" w:rsidRPr="001B1197" w:rsidRDefault="004558A2"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Conduct a class survey to see which careers are popular and then produce a graph, as well as some written work either as simple sentences or in a paragraph. Alternatively he class all together give their</w:t>
            </w:r>
            <w:r w:rsidR="006323B9">
              <w:rPr>
                <w:rFonts w:ascii="Verdana" w:hAnsi="Verdana" w:cs="Arial"/>
                <w:color w:val="000000"/>
                <w:sz w:val="18"/>
                <w:szCs w:val="18"/>
                <w:lang w:val="en"/>
              </w:rPr>
              <w:t xml:space="preserve"> opinions about jobs and m</w:t>
            </w:r>
            <w:r w:rsidR="006323B9" w:rsidRPr="001B1197">
              <w:rPr>
                <w:rFonts w:ascii="Verdana" w:hAnsi="Verdana" w:cs="Arial"/>
                <w:color w:val="000000"/>
                <w:sz w:val="18"/>
                <w:szCs w:val="18"/>
                <w:lang w:val="en"/>
              </w:rPr>
              <w:t>a</w:t>
            </w:r>
            <w:r>
              <w:rPr>
                <w:rFonts w:ascii="Verdana" w:hAnsi="Verdana" w:cs="Arial"/>
                <w:color w:val="000000"/>
                <w:sz w:val="18"/>
                <w:szCs w:val="18"/>
                <w:lang w:val="en"/>
              </w:rPr>
              <w:t>ke notes, followed by written work as above.</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C47121">
              <w:rPr>
                <w:rFonts w:ascii="Verdana" w:hAnsi="Verdana" w:cs="Arial"/>
                <w:color w:val="000000"/>
                <w:sz w:val="18"/>
                <w:szCs w:val="18"/>
                <w:lang w:val="en"/>
              </w:rPr>
              <w:t xml:space="preserve"> 2</w:t>
            </w:r>
            <w:r w:rsidRPr="001B1197">
              <w:rPr>
                <w:rFonts w:ascii="Verdana" w:hAnsi="Verdana" w:cs="Arial"/>
                <w:color w:val="000000"/>
                <w:sz w:val="18"/>
                <w:szCs w:val="18"/>
                <w:lang w:val="en"/>
              </w:rPr>
              <w:t>:</w:t>
            </w:r>
          </w:p>
          <w:p w:rsidR="006323B9" w:rsidRPr="001B1197" w:rsidRDefault="00C47121"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Use the internet to practise the vocabulary and </w:t>
            </w:r>
            <w:r w:rsidR="0094515D">
              <w:rPr>
                <w:rFonts w:ascii="Verdana" w:hAnsi="Verdana" w:cs="Arial"/>
                <w:color w:val="000000"/>
                <w:sz w:val="18"/>
                <w:szCs w:val="18"/>
                <w:lang w:val="en"/>
              </w:rPr>
              <w:t>structures required to talk about work experience. If one has already been undertaken, write about the work experience. If not, write about their ideal work experience. This can then be revisited later on in the course.</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C47121">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6323B9" w:rsidRPr="001B1197" w:rsidRDefault="0094515D" w:rsidP="0094515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places where volunteering can take place and put them in a list. Survey the</w:t>
            </w:r>
            <w:r w:rsidR="006323B9" w:rsidRPr="001B1197">
              <w:rPr>
                <w:rFonts w:ascii="Verdana" w:hAnsi="Verdana" w:cs="Arial"/>
                <w:color w:val="000000"/>
                <w:sz w:val="18"/>
                <w:szCs w:val="18"/>
                <w:lang w:val="en"/>
              </w:rPr>
              <w:t xml:space="preserve"> class </w:t>
            </w:r>
            <w:r>
              <w:rPr>
                <w:rFonts w:ascii="Verdana" w:hAnsi="Verdana" w:cs="Arial"/>
                <w:color w:val="000000"/>
                <w:sz w:val="18"/>
                <w:szCs w:val="18"/>
                <w:lang w:val="en"/>
              </w:rPr>
              <w:t>about where they would hope to volunteer and why to practise further giving opinions.</w:t>
            </w:r>
          </w:p>
        </w:tc>
        <w:tc>
          <w:tcPr>
            <w:tcW w:w="1985" w:type="dxa"/>
          </w:tcPr>
          <w:p w:rsidR="004558A2" w:rsidRDefault="00B5770D" w:rsidP="004558A2">
            <w:pPr>
              <w:autoSpaceDE w:val="0"/>
              <w:autoSpaceDN w:val="0"/>
              <w:adjustRightInd w:val="0"/>
              <w:rPr>
                <w:rFonts w:ascii="Verdana" w:hAnsi="Verdana" w:cs="Arial"/>
                <w:color w:val="000000"/>
                <w:sz w:val="18"/>
                <w:szCs w:val="18"/>
              </w:rPr>
            </w:pPr>
            <w:r>
              <w:rPr>
                <w:rFonts w:ascii="Verdana" w:hAnsi="Verdana" w:cs="Arial"/>
                <w:color w:val="000000"/>
                <w:sz w:val="18"/>
                <w:szCs w:val="18"/>
              </w:rPr>
              <w:t>Self-produced</w:t>
            </w:r>
            <w:r w:rsidR="004558A2">
              <w:rPr>
                <w:rFonts w:ascii="Verdana" w:hAnsi="Verdana" w:cs="Arial"/>
                <w:color w:val="000000"/>
                <w:sz w:val="18"/>
                <w:szCs w:val="18"/>
              </w:rPr>
              <w:t>, downloaded – possibly from ClipArt -, or commercially produced flashcards of some of the most common professions.</w:t>
            </w:r>
          </w:p>
          <w:p w:rsidR="004558A2" w:rsidRDefault="004558A2" w:rsidP="004558A2">
            <w:pPr>
              <w:autoSpaceDE w:val="0"/>
              <w:autoSpaceDN w:val="0"/>
              <w:adjustRightInd w:val="0"/>
              <w:rPr>
                <w:rFonts w:ascii="Verdana" w:hAnsi="Verdana" w:cs="Arial"/>
                <w:sz w:val="18"/>
                <w:szCs w:val="18"/>
              </w:rPr>
            </w:pPr>
          </w:p>
          <w:p w:rsidR="006323B9" w:rsidRDefault="004558A2" w:rsidP="00C73B51">
            <w:pPr>
              <w:autoSpaceDE w:val="0"/>
              <w:autoSpaceDN w:val="0"/>
              <w:adjustRightInd w:val="0"/>
              <w:rPr>
                <w:rFonts w:ascii="Verdana" w:hAnsi="Verdana" w:cs="Arial"/>
                <w:sz w:val="18"/>
                <w:szCs w:val="18"/>
              </w:rPr>
            </w:pPr>
            <w:r>
              <w:rPr>
                <w:rFonts w:ascii="Verdana" w:hAnsi="Verdana" w:cs="Arial"/>
                <w:sz w:val="18"/>
                <w:szCs w:val="18"/>
              </w:rPr>
              <w:t>Search the internet for short video presentations of professions in French/German/Spanish speaking countries such as:</w:t>
            </w:r>
          </w:p>
          <w:p w:rsidR="00C47121" w:rsidRDefault="00C47121" w:rsidP="00C73B51">
            <w:pPr>
              <w:autoSpaceDE w:val="0"/>
              <w:autoSpaceDN w:val="0"/>
              <w:adjustRightInd w:val="0"/>
              <w:rPr>
                <w:rFonts w:ascii="Verdana" w:hAnsi="Verdana" w:cs="Arial"/>
                <w:sz w:val="18"/>
                <w:szCs w:val="18"/>
              </w:rPr>
            </w:pPr>
          </w:p>
          <w:p w:rsidR="00C47121" w:rsidRDefault="00C47121" w:rsidP="00C73B51">
            <w:pPr>
              <w:autoSpaceDE w:val="0"/>
              <w:autoSpaceDN w:val="0"/>
              <w:adjustRightInd w:val="0"/>
              <w:rPr>
                <w:rFonts w:ascii="Verdana" w:hAnsi="Verdana" w:cs="Arial"/>
                <w:sz w:val="18"/>
                <w:szCs w:val="18"/>
              </w:rPr>
            </w:pPr>
            <w:hyperlink r:id="rId14" w:history="1">
              <w:r w:rsidRPr="00D345FC">
                <w:rPr>
                  <w:rStyle w:val="Hyperlink"/>
                  <w:rFonts w:ascii="Verdana" w:hAnsi="Verdana" w:cs="Arial"/>
                  <w:sz w:val="18"/>
                  <w:szCs w:val="18"/>
                </w:rPr>
                <w:t>https://www.youtube.com/watch?v=vMMZ6EQ4KIk</w:t>
              </w:r>
            </w:hyperlink>
          </w:p>
          <w:p w:rsidR="00C47121" w:rsidRDefault="00C47121" w:rsidP="00C73B51">
            <w:pPr>
              <w:autoSpaceDE w:val="0"/>
              <w:autoSpaceDN w:val="0"/>
              <w:adjustRightInd w:val="0"/>
              <w:rPr>
                <w:rFonts w:ascii="Verdana" w:hAnsi="Verdana" w:cs="Arial"/>
                <w:sz w:val="18"/>
                <w:szCs w:val="18"/>
              </w:rPr>
            </w:pPr>
          </w:p>
          <w:p w:rsidR="00C47121" w:rsidRDefault="00C47121" w:rsidP="00C73B51">
            <w:pPr>
              <w:autoSpaceDE w:val="0"/>
              <w:autoSpaceDN w:val="0"/>
              <w:adjustRightInd w:val="0"/>
              <w:rPr>
                <w:rFonts w:ascii="Verdana" w:hAnsi="Verdana" w:cs="Arial"/>
                <w:sz w:val="18"/>
                <w:szCs w:val="18"/>
              </w:rPr>
            </w:pPr>
            <w:hyperlink r:id="rId15" w:history="1">
              <w:r w:rsidRPr="00D345FC">
                <w:rPr>
                  <w:rStyle w:val="Hyperlink"/>
                  <w:rFonts w:ascii="Verdana" w:hAnsi="Verdana" w:cs="Arial"/>
                  <w:sz w:val="18"/>
                  <w:szCs w:val="18"/>
                </w:rPr>
                <w:t>https://www.tes.com/teaching-resource/mein-arbeitspraktikum-3011556</w:t>
              </w:r>
            </w:hyperlink>
          </w:p>
          <w:p w:rsidR="00C47121" w:rsidRDefault="00C47121" w:rsidP="00C73B51">
            <w:pPr>
              <w:autoSpaceDE w:val="0"/>
              <w:autoSpaceDN w:val="0"/>
              <w:adjustRightInd w:val="0"/>
              <w:rPr>
                <w:rFonts w:ascii="Verdana" w:hAnsi="Verdana" w:cs="Arial"/>
                <w:sz w:val="18"/>
                <w:szCs w:val="18"/>
              </w:rPr>
            </w:pPr>
          </w:p>
          <w:p w:rsidR="00C47121" w:rsidRDefault="00C47121" w:rsidP="00C73B51">
            <w:pPr>
              <w:autoSpaceDE w:val="0"/>
              <w:autoSpaceDN w:val="0"/>
              <w:adjustRightInd w:val="0"/>
              <w:rPr>
                <w:rFonts w:ascii="Verdana" w:hAnsi="Verdana" w:cs="Arial"/>
                <w:sz w:val="18"/>
                <w:szCs w:val="18"/>
              </w:rPr>
            </w:pPr>
            <w:hyperlink r:id="rId16" w:history="1">
              <w:r w:rsidRPr="00D345FC">
                <w:rPr>
                  <w:rStyle w:val="Hyperlink"/>
                  <w:rFonts w:ascii="Verdana" w:hAnsi="Verdana" w:cs="Arial"/>
                  <w:sz w:val="18"/>
                  <w:szCs w:val="18"/>
                </w:rPr>
                <w:t>https://www.tes.com/teaching-resource/mon-stage-6005340</w:t>
              </w:r>
            </w:hyperlink>
          </w:p>
          <w:p w:rsidR="00C47121" w:rsidRDefault="00C47121" w:rsidP="00C73B51">
            <w:pPr>
              <w:autoSpaceDE w:val="0"/>
              <w:autoSpaceDN w:val="0"/>
              <w:adjustRightInd w:val="0"/>
              <w:rPr>
                <w:rFonts w:ascii="Verdana" w:hAnsi="Verdana" w:cs="Arial"/>
                <w:sz w:val="18"/>
                <w:szCs w:val="18"/>
              </w:rPr>
            </w:pPr>
          </w:p>
          <w:p w:rsidR="00C47121" w:rsidRPr="004558A2" w:rsidRDefault="00C47121" w:rsidP="00C73B51">
            <w:pPr>
              <w:autoSpaceDE w:val="0"/>
              <w:autoSpaceDN w:val="0"/>
              <w:adjustRightInd w:val="0"/>
              <w:rPr>
                <w:rFonts w:ascii="Verdana" w:hAnsi="Verdana" w:cs="Arial"/>
                <w:sz w:val="18"/>
                <w:szCs w:val="18"/>
              </w:rPr>
            </w:pPr>
            <w:r w:rsidRPr="00C47121">
              <w:rPr>
                <w:rFonts w:ascii="Verdana" w:hAnsi="Verdana" w:cs="Arial"/>
                <w:sz w:val="18"/>
                <w:szCs w:val="18"/>
              </w:rPr>
              <w:t>https://www.tes.com/teaching-resource/spanish-resources-work-experience-3002960</w:t>
            </w:r>
          </w:p>
        </w:tc>
        <w:tc>
          <w:tcPr>
            <w:tcW w:w="1985" w:type="dxa"/>
            <w:shd w:val="clear" w:color="auto" w:fill="auto"/>
          </w:tcPr>
          <w:p w:rsidR="006323B9" w:rsidRPr="001B1197"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Relative pronouns</w:t>
            </w:r>
          </w:p>
          <w:p w:rsidR="006323B9" w:rsidRPr="001B1197" w:rsidRDefault="006323B9" w:rsidP="00C73B51">
            <w:pPr>
              <w:autoSpaceDE w:val="0"/>
              <w:autoSpaceDN w:val="0"/>
              <w:adjustRightInd w:val="0"/>
              <w:rPr>
                <w:rFonts w:ascii="Verdana" w:hAnsi="Verdana" w:cs="Arial"/>
                <w:sz w:val="18"/>
                <w:szCs w:val="18"/>
                <w:lang w:val="en"/>
              </w:rPr>
            </w:pPr>
          </w:p>
          <w:p w:rsidR="006323B9" w:rsidRPr="004558A2" w:rsidRDefault="001406CB" w:rsidP="00C73B51">
            <w:pPr>
              <w:autoSpaceDE w:val="0"/>
              <w:autoSpaceDN w:val="0"/>
              <w:adjustRightInd w:val="0"/>
              <w:rPr>
                <w:rFonts w:ascii="Verdana" w:hAnsi="Verdana" w:cs="Arial"/>
                <w:sz w:val="18"/>
                <w:szCs w:val="18"/>
              </w:rPr>
            </w:pPr>
            <w:r w:rsidRPr="004558A2">
              <w:rPr>
                <w:rFonts w:ascii="Verdana" w:hAnsi="Verdana" w:cs="Arial"/>
                <w:sz w:val="18"/>
                <w:szCs w:val="18"/>
              </w:rPr>
              <w:t>Infinitive</w:t>
            </w:r>
            <w:r w:rsidR="006323B9" w:rsidRPr="004558A2">
              <w:rPr>
                <w:rFonts w:ascii="Verdana" w:hAnsi="Verdana" w:cs="Arial"/>
                <w:sz w:val="18"/>
                <w:szCs w:val="18"/>
              </w:rPr>
              <w:t xml:space="preserve"> clauses </w:t>
            </w:r>
          </w:p>
          <w:p w:rsidR="006323B9" w:rsidRPr="004558A2" w:rsidRDefault="006323B9" w:rsidP="00C73B51">
            <w:pPr>
              <w:autoSpaceDE w:val="0"/>
              <w:autoSpaceDN w:val="0"/>
              <w:adjustRightInd w:val="0"/>
              <w:rPr>
                <w:rFonts w:ascii="Verdana" w:hAnsi="Verdana" w:cs="Arial"/>
                <w:sz w:val="18"/>
                <w:szCs w:val="18"/>
              </w:rPr>
            </w:pPr>
          </w:p>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Future tense</w:t>
            </w:r>
            <w:r w:rsidR="004558A2">
              <w:rPr>
                <w:rFonts w:ascii="Verdana" w:hAnsi="Verdana" w:cs="Arial"/>
                <w:sz w:val="18"/>
                <w:szCs w:val="18"/>
                <w:lang w:val="en"/>
              </w:rPr>
              <w:t xml:space="preserve"> with appropriate verbs.</w:t>
            </w:r>
          </w:p>
          <w:p w:rsidR="006323B9" w:rsidRDefault="006323B9" w:rsidP="00C73B51">
            <w:pPr>
              <w:autoSpaceDE w:val="0"/>
              <w:autoSpaceDN w:val="0"/>
              <w:adjustRightInd w:val="0"/>
              <w:rPr>
                <w:rFonts w:ascii="Verdana" w:hAnsi="Verdana" w:cs="Arial"/>
                <w:sz w:val="18"/>
                <w:szCs w:val="18"/>
                <w:lang w:val="en"/>
              </w:rPr>
            </w:pPr>
          </w:p>
          <w:p w:rsidR="004558A2" w:rsidRPr="001B1197"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t xml:space="preserve">In French and Spanish, the use of the verb </w:t>
            </w:r>
            <w:r w:rsidRPr="004558A2">
              <w:rPr>
                <w:rFonts w:ascii="Verdana" w:hAnsi="Verdana" w:cs="Arial"/>
                <w:i/>
                <w:sz w:val="18"/>
                <w:szCs w:val="18"/>
                <w:lang w:val="en"/>
              </w:rPr>
              <w:t>to go</w:t>
            </w:r>
            <w:r>
              <w:rPr>
                <w:rFonts w:ascii="Verdana" w:hAnsi="Verdana" w:cs="Arial"/>
                <w:sz w:val="18"/>
                <w:szCs w:val="18"/>
                <w:lang w:val="en"/>
              </w:rPr>
              <w:t xml:space="preserve"> to indicate the future.</w:t>
            </w:r>
          </w:p>
          <w:p w:rsidR="006323B9" w:rsidRDefault="006323B9" w:rsidP="00C73B51">
            <w:pPr>
              <w:autoSpaceDE w:val="0"/>
              <w:autoSpaceDN w:val="0"/>
              <w:adjustRightInd w:val="0"/>
              <w:rPr>
                <w:rFonts w:ascii="Verdana" w:hAnsi="Verdana" w:cs="Arial"/>
                <w:sz w:val="18"/>
                <w:szCs w:val="18"/>
                <w:lang w:val="en"/>
              </w:rPr>
            </w:pPr>
          </w:p>
          <w:p w:rsidR="004558A2" w:rsidRPr="001B1197"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t>In German the present tense used for future events.</w:t>
            </w:r>
          </w:p>
          <w:p w:rsidR="006323B9" w:rsidRPr="001B1197" w:rsidRDefault="006323B9" w:rsidP="00C73B51">
            <w:pPr>
              <w:jc w:val="center"/>
              <w:rPr>
                <w:rFonts w:ascii="Verdana" w:hAnsi="Verdana" w:cs="Arial"/>
                <w:sz w:val="18"/>
                <w:szCs w:val="18"/>
                <w:lang w:val="en"/>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Work, careers and volunteering</w:t>
            </w:r>
          </w:p>
          <w:p w:rsidR="004558A2"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4</w:t>
            </w:r>
          </w:p>
          <w:p w:rsidR="006323B9" w:rsidRDefault="006323B9" w:rsidP="00C73B51">
            <w:pPr>
              <w:autoSpaceDE w:val="0"/>
              <w:autoSpaceDN w:val="0"/>
              <w:adjustRightInd w:val="0"/>
              <w:rPr>
                <w:rFonts w:ascii="Verdana" w:hAnsi="Verdana" w:cs="Arial"/>
                <w:sz w:val="18"/>
                <w:szCs w:val="18"/>
                <w:lang w:val="en"/>
              </w:rPr>
            </w:pPr>
          </w:p>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Future plans</w:t>
            </w:r>
          </w:p>
          <w:p w:rsidR="004558A2" w:rsidRPr="001B1197" w:rsidRDefault="004558A2"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5</w:t>
            </w:r>
          </w:p>
        </w:tc>
        <w:tc>
          <w:tcPr>
            <w:tcW w:w="1559" w:type="dxa"/>
          </w:tcPr>
          <w:p w:rsidR="006323B9" w:rsidRDefault="006323B9" w:rsidP="005D28DE">
            <w:pPr>
              <w:rPr>
                <w:rFonts w:ascii="Verdana" w:hAnsi="Verdana" w:cs="Arial"/>
                <w:sz w:val="18"/>
                <w:szCs w:val="18"/>
              </w:rPr>
            </w:pPr>
            <w:r>
              <w:rPr>
                <w:rFonts w:ascii="Verdana" w:hAnsi="Verdana" w:cs="Arial"/>
                <w:sz w:val="18"/>
                <w:szCs w:val="18"/>
              </w:rPr>
              <w:t>Critical thinking is assessed in AO1 and AO3</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Communication is assessed in AO4</w:t>
            </w:r>
            <w:r w:rsidR="0094515D">
              <w:rPr>
                <w:rFonts w:ascii="Verdana" w:hAnsi="Verdana" w:cs="Arial"/>
                <w:sz w:val="18"/>
                <w:szCs w:val="18"/>
              </w:rPr>
              <w:t xml:space="preserve"> and A02</w:t>
            </w: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1406CB"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Pr="001B1197"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Teamwork</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Co-operation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Responsibility</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Pr="00C12391" w:rsidRDefault="006323B9" w:rsidP="00C73B51">
            <w:pPr>
              <w:autoSpaceDE w:val="0"/>
              <w:autoSpaceDN w:val="0"/>
              <w:adjustRightInd w:val="0"/>
              <w:rPr>
                <w:rFonts w:ascii="Verdana" w:hAnsi="Verdana" w:cs="Calibri"/>
                <w:b/>
                <w:sz w:val="28"/>
                <w:szCs w:val="28"/>
                <w:lang w:val="en"/>
              </w:rPr>
            </w:pPr>
            <w:r w:rsidRPr="00C12391">
              <w:rPr>
                <w:rFonts w:ascii="Verdana" w:hAnsi="Verdana"/>
                <w:b/>
                <w:sz w:val="28"/>
                <w:szCs w:val="28"/>
              </w:rPr>
              <w:t>Term 3</w:t>
            </w:r>
          </w:p>
        </w:tc>
      </w:tr>
      <w:tr w:rsidR="006323B9" w:rsidRPr="009B3F28" w:rsidTr="00DF7234">
        <w:tc>
          <w:tcPr>
            <w:tcW w:w="1083" w:type="dxa"/>
            <w:shd w:val="clear" w:color="auto" w:fill="auto"/>
          </w:tcPr>
          <w:p w:rsidR="006323B9" w:rsidRPr="001B1197" w:rsidRDefault="0094515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House and home</w:t>
            </w:r>
          </w:p>
          <w:p w:rsidR="006323B9" w:rsidRPr="001B1197" w:rsidRDefault="006323B9" w:rsidP="00C73B51">
            <w:pPr>
              <w:autoSpaceDE w:val="0"/>
              <w:autoSpaceDN w:val="0"/>
              <w:adjustRightInd w:val="0"/>
              <w:rPr>
                <w:rFonts w:ascii="Verdana" w:hAnsi="Verdana" w:cs="Arial"/>
                <w:sz w:val="18"/>
                <w:szCs w:val="18"/>
                <w:lang w:val="en"/>
              </w:rPr>
            </w:pPr>
          </w:p>
          <w:p w:rsidR="00650E00"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Daily routine  </w:t>
            </w:r>
          </w:p>
          <w:p w:rsidR="00650E00" w:rsidRDefault="00650E00" w:rsidP="00C73B51">
            <w:pPr>
              <w:autoSpaceDE w:val="0"/>
              <w:autoSpaceDN w:val="0"/>
              <w:adjustRightInd w:val="0"/>
              <w:rPr>
                <w:rFonts w:ascii="Verdana" w:hAnsi="Verdana" w:cs="Arial"/>
                <w:sz w:val="18"/>
                <w:szCs w:val="18"/>
                <w:lang w:val="en"/>
              </w:rPr>
            </w:pPr>
          </w:p>
          <w:p w:rsidR="00D57902" w:rsidRPr="00126FB3" w:rsidRDefault="00650E00" w:rsidP="003A6C2F">
            <w:pPr>
              <w:autoSpaceDE w:val="0"/>
              <w:autoSpaceDN w:val="0"/>
              <w:adjustRightInd w:val="0"/>
              <w:rPr>
                <w:rFonts w:ascii="Verdana" w:hAnsi="Verdana" w:cs="Arial"/>
                <w:color w:val="1F497D"/>
                <w:sz w:val="18"/>
                <w:szCs w:val="18"/>
                <w:lang w:val="en"/>
              </w:rPr>
            </w:pPr>
            <w:r>
              <w:rPr>
                <w:rFonts w:ascii="Verdana" w:hAnsi="Verdana" w:cs="Arial"/>
                <w:sz w:val="18"/>
                <w:szCs w:val="18"/>
                <w:lang w:val="en"/>
              </w:rPr>
              <w:t>H</w:t>
            </w:r>
            <w:r w:rsidR="006323B9" w:rsidRPr="001B1197">
              <w:rPr>
                <w:rFonts w:ascii="Verdana" w:hAnsi="Verdana" w:cs="Arial"/>
                <w:sz w:val="18"/>
                <w:szCs w:val="18"/>
                <w:lang w:val="en"/>
              </w:rPr>
              <w:t>elping at home</w:t>
            </w:r>
            <w:r w:rsidRPr="00126FB3">
              <w:rPr>
                <w:rFonts w:ascii="Verdana" w:hAnsi="Verdana" w:cs="Arial"/>
                <w:color w:val="1F497D"/>
                <w:sz w:val="18"/>
                <w:szCs w:val="18"/>
                <w:lang w:val="en"/>
              </w:rPr>
              <w:t xml:space="preserve"> </w:t>
            </w:r>
          </w:p>
        </w:tc>
        <w:tc>
          <w:tcPr>
            <w:tcW w:w="3260" w:type="dxa"/>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FB193E">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6323B9" w:rsidRDefault="00FB193E" w:rsidP="00C73B51">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t xml:space="preserve">Practise and learn the vocabulary of types of house and their position with flashcards using the question </w:t>
            </w:r>
            <w:r w:rsidRPr="00FB193E">
              <w:rPr>
                <w:rFonts w:ascii="Verdana" w:hAnsi="Verdana" w:cs="Arial"/>
                <w:i/>
                <w:color w:val="000000"/>
                <w:sz w:val="18"/>
                <w:szCs w:val="18"/>
                <w:lang w:val="en"/>
              </w:rPr>
              <w:t>Where do you live?</w:t>
            </w:r>
            <w:r>
              <w:rPr>
                <w:rFonts w:ascii="Verdana" w:hAnsi="Verdana" w:cs="Arial"/>
                <w:color w:val="000000"/>
                <w:sz w:val="18"/>
                <w:szCs w:val="18"/>
                <w:lang w:val="en"/>
              </w:rPr>
              <w:t xml:space="preserve"> Pupils respond according to the flashcard and then the actual answer. Then add the position, </w:t>
            </w:r>
            <w:r w:rsidR="00B5770D">
              <w:rPr>
                <w:rFonts w:ascii="Verdana" w:hAnsi="Verdana" w:cs="Arial"/>
                <w:color w:val="000000"/>
                <w:sz w:val="18"/>
                <w:szCs w:val="18"/>
                <w:lang w:val="en"/>
              </w:rPr>
              <w:t>e.g.</w:t>
            </w:r>
            <w:r>
              <w:rPr>
                <w:rFonts w:ascii="Verdana" w:hAnsi="Verdana" w:cs="Arial"/>
                <w:color w:val="000000"/>
                <w:sz w:val="18"/>
                <w:szCs w:val="18"/>
                <w:lang w:val="en"/>
              </w:rPr>
              <w:t xml:space="preserve"> in the town centre, in a village, in the countryside, on the edge of the town, on the coast, in the mountains and finally the country. Pupils should then be able to say something like </w:t>
            </w:r>
            <w:r w:rsidRPr="00FB193E">
              <w:rPr>
                <w:rFonts w:ascii="Verdana" w:hAnsi="Verdana" w:cs="Arial"/>
                <w:i/>
                <w:color w:val="000000"/>
                <w:sz w:val="18"/>
                <w:szCs w:val="18"/>
                <w:lang w:val="en"/>
              </w:rPr>
              <w:t>I live in a terraced house on the edge of the town in Spain.</w:t>
            </w:r>
          </w:p>
          <w:p w:rsidR="00FB193E" w:rsidRPr="00FB193E" w:rsidRDefault="00FB193E"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This can be practised in groups and written up.</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FB193E">
              <w:rPr>
                <w:rFonts w:ascii="Verdana" w:hAnsi="Verdana" w:cs="Arial"/>
                <w:color w:val="000000"/>
                <w:sz w:val="18"/>
                <w:szCs w:val="18"/>
                <w:lang w:val="en"/>
              </w:rPr>
              <w:t xml:space="preserve"> 2</w:t>
            </w:r>
            <w:r w:rsidRPr="001B1197">
              <w:rPr>
                <w:rFonts w:ascii="Verdana" w:hAnsi="Verdana" w:cs="Arial"/>
                <w:color w:val="000000"/>
                <w:sz w:val="18"/>
                <w:szCs w:val="18"/>
                <w:lang w:val="en"/>
              </w:rPr>
              <w:t>:</w:t>
            </w:r>
          </w:p>
          <w:p w:rsidR="006323B9" w:rsidRPr="00FB193E" w:rsidRDefault="00FB193E" w:rsidP="00C73B51">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t xml:space="preserve">After practising with flashcards to learn the vocabulary, pupils design their own ideal house, draw it and write about </w:t>
            </w:r>
            <w:r w:rsidRPr="00FB193E">
              <w:rPr>
                <w:rFonts w:ascii="Verdana" w:hAnsi="Verdana" w:cs="Arial"/>
                <w:i/>
                <w:color w:val="000000"/>
                <w:sz w:val="18"/>
                <w:szCs w:val="18"/>
                <w:lang w:val="en"/>
              </w:rPr>
              <w:t xml:space="preserve">My Ideal </w:t>
            </w:r>
            <w:r w:rsidRPr="00FB193E">
              <w:rPr>
                <w:rFonts w:ascii="Verdana" w:hAnsi="Verdana" w:cs="Arial"/>
                <w:i/>
                <w:color w:val="000000"/>
                <w:sz w:val="18"/>
                <w:szCs w:val="18"/>
                <w:lang w:val="en"/>
              </w:rPr>
              <w:lastRenderedPageBreak/>
              <w:t>House.</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Default="006323B9"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0A2C38">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0D1BDD" w:rsidRDefault="000D1BDD"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Kim’s</w:t>
            </w:r>
            <w:r w:rsidR="00B135D6">
              <w:rPr>
                <w:rFonts w:ascii="Verdana" w:hAnsi="Verdana" w:cs="Arial"/>
                <w:color w:val="000000"/>
                <w:sz w:val="18"/>
                <w:szCs w:val="18"/>
                <w:lang w:val="en"/>
              </w:rPr>
              <w:t xml:space="preserve"> </w:t>
            </w:r>
            <w:r w:rsidR="005340F6">
              <w:rPr>
                <w:rFonts w:ascii="Verdana" w:hAnsi="Verdana" w:cs="Arial"/>
                <w:color w:val="000000"/>
                <w:sz w:val="18"/>
                <w:szCs w:val="18"/>
                <w:lang w:val="en"/>
              </w:rPr>
              <w:t>G</w:t>
            </w:r>
            <w:r>
              <w:rPr>
                <w:rFonts w:ascii="Verdana" w:hAnsi="Verdana" w:cs="Arial"/>
                <w:color w:val="000000"/>
                <w:sz w:val="18"/>
                <w:szCs w:val="18"/>
                <w:lang w:val="en"/>
              </w:rPr>
              <w:t xml:space="preserve">ame with items in a room, </w:t>
            </w:r>
            <w:r w:rsidR="00B5770D">
              <w:rPr>
                <w:rFonts w:ascii="Verdana" w:hAnsi="Verdana" w:cs="Arial"/>
                <w:color w:val="000000"/>
                <w:sz w:val="18"/>
                <w:szCs w:val="18"/>
                <w:lang w:val="en"/>
              </w:rPr>
              <w:t>e.g.</w:t>
            </w:r>
            <w:r>
              <w:rPr>
                <w:rFonts w:ascii="Verdana" w:hAnsi="Verdana" w:cs="Arial"/>
                <w:color w:val="000000"/>
                <w:sz w:val="18"/>
                <w:szCs w:val="18"/>
                <w:lang w:val="en"/>
              </w:rPr>
              <w:t xml:space="preserve"> bedroom.</w:t>
            </w:r>
          </w:p>
          <w:p w:rsidR="000D1BDD" w:rsidRDefault="000D1BDD" w:rsidP="00C73B51">
            <w:pPr>
              <w:autoSpaceDE w:val="0"/>
              <w:autoSpaceDN w:val="0"/>
              <w:adjustRightInd w:val="0"/>
              <w:rPr>
                <w:rFonts w:ascii="Verdana" w:hAnsi="Verdana" w:cs="Arial"/>
                <w:color w:val="000000"/>
                <w:sz w:val="18"/>
                <w:szCs w:val="18"/>
                <w:lang w:val="en"/>
              </w:rPr>
            </w:pPr>
          </w:p>
          <w:p w:rsidR="000D1BDD" w:rsidRPr="001B1197" w:rsidRDefault="000D1BDD"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p>
          <w:p w:rsidR="006323B9" w:rsidRPr="001B1197" w:rsidRDefault="000A2C38"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Quizlet.com will give lots of help with things to do to help at home. Play a game in pairs adding to a list, </w:t>
            </w:r>
            <w:r w:rsidR="00B5770D">
              <w:rPr>
                <w:rFonts w:ascii="Verdana" w:hAnsi="Verdana" w:cs="Arial"/>
                <w:color w:val="000000"/>
                <w:sz w:val="18"/>
                <w:szCs w:val="18"/>
                <w:lang w:val="en"/>
              </w:rPr>
              <w:t>e.g.</w:t>
            </w:r>
            <w:r>
              <w:rPr>
                <w:rFonts w:ascii="Verdana" w:hAnsi="Verdana" w:cs="Arial"/>
                <w:color w:val="000000"/>
                <w:sz w:val="18"/>
                <w:szCs w:val="18"/>
                <w:lang w:val="en"/>
              </w:rPr>
              <w:t xml:space="preserve"> </w:t>
            </w:r>
            <w:r w:rsidRPr="000A2C38">
              <w:rPr>
                <w:rFonts w:ascii="Verdana" w:hAnsi="Verdana" w:cs="Arial"/>
                <w:i/>
                <w:color w:val="000000"/>
                <w:sz w:val="18"/>
                <w:szCs w:val="18"/>
                <w:lang w:val="en"/>
              </w:rPr>
              <w:t>I wash the dishes, I wash the dishes and I make my bed, I wash the dishes, make my bed and I lay the table…</w:t>
            </w:r>
            <w:r>
              <w:rPr>
                <w:rFonts w:ascii="Verdana" w:hAnsi="Verdana" w:cs="Arial"/>
                <w:color w:val="000000"/>
                <w:sz w:val="18"/>
                <w:szCs w:val="18"/>
                <w:lang w:val="en"/>
              </w:rPr>
              <w:t xml:space="preserve"> The loser is the one who first makes a mistake. Then write a review of how</w:t>
            </w:r>
            <w:r w:rsidR="006323B9" w:rsidRPr="001B1197">
              <w:rPr>
                <w:rFonts w:ascii="Verdana" w:hAnsi="Verdana" w:cs="Arial"/>
                <w:color w:val="000000"/>
                <w:sz w:val="18"/>
                <w:szCs w:val="18"/>
                <w:lang w:val="en"/>
              </w:rPr>
              <w:t xml:space="preserve"> teenagers should help at home</w:t>
            </w:r>
            <w:r w:rsidR="000D1BDD">
              <w:rPr>
                <w:rFonts w:ascii="Verdana" w:hAnsi="Verdana" w:cs="Arial"/>
                <w:color w:val="000000"/>
                <w:sz w:val="18"/>
                <w:szCs w:val="18"/>
                <w:lang w:val="en"/>
              </w:rPr>
              <w:t>. This could also be a poster.</w:t>
            </w:r>
            <w:r w:rsidR="00537EF5">
              <w:rPr>
                <w:rFonts w:ascii="Verdana" w:hAnsi="Verdana" w:cs="Arial"/>
                <w:color w:val="000000"/>
                <w:sz w:val="18"/>
                <w:szCs w:val="18"/>
                <w:lang w:val="en"/>
              </w:rPr>
              <w:t xml:space="preserve"> </w:t>
            </w:r>
          </w:p>
        </w:tc>
        <w:tc>
          <w:tcPr>
            <w:tcW w:w="1985" w:type="dxa"/>
          </w:tcPr>
          <w:p w:rsidR="003A6C2F" w:rsidRDefault="00B5770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3A6C2F">
              <w:rPr>
                <w:rFonts w:ascii="Verdana" w:hAnsi="Verdana" w:cs="Arial"/>
                <w:color w:val="000000"/>
                <w:sz w:val="18"/>
                <w:szCs w:val="18"/>
              </w:rPr>
              <w:t>, downloaded – possibly from ClipArt -, or commercially produced flashcards of types of houses</w:t>
            </w:r>
            <w:r w:rsidR="00FB193E">
              <w:rPr>
                <w:rFonts w:ascii="Verdana" w:hAnsi="Verdana" w:cs="Arial"/>
                <w:color w:val="000000"/>
                <w:sz w:val="18"/>
                <w:szCs w:val="18"/>
              </w:rPr>
              <w:t>, places where houses are situated</w:t>
            </w:r>
            <w:r w:rsidR="003A6C2F">
              <w:rPr>
                <w:rFonts w:ascii="Verdana" w:hAnsi="Verdana" w:cs="Arial"/>
                <w:color w:val="000000"/>
                <w:sz w:val="18"/>
                <w:szCs w:val="18"/>
              </w:rPr>
              <w:t xml:space="preserve"> and rooms in a house.</w:t>
            </w:r>
          </w:p>
          <w:p w:rsidR="00FB193E" w:rsidRDefault="00FB193E" w:rsidP="003A6C2F">
            <w:pPr>
              <w:autoSpaceDE w:val="0"/>
              <w:autoSpaceDN w:val="0"/>
              <w:adjustRightInd w:val="0"/>
              <w:rPr>
                <w:rFonts w:ascii="Verdana" w:hAnsi="Verdana" w:cs="Arial"/>
                <w:color w:val="000000"/>
                <w:sz w:val="18"/>
                <w:szCs w:val="18"/>
              </w:rPr>
            </w:pPr>
          </w:p>
          <w:p w:rsidR="00FB193E" w:rsidRDefault="000A2C38" w:rsidP="003A6C2F">
            <w:pPr>
              <w:autoSpaceDE w:val="0"/>
              <w:autoSpaceDN w:val="0"/>
              <w:adjustRightInd w:val="0"/>
              <w:rPr>
                <w:rFonts w:ascii="Verdana" w:hAnsi="Verdana" w:cs="Arial"/>
                <w:color w:val="000000"/>
                <w:sz w:val="18"/>
                <w:szCs w:val="18"/>
              </w:rPr>
            </w:pPr>
            <w:hyperlink r:id="rId17" w:history="1">
              <w:r w:rsidRPr="00D345FC">
                <w:rPr>
                  <w:rStyle w:val="Hyperlink"/>
                  <w:rFonts w:ascii="Verdana" w:hAnsi="Verdana" w:cs="Arial"/>
                  <w:sz w:val="18"/>
                  <w:szCs w:val="18"/>
                </w:rPr>
                <w:t>https://quizlet.com/13520430/zu-hause-helfen-flash-cards/</w:t>
              </w:r>
            </w:hyperlink>
          </w:p>
          <w:p w:rsidR="000A2C38" w:rsidRDefault="000A2C38" w:rsidP="003A6C2F">
            <w:pPr>
              <w:autoSpaceDE w:val="0"/>
              <w:autoSpaceDN w:val="0"/>
              <w:adjustRightInd w:val="0"/>
              <w:rPr>
                <w:rFonts w:ascii="Verdana" w:hAnsi="Verdana" w:cs="Arial"/>
                <w:color w:val="000000"/>
                <w:sz w:val="18"/>
                <w:szCs w:val="18"/>
              </w:rPr>
            </w:pPr>
          </w:p>
          <w:p w:rsidR="000A2C38" w:rsidRDefault="000D1BD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t>Collection of about 12 items found in a bedroom/ kitchen/ lounge. These could be real or on a slide shown to the class.</w:t>
            </w:r>
          </w:p>
          <w:p w:rsidR="006323B9" w:rsidRPr="003A6C2F" w:rsidRDefault="006323B9" w:rsidP="00C73B51">
            <w:pPr>
              <w:autoSpaceDE w:val="0"/>
              <w:autoSpaceDN w:val="0"/>
              <w:adjustRightInd w:val="0"/>
              <w:rPr>
                <w:rFonts w:ascii="Verdana" w:hAnsi="Verdana" w:cs="Arial"/>
                <w:sz w:val="18"/>
                <w:szCs w:val="18"/>
              </w:rPr>
            </w:pPr>
          </w:p>
        </w:tc>
        <w:tc>
          <w:tcPr>
            <w:tcW w:w="1985" w:type="dxa"/>
            <w:shd w:val="clear" w:color="auto" w:fill="auto"/>
          </w:tcPr>
          <w:p w:rsidR="006323B9" w:rsidRPr="003A6C2F" w:rsidRDefault="003A6C2F" w:rsidP="00C73B51">
            <w:pPr>
              <w:autoSpaceDE w:val="0"/>
              <w:autoSpaceDN w:val="0"/>
              <w:adjustRightInd w:val="0"/>
              <w:rPr>
                <w:rFonts w:ascii="Verdana" w:hAnsi="Verdana" w:cs="Arial"/>
                <w:sz w:val="18"/>
                <w:szCs w:val="18"/>
                <w:lang w:val="en"/>
              </w:rPr>
            </w:pPr>
            <w:r w:rsidRPr="003A6C2F">
              <w:rPr>
                <w:rFonts w:ascii="Verdana" w:hAnsi="Verdana" w:cs="Arial"/>
                <w:sz w:val="18"/>
                <w:szCs w:val="18"/>
                <w:lang w:val="en"/>
              </w:rPr>
              <w:t>Adjectives and adjectival agreement</w:t>
            </w:r>
          </w:p>
          <w:p w:rsidR="003A6C2F" w:rsidRPr="001B1197" w:rsidRDefault="003A6C2F" w:rsidP="00C73B51">
            <w:pPr>
              <w:autoSpaceDE w:val="0"/>
              <w:autoSpaceDN w:val="0"/>
              <w:adjustRightInd w:val="0"/>
              <w:rPr>
                <w:rFonts w:ascii="Verdana" w:hAnsi="Verdana" w:cs="Arial"/>
                <w:sz w:val="18"/>
                <w:szCs w:val="18"/>
                <w:lang w:val="en"/>
              </w:rPr>
            </w:pPr>
          </w:p>
          <w:p w:rsidR="006323B9" w:rsidRPr="001B1197" w:rsidRDefault="006323B9"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Reflexive verbs</w:t>
            </w:r>
          </w:p>
          <w:p w:rsidR="006323B9" w:rsidRPr="001B1197" w:rsidRDefault="006323B9" w:rsidP="00C73B51">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Possessive adjectives</w:t>
            </w:r>
          </w:p>
          <w:p w:rsidR="006323B9" w:rsidRDefault="006323B9" w:rsidP="00C73B51">
            <w:pPr>
              <w:autoSpaceDE w:val="0"/>
              <w:autoSpaceDN w:val="0"/>
              <w:adjustRightInd w:val="0"/>
              <w:rPr>
                <w:rFonts w:ascii="Verdana" w:hAnsi="Verdana" w:cs="Arial"/>
                <w:sz w:val="18"/>
                <w:szCs w:val="18"/>
                <w:lang w:val="en"/>
              </w:rPr>
            </w:pPr>
          </w:p>
          <w:p w:rsidR="000A2C38" w:rsidRPr="001B1197" w:rsidRDefault="000A2C38" w:rsidP="00C73B51">
            <w:pPr>
              <w:autoSpaceDE w:val="0"/>
              <w:autoSpaceDN w:val="0"/>
              <w:adjustRightInd w:val="0"/>
              <w:rPr>
                <w:rFonts w:ascii="Verdana" w:hAnsi="Verdana" w:cs="Arial"/>
                <w:sz w:val="18"/>
                <w:szCs w:val="18"/>
                <w:lang w:val="en"/>
              </w:rPr>
            </w:pPr>
            <w:r>
              <w:rPr>
                <w:rFonts w:ascii="Verdana" w:hAnsi="Verdana" w:cs="Arial"/>
                <w:sz w:val="18"/>
                <w:szCs w:val="18"/>
                <w:lang w:val="en"/>
              </w:rPr>
              <w:t>Verbs to say what you must, should or could do.</w:t>
            </w:r>
          </w:p>
        </w:tc>
        <w:tc>
          <w:tcPr>
            <w:tcW w:w="1367" w:type="dxa"/>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House and home</w:t>
            </w:r>
          </w:p>
          <w:p w:rsidR="000D1BDD" w:rsidRDefault="000D1BDD"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C 1</w:t>
            </w:r>
          </w:p>
          <w:p w:rsidR="006323B9" w:rsidRDefault="006323B9" w:rsidP="00C73B51">
            <w:pPr>
              <w:autoSpaceDE w:val="0"/>
              <w:autoSpaceDN w:val="0"/>
              <w:adjustRightInd w:val="0"/>
              <w:rPr>
                <w:rFonts w:ascii="Verdana" w:hAnsi="Verdana" w:cs="Arial"/>
                <w:sz w:val="18"/>
                <w:szCs w:val="18"/>
                <w:lang w:val="en"/>
              </w:rPr>
            </w:pPr>
          </w:p>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Daily routine and helping at home</w:t>
            </w:r>
          </w:p>
          <w:p w:rsidR="000D1BDD" w:rsidRPr="001B1197" w:rsidRDefault="000D1BDD"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C 2</w:t>
            </w:r>
          </w:p>
        </w:tc>
        <w:tc>
          <w:tcPr>
            <w:tcW w:w="1609" w:type="dxa"/>
            <w:gridSpan w:val="2"/>
          </w:tcPr>
          <w:p w:rsidR="006323B9" w:rsidRDefault="006323B9" w:rsidP="00611C1B">
            <w:pPr>
              <w:rPr>
                <w:rFonts w:ascii="Verdana" w:hAnsi="Verdana" w:cs="Arial"/>
                <w:sz w:val="18"/>
                <w:szCs w:val="18"/>
              </w:rPr>
            </w:pPr>
            <w:r>
              <w:rPr>
                <w:rFonts w:ascii="Verdana" w:hAnsi="Verdana" w:cs="Arial"/>
                <w:sz w:val="18"/>
                <w:szCs w:val="18"/>
              </w:rPr>
              <w:t>Critical thinking is assessed in AO1 and AO3</w:t>
            </w:r>
          </w:p>
          <w:p w:rsidR="006323B9" w:rsidRDefault="006323B9" w:rsidP="00611C1B">
            <w:pPr>
              <w:rPr>
                <w:rFonts w:ascii="Verdana" w:hAnsi="Verdana" w:cs="Arial"/>
                <w:sz w:val="18"/>
                <w:szCs w:val="18"/>
              </w:rPr>
            </w:pPr>
          </w:p>
          <w:p w:rsidR="006323B9" w:rsidRDefault="006323B9" w:rsidP="00611C1B">
            <w:pPr>
              <w:rPr>
                <w:rFonts w:ascii="Verdana" w:hAnsi="Verdana" w:cs="Arial"/>
                <w:sz w:val="18"/>
                <w:szCs w:val="18"/>
              </w:rPr>
            </w:pPr>
            <w:r>
              <w:rPr>
                <w:rFonts w:ascii="Verdana" w:hAnsi="Verdana" w:cs="Arial"/>
                <w:sz w:val="18"/>
                <w:szCs w:val="18"/>
              </w:rPr>
              <w:t>Communication is assessed in AO4</w:t>
            </w: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r>
              <w:rPr>
                <w:rFonts w:ascii="Verdana" w:hAnsi="Verdana" w:cs="Arial"/>
                <w:sz w:val="18"/>
                <w:szCs w:val="18"/>
              </w:rPr>
              <w:t>Executive function is assessed in AO2</w:t>
            </w: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C73B51">
            <w:pPr>
              <w:autoSpaceDE w:val="0"/>
              <w:autoSpaceDN w:val="0"/>
              <w:adjustRightInd w:val="0"/>
              <w:rPr>
                <w:rFonts w:ascii="Verdana" w:hAnsi="Verdana" w:cs="Calibri"/>
                <w:sz w:val="18"/>
                <w:szCs w:val="18"/>
                <w:lang w:val="en"/>
              </w:rPr>
            </w:pPr>
          </w:p>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Executive function</w:t>
            </w:r>
          </w:p>
          <w:p w:rsidR="006323B9" w:rsidRPr="001B1197" w:rsidRDefault="006323B9" w:rsidP="00C73B51">
            <w:pPr>
              <w:autoSpaceDE w:val="0"/>
              <w:autoSpaceDN w:val="0"/>
              <w:adjustRightInd w:val="0"/>
              <w:rPr>
                <w:rFonts w:ascii="Verdana" w:hAnsi="Verdana" w:cs="Calibri"/>
                <w:sz w:val="18"/>
                <w:szCs w:val="18"/>
                <w:lang w:val="en"/>
              </w:rPr>
            </w:pPr>
          </w:p>
          <w:p w:rsidR="006323B9" w:rsidRPr="001B1197" w:rsidRDefault="00FB193E"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Cross curricular - Art</w:t>
            </w:r>
          </w:p>
          <w:p w:rsidR="006323B9" w:rsidRPr="001B1197" w:rsidRDefault="006323B9" w:rsidP="00C73B51">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94515D" w:rsidP="005D28DE">
            <w:pPr>
              <w:rPr>
                <w:rFonts w:ascii="Verdana" w:hAnsi="Verdana"/>
                <w:sz w:val="18"/>
                <w:szCs w:val="18"/>
              </w:rPr>
            </w:pPr>
            <w:r>
              <w:rPr>
                <w:rFonts w:ascii="Verdana" w:hAnsi="Verdana" w:cs="Arial"/>
                <w:sz w:val="18"/>
                <w:szCs w:val="18"/>
                <w:lang w:val="en"/>
              </w:rPr>
              <w:t>5</w:t>
            </w:r>
            <w:r w:rsidR="006323B9" w:rsidRPr="001B1197">
              <w:rPr>
                <w:rFonts w:ascii="Verdana" w:hAnsi="Verdana" w:cs="Arial"/>
                <w:sz w:val="18"/>
                <w:szCs w:val="18"/>
                <w:lang w:val="en"/>
              </w:rPr>
              <w:t>-6</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Role models</w:t>
            </w:r>
          </w:p>
          <w:p w:rsidR="00650E00" w:rsidRDefault="00650E00" w:rsidP="00C73B51">
            <w:pPr>
              <w:autoSpaceDE w:val="0"/>
              <w:autoSpaceDN w:val="0"/>
              <w:adjustRightInd w:val="0"/>
              <w:rPr>
                <w:rFonts w:ascii="Verdana" w:hAnsi="Verdana" w:cs="Arial"/>
                <w:color w:val="000000"/>
                <w:sz w:val="18"/>
                <w:szCs w:val="18"/>
                <w:lang w:val="en"/>
              </w:rPr>
            </w:pPr>
          </w:p>
          <w:p w:rsidR="001C4E24" w:rsidRDefault="001C4E24" w:rsidP="00C73B51">
            <w:pPr>
              <w:autoSpaceDE w:val="0"/>
              <w:autoSpaceDN w:val="0"/>
              <w:adjustRightInd w:val="0"/>
              <w:rPr>
                <w:rFonts w:ascii="Verdana" w:hAnsi="Verdana" w:cs="Arial"/>
                <w:color w:val="FF0000"/>
                <w:sz w:val="18"/>
                <w:szCs w:val="18"/>
                <w:lang w:val="en"/>
              </w:rPr>
            </w:pPr>
          </w:p>
          <w:p w:rsidR="006323B9" w:rsidRPr="001B1197" w:rsidRDefault="000D1BDD" w:rsidP="000D1BD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Preparation for the oral</w:t>
            </w:r>
          </w:p>
        </w:tc>
        <w:tc>
          <w:tcPr>
            <w:tcW w:w="3260" w:type="dxa"/>
            <w:shd w:val="clear" w:color="auto" w:fill="auto"/>
          </w:tcPr>
          <w:p w:rsidR="006323B9" w:rsidRDefault="006323B9" w:rsidP="00CB7B1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D7627">
              <w:rPr>
                <w:rFonts w:ascii="Verdana" w:hAnsi="Verdana" w:cs="Arial"/>
                <w:color w:val="000000"/>
                <w:sz w:val="18"/>
                <w:szCs w:val="18"/>
                <w:lang w:val="en"/>
              </w:rPr>
              <w:t xml:space="preserve"> 1</w:t>
            </w:r>
            <w:r w:rsidRPr="001B1197">
              <w:rPr>
                <w:rFonts w:ascii="Verdana" w:hAnsi="Verdana" w:cs="Arial"/>
                <w:color w:val="000000"/>
                <w:sz w:val="18"/>
                <w:szCs w:val="18"/>
                <w:lang w:val="en"/>
              </w:rPr>
              <w:t xml:space="preserve">: </w:t>
            </w:r>
          </w:p>
          <w:p w:rsidR="006323B9" w:rsidRDefault="006323B9" w:rsidP="00CB7B1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Research a role model</w:t>
            </w:r>
            <w:r w:rsidR="007D7627">
              <w:rPr>
                <w:rFonts w:ascii="Verdana" w:hAnsi="Verdana" w:cs="Arial"/>
                <w:color w:val="000000"/>
                <w:sz w:val="18"/>
                <w:szCs w:val="18"/>
                <w:lang w:val="en"/>
              </w:rPr>
              <w:t xml:space="preserve"> online</w:t>
            </w:r>
            <w:r w:rsidRPr="001B1197">
              <w:rPr>
                <w:rFonts w:ascii="Verdana" w:hAnsi="Verdana" w:cs="Arial"/>
                <w:color w:val="000000"/>
                <w:sz w:val="18"/>
                <w:szCs w:val="18"/>
                <w:lang w:val="en"/>
              </w:rPr>
              <w:t xml:space="preserve"> and create a CV</w:t>
            </w:r>
            <w:r w:rsidR="007D7627">
              <w:rPr>
                <w:rFonts w:ascii="Verdana" w:hAnsi="Verdana" w:cs="Arial"/>
                <w:color w:val="000000"/>
                <w:sz w:val="18"/>
                <w:szCs w:val="18"/>
                <w:lang w:val="en"/>
              </w:rPr>
              <w:t>.</w:t>
            </w:r>
            <w:r w:rsidR="00CC51A9">
              <w:rPr>
                <w:rFonts w:ascii="Verdana" w:hAnsi="Verdana" w:cs="Arial"/>
                <w:color w:val="000000"/>
                <w:sz w:val="18"/>
                <w:szCs w:val="18"/>
                <w:lang w:val="en"/>
              </w:rPr>
              <w:t xml:space="preserve"> Only TL sites allowed.</w:t>
            </w:r>
          </w:p>
          <w:p w:rsidR="007D7627" w:rsidRPr="001C4E24" w:rsidRDefault="007D7627" w:rsidP="00CB7B18">
            <w:pPr>
              <w:autoSpaceDE w:val="0"/>
              <w:autoSpaceDN w:val="0"/>
              <w:adjustRightInd w:val="0"/>
              <w:rPr>
                <w:rFonts w:ascii="Verdana" w:hAnsi="Verdana" w:cs="Arial"/>
                <w:color w:val="FF0000"/>
                <w:sz w:val="18"/>
                <w:szCs w:val="18"/>
                <w:lang w:val="en"/>
              </w:rPr>
            </w:pPr>
          </w:p>
          <w:p w:rsidR="007D7627" w:rsidRDefault="007D7627" w:rsidP="007D762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6323B9" w:rsidRDefault="007D7627" w:rsidP="007D762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Brainstorm a list of adjectives which are positive about role models and some which are negative. Discuss possible role models and not so good ones. </w:t>
            </w:r>
            <w:r w:rsidRPr="001B1197">
              <w:rPr>
                <w:rFonts w:ascii="Verdana" w:hAnsi="Verdana" w:cs="Arial"/>
                <w:color w:val="000000"/>
                <w:sz w:val="18"/>
                <w:szCs w:val="18"/>
                <w:lang w:val="en"/>
              </w:rPr>
              <w:t xml:space="preserve">Write an appreciation of a role model </w:t>
            </w:r>
            <w:r>
              <w:rPr>
                <w:rFonts w:ascii="Verdana" w:hAnsi="Verdana" w:cs="Arial"/>
                <w:color w:val="000000"/>
                <w:sz w:val="18"/>
                <w:szCs w:val="18"/>
                <w:lang w:val="en"/>
              </w:rPr>
              <w:t>and explain why s/he is a good influence.</w:t>
            </w:r>
          </w:p>
          <w:p w:rsidR="007D7627" w:rsidRPr="001B1197" w:rsidRDefault="007D7627" w:rsidP="007D7627">
            <w:pPr>
              <w:autoSpaceDE w:val="0"/>
              <w:autoSpaceDN w:val="0"/>
              <w:adjustRightInd w:val="0"/>
              <w:rPr>
                <w:rFonts w:ascii="Verdana" w:hAnsi="Verdana" w:cs="Arial"/>
                <w:color w:val="000000"/>
                <w:sz w:val="18"/>
                <w:szCs w:val="18"/>
                <w:lang w:val="en"/>
              </w:rPr>
            </w:pPr>
          </w:p>
          <w:p w:rsidR="006323B9" w:rsidRPr="001B1197" w:rsidRDefault="006323B9" w:rsidP="00CB7B1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D7627">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6323B9" w:rsidRPr="001B1197" w:rsidRDefault="000D1BDD"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preparation for the speaking test, the teacher should choose a </w:t>
            </w:r>
            <w:r>
              <w:rPr>
                <w:rFonts w:ascii="Verdana" w:hAnsi="Verdana" w:cs="Arial"/>
                <w:color w:val="000000"/>
                <w:sz w:val="18"/>
                <w:szCs w:val="18"/>
                <w:lang w:val="en"/>
              </w:rPr>
              <w:lastRenderedPageBreak/>
              <w:t>picture which would be appropriate for the speaking test which can be shown to the whole class. Brainstorm what is on the picture, what is happening on the picture, what the people on the picture are doing, might do later and just have been doing.</w:t>
            </w:r>
            <w:r w:rsidR="006323B9" w:rsidRPr="001B1197">
              <w:rPr>
                <w:rFonts w:ascii="Verdana" w:hAnsi="Verdana" w:cs="Arial"/>
                <w:color w:val="000000"/>
                <w:sz w:val="18"/>
                <w:szCs w:val="18"/>
                <w:lang w:val="en"/>
              </w:rPr>
              <w:t xml:space="preserve"> </w:t>
            </w:r>
            <w:r>
              <w:rPr>
                <w:rFonts w:ascii="Verdana" w:hAnsi="Verdana" w:cs="Arial"/>
                <w:color w:val="000000"/>
                <w:sz w:val="18"/>
                <w:szCs w:val="18"/>
                <w:lang w:val="en"/>
              </w:rPr>
              <w:t>Then choose a second picture for the class to work on in pairs.</w:t>
            </w:r>
          </w:p>
        </w:tc>
        <w:tc>
          <w:tcPr>
            <w:tcW w:w="1985" w:type="dxa"/>
          </w:tcPr>
          <w:p w:rsidR="006323B9" w:rsidRDefault="000D1BDD" w:rsidP="00CB7B1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Two pictures suitable for the speaking test which can be copied for the pupils.</w:t>
            </w:r>
          </w:p>
          <w:p w:rsidR="007D7627" w:rsidRDefault="007D7627" w:rsidP="00CB7B18">
            <w:pPr>
              <w:autoSpaceDE w:val="0"/>
              <w:autoSpaceDN w:val="0"/>
              <w:adjustRightInd w:val="0"/>
              <w:rPr>
                <w:rFonts w:ascii="Verdana" w:hAnsi="Verdana" w:cs="Arial"/>
                <w:sz w:val="18"/>
                <w:szCs w:val="18"/>
                <w:lang w:val="en"/>
              </w:rPr>
            </w:pPr>
          </w:p>
          <w:p w:rsidR="007D7627" w:rsidRDefault="007D7627" w:rsidP="00CB7B18">
            <w:pPr>
              <w:autoSpaceDE w:val="0"/>
              <w:autoSpaceDN w:val="0"/>
              <w:adjustRightInd w:val="0"/>
              <w:rPr>
                <w:rFonts w:ascii="Verdana" w:hAnsi="Verdana" w:cs="Arial"/>
                <w:sz w:val="18"/>
                <w:szCs w:val="18"/>
                <w:lang w:val="en"/>
              </w:rPr>
            </w:pPr>
            <w:r>
              <w:rPr>
                <w:rFonts w:ascii="Verdana" w:hAnsi="Verdana" w:cs="Arial"/>
                <w:sz w:val="18"/>
                <w:szCs w:val="18"/>
                <w:lang w:val="en"/>
              </w:rPr>
              <w:t>Internet text of a possible role model</w:t>
            </w:r>
          </w:p>
          <w:p w:rsidR="007D7627" w:rsidRDefault="007D7627" w:rsidP="00CB7B18">
            <w:pPr>
              <w:autoSpaceDE w:val="0"/>
              <w:autoSpaceDN w:val="0"/>
              <w:adjustRightInd w:val="0"/>
              <w:rPr>
                <w:rFonts w:ascii="Verdana" w:hAnsi="Verdana" w:cs="Arial"/>
                <w:sz w:val="18"/>
                <w:szCs w:val="18"/>
                <w:lang w:val="en"/>
              </w:rPr>
            </w:pPr>
          </w:p>
          <w:p w:rsidR="00E041F6" w:rsidRDefault="00E041F6" w:rsidP="00CB7B18">
            <w:pPr>
              <w:autoSpaceDE w:val="0"/>
              <w:autoSpaceDN w:val="0"/>
              <w:adjustRightInd w:val="0"/>
              <w:rPr>
                <w:rFonts w:ascii="Verdana" w:hAnsi="Verdana" w:cs="Arial"/>
                <w:sz w:val="18"/>
                <w:szCs w:val="18"/>
                <w:lang w:val="en"/>
              </w:rPr>
            </w:pPr>
            <w:r>
              <w:rPr>
                <w:rFonts w:ascii="Verdana" w:hAnsi="Verdana" w:cs="Arial"/>
                <w:sz w:val="18"/>
                <w:szCs w:val="18"/>
                <w:lang w:val="en"/>
              </w:rPr>
              <w:t>Possible websites</w:t>
            </w:r>
          </w:p>
          <w:p w:rsidR="00E041F6" w:rsidRDefault="00E041F6" w:rsidP="00CB7B18">
            <w:pPr>
              <w:autoSpaceDE w:val="0"/>
              <w:autoSpaceDN w:val="0"/>
              <w:adjustRightInd w:val="0"/>
              <w:rPr>
                <w:rFonts w:ascii="Verdana" w:hAnsi="Verdana" w:cs="Arial"/>
                <w:sz w:val="18"/>
                <w:szCs w:val="18"/>
                <w:lang w:val="en"/>
              </w:rPr>
            </w:pPr>
          </w:p>
          <w:p w:rsidR="007D7627" w:rsidRDefault="007D7627" w:rsidP="00CB7B18">
            <w:pPr>
              <w:autoSpaceDE w:val="0"/>
              <w:autoSpaceDN w:val="0"/>
              <w:adjustRightInd w:val="0"/>
              <w:rPr>
                <w:rFonts w:ascii="Verdana" w:hAnsi="Verdana" w:cs="Arial"/>
                <w:sz w:val="18"/>
                <w:szCs w:val="18"/>
                <w:lang w:val="en"/>
              </w:rPr>
            </w:pPr>
            <w:hyperlink r:id="rId18" w:history="1">
              <w:r w:rsidRPr="00D345FC">
                <w:rPr>
                  <w:rStyle w:val="Hyperlink"/>
                  <w:rFonts w:ascii="Verdana" w:hAnsi="Verdana" w:cs="Arial"/>
                  <w:sz w:val="18"/>
                  <w:szCs w:val="18"/>
                  <w:lang w:val="en"/>
                </w:rPr>
                <w:t>https://www.youtube.com/watch?v=2U9TlvTh0GI</w:t>
              </w:r>
            </w:hyperlink>
          </w:p>
          <w:p w:rsidR="007D7627" w:rsidRDefault="007D7627" w:rsidP="00CB7B18">
            <w:pPr>
              <w:autoSpaceDE w:val="0"/>
              <w:autoSpaceDN w:val="0"/>
              <w:adjustRightInd w:val="0"/>
              <w:rPr>
                <w:rFonts w:ascii="Verdana" w:hAnsi="Verdana" w:cs="Arial"/>
                <w:sz w:val="18"/>
                <w:szCs w:val="18"/>
                <w:lang w:val="en"/>
              </w:rPr>
            </w:pPr>
          </w:p>
          <w:p w:rsidR="007D7627" w:rsidRDefault="007D7627" w:rsidP="00CB7B18">
            <w:pPr>
              <w:autoSpaceDE w:val="0"/>
              <w:autoSpaceDN w:val="0"/>
              <w:adjustRightInd w:val="0"/>
              <w:rPr>
                <w:rFonts w:ascii="Verdana" w:hAnsi="Verdana" w:cs="Arial"/>
                <w:sz w:val="18"/>
                <w:szCs w:val="18"/>
                <w:lang w:val="en"/>
              </w:rPr>
            </w:pPr>
            <w:hyperlink r:id="rId19" w:history="1">
              <w:r w:rsidRPr="00D345FC">
                <w:rPr>
                  <w:rStyle w:val="Hyperlink"/>
                  <w:rFonts w:ascii="Verdana" w:hAnsi="Verdana" w:cs="Arial"/>
                  <w:sz w:val="18"/>
                  <w:szCs w:val="18"/>
                  <w:lang w:val="en"/>
                </w:rPr>
                <w:t>https://www.youtube.com/watch?v=OzZZ3r7qfsY</w:t>
              </w:r>
            </w:hyperlink>
          </w:p>
          <w:p w:rsidR="007D7627" w:rsidRDefault="007D7627" w:rsidP="00CB7B18">
            <w:pPr>
              <w:autoSpaceDE w:val="0"/>
              <w:autoSpaceDN w:val="0"/>
              <w:adjustRightInd w:val="0"/>
              <w:rPr>
                <w:rFonts w:ascii="Verdana" w:hAnsi="Verdana" w:cs="Arial"/>
                <w:sz w:val="18"/>
                <w:szCs w:val="18"/>
                <w:lang w:val="en"/>
              </w:rPr>
            </w:pPr>
          </w:p>
          <w:p w:rsidR="007D7627" w:rsidRDefault="007D7627" w:rsidP="00CB7B18">
            <w:pPr>
              <w:autoSpaceDE w:val="0"/>
              <w:autoSpaceDN w:val="0"/>
              <w:adjustRightInd w:val="0"/>
              <w:rPr>
                <w:rFonts w:ascii="Verdana" w:hAnsi="Verdana" w:cs="Arial"/>
                <w:sz w:val="18"/>
                <w:szCs w:val="18"/>
                <w:lang w:val="en"/>
              </w:rPr>
            </w:pPr>
            <w:hyperlink r:id="rId20" w:history="1">
              <w:r w:rsidRPr="00D345FC">
                <w:rPr>
                  <w:rStyle w:val="Hyperlink"/>
                  <w:rFonts w:ascii="Verdana" w:hAnsi="Verdana" w:cs="Arial"/>
                  <w:sz w:val="18"/>
                  <w:szCs w:val="18"/>
                  <w:lang w:val="en"/>
                </w:rPr>
                <w:t>https://www.youtube.com/watch?v=XIiuY6DPTKo</w:t>
              </w:r>
            </w:hyperlink>
          </w:p>
          <w:p w:rsidR="007D7627" w:rsidRDefault="007D7627" w:rsidP="00CB7B18">
            <w:pPr>
              <w:autoSpaceDE w:val="0"/>
              <w:autoSpaceDN w:val="0"/>
              <w:adjustRightInd w:val="0"/>
              <w:rPr>
                <w:rFonts w:ascii="Verdana" w:hAnsi="Verdana" w:cs="Arial"/>
                <w:sz w:val="18"/>
                <w:szCs w:val="18"/>
                <w:lang w:val="en"/>
              </w:rPr>
            </w:pPr>
          </w:p>
          <w:p w:rsidR="007D7627" w:rsidRPr="001B1197" w:rsidRDefault="007D7627" w:rsidP="00CB7B18">
            <w:pPr>
              <w:autoSpaceDE w:val="0"/>
              <w:autoSpaceDN w:val="0"/>
              <w:adjustRightInd w:val="0"/>
              <w:rPr>
                <w:rFonts w:ascii="Verdana" w:hAnsi="Verdana" w:cs="Arial"/>
                <w:sz w:val="18"/>
                <w:szCs w:val="18"/>
                <w:lang w:val="en"/>
              </w:rPr>
            </w:pPr>
          </w:p>
        </w:tc>
        <w:tc>
          <w:tcPr>
            <w:tcW w:w="1985" w:type="dxa"/>
            <w:shd w:val="clear" w:color="auto" w:fill="auto"/>
          </w:tcPr>
          <w:p w:rsidR="006323B9" w:rsidRPr="001B1197" w:rsidRDefault="006323B9" w:rsidP="00CB7B18">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Adverbial phrases of time</w:t>
            </w:r>
          </w:p>
          <w:p w:rsidR="006323B9" w:rsidRPr="001B1197" w:rsidRDefault="006323B9" w:rsidP="00CB7B18">
            <w:pPr>
              <w:autoSpaceDE w:val="0"/>
              <w:autoSpaceDN w:val="0"/>
              <w:adjustRightInd w:val="0"/>
              <w:rPr>
                <w:rFonts w:ascii="Verdana" w:hAnsi="Verdana" w:cs="Arial"/>
                <w:sz w:val="18"/>
                <w:szCs w:val="18"/>
                <w:lang w:val="en"/>
              </w:rPr>
            </w:pPr>
          </w:p>
          <w:p w:rsidR="006323B9" w:rsidRPr="001B1197" w:rsidRDefault="006323B9" w:rsidP="00CB7B18">
            <w:pPr>
              <w:autoSpaceDE w:val="0"/>
              <w:autoSpaceDN w:val="0"/>
              <w:adjustRightInd w:val="0"/>
              <w:rPr>
                <w:rFonts w:ascii="Verdana" w:hAnsi="Verdana" w:cs="Arial"/>
                <w:sz w:val="18"/>
                <w:szCs w:val="18"/>
                <w:lang w:val="en"/>
              </w:rPr>
            </w:pPr>
          </w:p>
          <w:p w:rsidR="006323B9" w:rsidRPr="001B1197" w:rsidRDefault="006323B9" w:rsidP="00CB7B18">
            <w:pPr>
              <w:autoSpaceDE w:val="0"/>
              <w:autoSpaceDN w:val="0"/>
              <w:adjustRightInd w:val="0"/>
              <w:rPr>
                <w:rFonts w:ascii="Verdana" w:hAnsi="Verdana" w:cs="Arial"/>
                <w:sz w:val="18"/>
                <w:szCs w:val="18"/>
                <w:lang w:val="en"/>
              </w:rPr>
            </w:pPr>
            <w:r>
              <w:rPr>
                <w:rFonts w:ascii="Verdana" w:hAnsi="Verdana" w:cs="Arial"/>
                <w:sz w:val="18"/>
                <w:szCs w:val="18"/>
                <w:lang w:val="en"/>
              </w:rPr>
              <w:t>Pluperfect tens</w:t>
            </w:r>
            <w:r w:rsidR="000D1BDD">
              <w:rPr>
                <w:rFonts w:ascii="Verdana" w:hAnsi="Verdana" w:cs="Arial"/>
                <w:sz w:val="18"/>
                <w:szCs w:val="18"/>
                <w:lang w:val="en"/>
              </w:rPr>
              <w:t>e</w:t>
            </w:r>
          </w:p>
          <w:p w:rsidR="006323B9" w:rsidRPr="001B1197" w:rsidRDefault="006323B9" w:rsidP="00CB7B18">
            <w:pPr>
              <w:autoSpaceDE w:val="0"/>
              <w:autoSpaceDN w:val="0"/>
              <w:adjustRightInd w:val="0"/>
              <w:rPr>
                <w:rFonts w:ascii="Verdana" w:hAnsi="Verdana" w:cs="Arial"/>
                <w:sz w:val="18"/>
                <w:szCs w:val="18"/>
                <w:lang w:val="en"/>
              </w:rPr>
            </w:pPr>
          </w:p>
          <w:p w:rsidR="006323B9" w:rsidRPr="001B1197" w:rsidRDefault="006323B9" w:rsidP="00CB7B18">
            <w:pPr>
              <w:autoSpaceDE w:val="0"/>
              <w:autoSpaceDN w:val="0"/>
              <w:adjustRightInd w:val="0"/>
              <w:rPr>
                <w:rFonts w:ascii="Verdana" w:hAnsi="Verdana" w:cs="Arial"/>
                <w:sz w:val="18"/>
                <w:szCs w:val="18"/>
                <w:lang w:val="en"/>
              </w:rPr>
            </w:pPr>
          </w:p>
          <w:p w:rsidR="006323B9" w:rsidRPr="001B1197" w:rsidRDefault="006323B9" w:rsidP="00CB7B18">
            <w:pPr>
              <w:autoSpaceDE w:val="0"/>
              <w:autoSpaceDN w:val="0"/>
              <w:adjustRightInd w:val="0"/>
              <w:rPr>
                <w:rFonts w:ascii="Verdana" w:hAnsi="Verdana" w:cs="Arial"/>
                <w:sz w:val="18"/>
                <w:szCs w:val="18"/>
                <w:lang w:val="en"/>
              </w:rPr>
            </w:pPr>
            <w:r>
              <w:rPr>
                <w:rFonts w:ascii="Verdana" w:hAnsi="Verdana" w:cs="Arial"/>
                <w:sz w:val="18"/>
                <w:szCs w:val="18"/>
                <w:lang w:val="en"/>
              </w:rPr>
              <w:t xml:space="preserve">Alternatives to the future </w:t>
            </w:r>
            <w:r w:rsidR="000D1BDD" w:rsidRPr="000D1BDD">
              <w:rPr>
                <w:rFonts w:ascii="Verdana" w:hAnsi="Verdana" w:cs="Arial"/>
                <w:sz w:val="18"/>
                <w:szCs w:val="18"/>
                <w:lang w:val="en"/>
              </w:rPr>
              <w:t>e.g. hope</w:t>
            </w:r>
            <w:r w:rsidR="000D1BDD">
              <w:rPr>
                <w:rFonts w:ascii="Verdana" w:hAnsi="Verdana" w:cs="Arial"/>
                <w:sz w:val="18"/>
                <w:szCs w:val="18"/>
                <w:lang w:val="en"/>
              </w:rPr>
              <w:t>, intend, would like</w:t>
            </w:r>
          </w:p>
        </w:tc>
        <w:tc>
          <w:tcPr>
            <w:tcW w:w="1367" w:type="dxa"/>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Role models</w:t>
            </w:r>
          </w:p>
          <w:p w:rsidR="00CC51A9" w:rsidRDefault="00CC51A9" w:rsidP="00C73B51">
            <w:pPr>
              <w:autoSpaceDE w:val="0"/>
              <w:autoSpaceDN w:val="0"/>
              <w:adjustRightInd w:val="0"/>
              <w:rPr>
                <w:rFonts w:ascii="Verdana" w:hAnsi="Verdana" w:cs="Arial"/>
                <w:sz w:val="18"/>
                <w:szCs w:val="18"/>
                <w:lang w:val="en"/>
              </w:rPr>
            </w:pPr>
            <w:r>
              <w:rPr>
                <w:rFonts w:ascii="Verdana" w:hAnsi="Verdana" w:cs="Arial"/>
                <w:sz w:val="18"/>
                <w:szCs w:val="18"/>
                <w:lang w:val="en"/>
              </w:rPr>
              <w:t xml:space="preserve">Topic Area C 3 </w:t>
            </w:r>
          </w:p>
          <w:p w:rsidR="00CC51A9" w:rsidRDefault="00CC51A9" w:rsidP="00C73B51">
            <w:pPr>
              <w:autoSpaceDE w:val="0"/>
              <w:autoSpaceDN w:val="0"/>
              <w:adjustRightInd w:val="0"/>
              <w:rPr>
                <w:rFonts w:ascii="Verdana" w:hAnsi="Verdana" w:cs="Arial"/>
                <w:sz w:val="18"/>
                <w:szCs w:val="18"/>
                <w:lang w:val="en"/>
              </w:rPr>
            </w:pPr>
          </w:p>
          <w:p w:rsidR="00CC51A9" w:rsidRPr="001B1197" w:rsidRDefault="00CC51A9" w:rsidP="00C73B51">
            <w:pPr>
              <w:autoSpaceDE w:val="0"/>
              <w:autoSpaceDN w:val="0"/>
              <w:adjustRightInd w:val="0"/>
              <w:rPr>
                <w:rFonts w:ascii="Verdana" w:hAnsi="Verdana" w:cs="Arial"/>
                <w:sz w:val="18"/>
                <w:szCs w:val="18"/>
                <w:lang w:val="en"/>
              </w:rPr>
            </w:pPr>
            <w:r>
              <w:rPr>
                <w:rFonts w:ascii="Verdana" w:hAnsi="Verdana" w:cs="Arial"/>
                <w:sz w:val="18"/>
                <w:szCs w:val="18"/>
                <w:lang w:val="en"/>
              </w:rPr>
              <w:t>Adjectives to describe character</w:t>
            </w:r>
          </w:p>
        </w:tc>
        <w:tc>
          <w:tcPr>
            <w:tcW w:w="1609" w:type="dxa"/>
            <w:gridSpan w:val="2"/>
          </w:tcPr>
          <w:p w:rsidR="006323B9" w:rsidRDefault="007D7627" w:rsidP="005D28DE">
            <w:pPr>
              <w:rPr>
                <w:rFonts w:ascii="Verdana" w:hAnsi="Verdana" w:cs="Arial"/>
                <w:sz w:val="18"/>
                <w:szCs w:val="18"/>
              </w:rPr>
            </w:pPr>
            <w:r>
              <w:rPr>
                <w:rFonts w:ascii="Verdana" w:hAnsi="Verdana" w:cs="Arial"/>
                <w:sz w:val="18"/>
                <w:szCs w:val="18"/>
              </w:rPr>
              <w:t xml:space="preserve">Empathy/perspective and taking the </w:t>
            </w:r>
            <w:r w:rsidR="00B5770D">
              <w:rPr>
                <w:rFonts w:ascii="Verdana" w:hAnsi="Verdana" w:cs="Arial"/>
                <w:sz w:val="18"/>
                <w:szCs w:val="18"/>
              </w:rPr>
              <w:t>initiative</w:t>
            </w:r>
            <w:r w:rsidR="006323B9">
              <w:rPr>
                <w:rFonts w:ascii="Verdana" w:hAnsi="Verdana" w:cs="Arial"/>
                <w:sz w:val="18"/>
                <w:szCs w:val="18"/>
              </w:rPr>
              <w:t xml:space="preserve"> </w:t>
            </w:r>
            <w:r w:rsidR="001406CB">
              <w:rPr>
                <w:rFonts w:ascii="Verdana" w:hAnsi="Verdana" w:cs="Arial"/>
                <w:sz w:val="18"/>
                <w:szCs w:val="18"/>
              </w:rPr>
              <w:t>are assessed</w:t>
            </w:r>
            <w:r w:rsidR="006323B9">
              <w:rPr>
                <w:rFonts w:ascii="Verdana" w:hAnsi="Verdana" w:cs="Arial"/>
                <w:sz w:val="18"/>
                <w:szCs w:val="18"/>
              </w:rPr>
              <w:t xml:space="preserve"> in AO2 and AO4</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Critical thinking is assessed in AO 2</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r>
              <w:rPr>
                <w:rFonts w:ascii="Verdana" w:hAnsi="Verdana" w:cs="Arial"/>
                <w:sz w:val="18"/>
                <w:szCs w:val="18"/>
              </w:rPr>
              <w:t>Problem solving is assessed in all AOs</w:t>
            </w: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Default="006323B9" w:rsidP="005D28DE">
            <w:pPr>
              <w:rPr>
                <w:rFonts w:ascii="Verdana" w:hAnsi="Verdana" w:cs="Arial"/>
                <w:sz w:val="18"/>
                <w:szCs w:val="18"/>
              </w:rPr>
            </w:pPr>
          </w:p>
          <w:p w:rsidR="006323B9" w:rsidRPr="001B1197" w:rsidRDefault="006323B9" w:rsidP="005D28DE">
            <w:pPr>
              <w:rPr>
                <w:rFonts w:ascii="Verdana" w:hAnsi="Verdana" w:cs="Arial"/>
                <w:sz w:val="18"/>
                <w:szCs w:val="18"/>
              </w:rPr>
            </w:pPr>
          </w:p>
        </w:tc>
        <w:tc>
          <w:tcPr>
            <w:tcW w:w="1559" w:type="dxa"/>
          </w:tcPr>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r w:rsidRPr="001B1197">
              <w:rPr>
                <w:rFonts w:ascii="Verdana" w:hAnsi="Verdana" w:cs="Calibri"/>
                <w:sz w:val="18"/>
                <w:szCs w:val="18"/>
                <w:lang w:val="en"/>
              </w:rPr>
              <w:t xml:space="preserve"> </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Empathy/perspective taking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Interpersonal skills</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CB7B18">
            <w:pPr>
              <w:autoSpaceDE w:val="0"/>
              <w:autoSpaceDN w:val="0"/>
              <w:adjustRightInd w:val="0"/>
              <w:rPr>
                <w:rFonts w:ascii="Verdana" w:hAnsi="Verdana" w:cs="Calibri"/>
                <w:sz w:val="18"/>
                <w:szCs w:val="18"/>
                <w:lang w:val="en"/>
              </w:rPr>
            </w:pPr>
          </w:p>
          <w:p w:rsidR="006323B9" w:rsidRDefault="006323B9" w:rsidP="00CB7B18">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Pr="001B1197" w:rsidRDefault="006323B9" w:rsidP="00CB7B18">
            <w:pPr>
              <w:autoSpaceDE w:val="0"/>
              <w:autoSpaceDN w:val="0"/>
              <w:adjustRightInd w:val="0"/>
              <w:rPr>
                <w:rFonts w:ascii="Verdana" w:hAnsi="Verdana" w:cs="Arial"/>
                <w:sz w:val="18"/>
                <w:szCs w:val="18"/>
                <w:lang w:val="en"/>
              </w:rPr>
            </w:pPr>
          </w:p>
          <w:p w:rsidR="006323B9" w:rsidRPr="001B1197" w:rsidRDefault="006323B9" w:rsidP="00F45D9A">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7-9</w:t>
            </w:r>
          </w:p>
        </w:tc>
        <w:tc>
          <w:tcPr>
            <w:tcW w:w="1276" w:type="dxa"/>
            <w:gridSpan w:val="2"/>
            <w:shd w:val="clear" w:color="auto" w:fill="auto"/>
          </w:tcPr>
          <w:p w:rsidR="006323B9" w:rsidRPr="001B1197" w:rsidRDefault="006323B9" w:rsidP="003B020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3B020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Relationships with family and friends</w:t>
            </w: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B1197" w:rsidRDefault="006323B9" w:rsidP="003B0208">
            <w:pPr>
              <w:autoSpaceDE w:val="0"/>
              <w:autoSpaceDN w:val="0"/>
              <w:adjustRightInd w:val="0"/>
              <w:rPr>
                <w:rFonts w:ascii="Verdana" w:hAnsi="Verdana" w:cs="Arial"/>
                <w:color w:val="000000"/>
                <w:sz w:val="18"/>
                <w:szCs w:val="18"/>
                <w:lang w:val="en"/>
              </w:rPr>
            </w:pPr>
            <w:r w:rsidRPr="001B1197">
              <w:rPr>
                <w:rFonts w:ascii="Verdana" w:hAnsi="Verdana" w:cs="Arial"/>
                <w:sz w:val="18"/>
                <w:szCs w:val="18"/>
                <w:lang w:val="en"/>
              </w:rPr>
              <w:t>Childhood</w:t>
            </w:r>
          </w:p>
        </w:tc>
        <w:tc>
          <w:tcPr>
            <w:tcW w:w="3260" w:type="dxa"/>
            <w:shd w:val="clear" w:color="auto" w:fill="auto"/>
          </w:tcPr>
          <w:p w:rsidR="006323B9" w:rsidRPr="001B1197" w:rsidRDefault="006323B9" w:rsidP="003B020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CC51A9">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6323B9" w:rsidRPr="00CC51A9" w:rsidRDefault="00CC51A9" w:rsidP="003B0208">
            <w:pPr>
              <w:autoSpaceDE w:val="0"/>
              <w:autoSpaceDN w:val="0"/>
              <w:adjustRightInd w:val="0"/>
              <w:rPr>
                <w:rFonts w:ascii="Verdana" w:hAnsi="Verdana" w:cs="Arial"/>
                <w:sz w:val="18"/>
                <w:szCs w:val="18"/>
                <w:lang w:val="en"/>
              </w:rPr>
            </w:pPr>
            <w:r>
              <w:rPr>
                <w:rFonts w:ascii="Verdana" w:hAnsi="Verdana" w:cs="Arial"/>
                <w:color w:val="000000"/>
                <w:sz w:val="18"/>
                <w:szCs w:val="18"/>
                <w:lang w:val="en"/>
              </w:rPr>
              <w:t>Describe your own family to a partner whilst he or she draws a simple family tree. Use adjectives learnt in the previous part of the course to describe them</w:t>
            </w:r>
            <w:r w:rsidRPr="00CC51A9">
              <w:rPr>
                <w:rFonts w:ascii="Verdana" w:hAnsi="Verdana" w:cs="Arial"/>
                <w:sz w:val="18"/>
                <w:szCs w:val="18"/>
                <w:lang w:val="en"/>
              </w:rPr>
              <w:t xml:space="preserve">. </w:t>
            </w:r>
            <w:r w:rsidR="006323B9" w:rsidRPr="00CC51A9">
              <w:rPr>
                <w:rFonts w:ascii="Verdana" w:hAnsi="Verdana" w:cs="Arial"/>
                <w:sz w:val="18"/>
                <w:szCs w:val="18"/>
                <w:lang w:val="en"/>
              </w:rPr>
              <w:t>Listen to accounts of relationships within the family</w:t>
            </w:r>
            <w:r w:rsidR="00B92DF5" w:rsidRPr="00CC51A9">
              <w:rPr>
                <w:rFonts w:ascii="Verdana" w:hAnsi="Verdana" w:cs="Arial"/>
                <w:sz w:val="18"/>
                <w:szCs w:val="18"/>
                <w:lang w:val="en"/>
              </w:rPr>
              <w:t xml:space="preserve"> </w:t>
            </w:r>
            <w:r w:rsidRPr="00CC51A9">
              <w:rPr>
                <w:rFonts w:ascii="Verdana" w:hAnsi="Verdana" w:cs="Arial"/>
                <w:sz w:val="18"/>
                <w:szCs w:val="18"/>
                <w:lang w:val="en"/>
              </w:rPr>
              <w:t xml:space="preserve">from other members of the class and complete a </w:t>
            </w:r>
            <w:r>
              <w:rPr>
                <w:rFonts w:ascii="Verdana" w:hAnsi="Verdana" w:cs="Arial"/>
                <w:sz w:val="18"/>
                <w:szCs w:val="18"/>
                <w:lang w:val="en"/>
              </w:rPr>
              <w:t>form prepared by the teacher.</w:t>
            </w: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B1197" w:rsidRDefault="006323B9" w:rsidP="003B020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368BC">
              <w:rPr>
                <w:rFonts w:ascii="Verdana" w:hAnsi="Verdana" w:cs="Arial"/>
                <w:color w:val="000000"/>
                <w:sz w:val="18"/>
                <w:szCs w:val="18"/>
                <w:lang w:val="en"/>
              </w:rPr>
              <w:t xml:space="preserve"> 2</w:t>
            </w:r>
            <w:r w:rsidRPr="001B1197">
              <w:rPr>
                <w:rFonts w:ascii="Verdana" w:hAnsi="Verdana" w:cs="Arial"/>
                <w:color w:val="000000"/>
                <w:sz w:val="18"/>
                <w:szCs w:val="18"/>
                <w:lang w:val="en"/>
              </w:rPr>
              <w:t>:</w:t>
            </w:r>
          </w:p>
          <w:p w:rsidR="006323B9" w:rsidRPr="00B92DF5" w:rsidRDefault="00CC51A9" w:rsidP="003B0208">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Read a  problem page letter with the group and discuss, practising and noting new vocabulary. Then </w:t>
            </w:r>
            <w:r w:rsidR="007368BC">
              <w:rPr>
                <w:rFonts w:ascii="Verdana" w:hAnsi="Verdana" w:cs="Arial"/>
                <w:color w:val="000000"/>
                <w:sz w:val="18"/>
                <w:szCs w:val="18"/>
                <w:lang w:val="en"/>
              </w:rPr>
              <w:t xml:space="preserve">get the class to complete a second copy with the words from memory and /or to replace the gaps with other appropriate words. Then do the same thing with a response. The class then produce their own </w:t>
            </w:r>
            <w:r w:rsidR="007368BC">
              <w:rPr>
                <w:rFonts w:ascii="Verdana" w:hAnsi="Verdana" w:cs="Arial"/>
                <w:color w:val="000000"/>
                <w:sz w:val="18"/>
                <w:szCs w:val="18"/>
                <w:lang w:val="en"/>
              </w:rPr>
              <w:lastRenderedPageBreak/>
              <w:t xml:space="preserve">letter and response. </w:t>
            </w:r>
          </w:p>
          <w:p w:rsidR="006323B9" w:rsidRPr="001B1197" w:rsidRDefault="006323B9" w:rsidP="003B0208">
            <w:pPr>
              <w:autoSpaceDE w:val="0"/>
              <w:autoSpaceDN w:val="0"/>
              <w:adjustRightInd w:val="0"/>
              <w:rPr>
                <w:rFonts w:ascii="Verdana" w:hAnsi="Verdana" w:cs="Arial"/>
                <w:color w:val="000000"/>
                <w:sz w:val="18"/>
                <w:szCs w:val="18"/>
                <w:lang w:val="en"/>
              </w:rPr>
            </w:pPr>
          </w:p>
          <w:p w:rsidR="006323B9" w:rsidRPr="001B1197" w:rsidRDefault="006323B9" w:rsidP="003B020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368BC">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6323B9" w:rsidRPr="001B1197" w:rsidRDefault="007368BC"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Listen to a recording of an older person’s</w:t>
            </w:r>
            <w:r w:rsidR="006323B9" w:rsidRPr="001B1197">
              <w:rPr>
                <w:rFonts w:ascii="Verdana" w:hAnsi="Verdana" w:cs="Arial"/>
                <w:color w:val="000000"/>
                <w:sz w:val="18"/>
                <w:szCs w:val="18"/>
                <w:lang w:val="en"/>
              </w:rPr>
              <w:t xml:space="preserve"> life now </w:t>
            </w:r>
            <w:r>
              <w:rPr>
                <w:rFonts w:ascii="Verdana" w:hAnsi="Verdana" w:cs="Arial"/>
                <w:color w:val="000000"/>
                <w:sz w:val="18"/>
                <w:szCs w:val="18"/>
                <w:lang w:val="en"/>
              </w:rPr>
              <w:t xml:space="preserve">compared </w:t>
            </w:r>
            <w:r w:rsidR="006323B9" w:rsidRPr="001B1197">
              <w:rPr>
                <w:rFonts w:ascii="Verdana" w:hAnsi="Verdana" w:cs="Arial"/>
                <w:color w:val="000000"/>
                <w:sz w:val="18"/>
                <w:szCs w:val="18"/>
                <w:lang w:val="en"/>
              </w:rPr>
              <w:t>with their life as a child</w:t>
            </w:r>
            <w:r>
              <w:rPr>
                <w:rFonts w:ascii="Verdana" w:hAnsi="Verdana" w:cs="Arial"/>
                <w:color w:val="000000"/>
                <w:sz w:val="18"/>
                <w:szCs w:val="18"/>
                <w:lang w:val="en"/>
              </w:rPr>
              <w:t>. Make notes in the TL of the advantages and disadvantages of the life as a child.</w:t>
            </w:r>
            <w:r>
              <w:rPr>
                <w:rFonts w:ascii="Verdana" w:hAnsi="Verdana" w:cs="Arial"/>
                <w:color w:val="FF0000"/>
                <w:sz w:val="18"/>
                <w:szCs w:val="18"/>
                <w:lang w:val="en"/>
              </w:rPr>
              <w:t xml:space="preserve"> </w:t>
            </w:r>
          </w:p>
        </w:tc>
        <w:tc>
          <w:tcPr>
            <w:tcW w:w="1985" w:type="dxa"/>
          </w:tcPr>
          <w:p w:rsidR="006323B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A form to complete about 10 members of the class and their family.</w:t>
            </w:r>
          </w:p>
          <w:p w:rsidR="00CC51A9" w:rsidRDefault="00CC51A9" w:rsidP="003B0208">
            <w:pPr>
              <w:autoSpaceDE w:val="0"/>
              <w:autoSpaceDN w:val="0"/>
              <w:adjustRightInd w:val="0"/>
              <w:rPr>
                <w:rFonts w:ascii="Verdana" w:hAnsi="Verdana" w:cs="Arial"/>
                <w:sz w:val="18"/>
                <w:szCs w:val="18"/>
                <w:lang w:val="en"/>
              </w:rPr>
            </w:pPr>
          </w:p>
          <w:p w:rsidR="00CC51A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A problem page letter and a second copy with gaps.</w:t>
            </w:r>
          </w:p>
          <w:p w:rsidR="007368BC" w:rsidRDefault="007368BC" w:rsidP="003B0208">
            <w:pPr>
              <w:autoSpaceDE w:val="0"/>
              <w:autoSpaceDN w:val="0"/>
              <w:adjustRightInd w:val="0"/>
              <w:rPr>
                <w:rFonts w:ascii="Verdana" w:hAnsi="Verdana" w:cs="Arial"/>
                <w:sz w:val="18"/>
                <w:szCs w:val="18"/>
                <w:lang w:val="en"/>
              </w:rPr>
            </w:pPr>
          </w:p>
          <w:p w:rsidR="007368BC" w:rsidRPr="001B1197" w:rsidRDefault="007368BC" w:rsidP="003B0208">
            <w:pPr>
              <w:autoSpaceDE w:val="0"/>
              <w:autoSpaceDN w:val="0"/>
              <w:adjustRightInd w:val="0"/>
              <w:rPr>
                <w:rFonts w:ascii="Verdana" w:hAnsi="Verdana" w:cs="Arial"/>
                <w:sz w:val="18"/>
                <w:szCs w:val="18"/>
                <w:lang w:val="en"/>
              </w:rPr>
            </w:pPr>
            <w:r>
              <w:rPr>
                <w:rFonts w:ascii="Verdana" w:hAnsi="Verdana" w:cs="Arial"/>
                <w:sz w:val="18"/>
                <w:szCs w:val="18"/>
                <w:lang w:val="en"/>
              </w:rPr>
              <w:t>A recording of an older person talking about childhood. The teacher could write it and perhaps a colleague or friend who speaks the TL could read it.</w:t>
            </w:r>
          </w:p>
        </w:tc>
        <w:tc>
          <w:tcPr>
            <w:tcW w:w="1985" w:type="dxa"/>
            <w:shd w:val="clear" w:color="auto" w:fill="auto"/>
          </w:tcPr>
          <w:p w:rsidR="006323B9" w:rsidRPr="001B1197"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Prepositions</w:t>
            </w:r>
          </w:p>
          <w:p w:rsidR="006323B9" w:rsidRPr="001B1197" w:rsidRDefault="006323B9" w:rsidP="003B0208">
            <w:pPr>
              <w:autoSpaceDE w:val="0"/>
              <w:autoSpaceDN w:val="0"/>
              <w:adjustRightInd w:val="0"/>
              <w:rPr>
                <w:rFonts w:ascii="Verdana" w:hAnsi="Verdana" w:cs="Arial"/>
                <w:sz w:val="18"/>
                <w:szCs w:val="18"/>
                <w:lang w:val="en"/>
              </w:rPr>
            </w:pPr>
          </w:p>
          <w:p w:rsidR="006323B9" w:rsidRPr="001B1197"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Possession: adjectives and pronouns</w:t>
            </w:r>
          </w:p>
          <w:p w:rsidR="006323B9" w:rsidRPr="001B1197" w:rsidRDefault="006323B9" w:rsidP="003B0208">
            <w:pPr>
              <w:autoSpaceDE w:val="0"/>
              <w:autoSpaceDN w:val="0"/>
              <w:adjustRightInd w:val="0"/>
              <w:rPr>
                <w:rFonts w:ascii="Verdana" w:hAnsi="Verdana" w:cs="Arial"/>
                <w:sz w:val="18"/>
                <w:szCs w:val="18"/>
                <w:lang w:val="en"/>
              </w:rPr>
            </w:pPr>
          </w:p>
          <w:p w:rsidR="006323B9" w:rsidRPr="001B1197" w:rsidRDefault="006323B9" w:rsidP="003B0208">
            <w:pPr>
              <w:autoSpaceDE w:val="0"/>
              <w:autoSpaceDN w:val="0"/>
              <w:adjustRightInd w:val="0"/>
              <w:rPr>
                <w:rFonts w:ascii="Verdana" w:hAnsi="Verdana" w:cs="Arial"/>
                <w:sz w:val="18"/>
                <w:szCs w:val="18"/>
                <w:lang w:val="en"/>
              </w:rPr>
            </w:pPr>
          </w:p>
          <w:p w:rsidR="006323B9" w:rsidRDefault="006323B9" w:rsidP="003B0208">
            <w:pPr>
              <w:autoSpaceDE w:val="0"/>
              <w:autoSpaceDN w:val="0"/>
              <w:adjustRightInd w:val="0"/>
              <w:rPr>
                <w:rFonts w:ascii="Verdana" w:hAnsi="Verdana" w:cs="Arial"/>
                <w:sz w:val="18"/>
                <w:szCs w:val="18"/>
                <w:lang w:val="en"/>
              </w:rPr>
            </w:pPr>
            <w:r w:rsidRPr="001B1197">
              <w:rPr>
                <w:rFonts w:ascii="Verdana" w:hAnsi="Verdana" w:cs="Arial"/>
                <w:sz w:val="18"/>
                <w:szCs w:val="18"/>
                <w:lang w:val="en"/>
              </w:rPr>
              <w:t>Imperfect tense</w:t>
            </w:r>
          </w:p>
          <w:p w:rsidR="007368BC" w:rsidRDefault="007368BC" w:rsidP="003B0208">
            <w:pPr>
              <w:autoSpaceDE w:val="0"/>
              <w:autoSpaceDN w:val="0"/>
              <w:adjustRightInd w:val="0"/>
              <w:rPr>
                <w:rFonts w:ascii="Verdana" w:hAnsi="Verdana" w:cs="Arial"/>
                <w:sz w:val="18"/>
                <w:szCs w:val="18"/>
                <w:lang w:val="en"/>
              </w:rPr>
            </w:pPr>
          </w:p>
          <w:p w:rsidR="007368BC" w:rsidRDefault="007368BC" w:rsidP="003B0208">
            <w:pPr>
              <w:autoSpaceDE w:val="0"/>
              <w:autoSpaceDN w:val="0"/>
              <w:adjustRightInd w:val="0"/>
              <w:rPr>
                <w:rFonts w:ascii="Verdana" w:hAnsi="Verdana" w:cs="Arial"/>
                <w:sz w:val="18"/>
                <w:szCs w:val="18"/>
                <w:lang w:val="en"/>
              </w:rPr>
            </w:pPr>
            <w:r>
              <w:rPr>
                <w:rFonts w:ascii="Verdana" w:hAnsi="Verdana" w:cs="Arial"/>
                <w:sz w:val="18"/>
                <w:szCs w:val="18"/>
                <w:lang w:val="en"/>
              </w:rPr>
              <w:t>Verbs to describe what is allowed</w:t>
            </w:r>
          </w:p>
          <w:p w:rsidR="007368BC" w:rsidRDefault="007368BC" w:rsidP="003B0208">
            <w:pPr>
              <w:autoSpaceDE w:val="0"/>
              <w:autoSpaceDN w:val="0"/>
              <w:adjustRightInd w:val="0"/>
              <w:rPr>
                <w:rFonts w:ascii="Verdana" w:hAnsi="Verdana" w:cs="Arial"/>
                <w:sz w:val="18"/>
                <w:szCs w:val="18"/>
                <w:lang w:val="en"/>
              </w:rPr>
            </w:pPr>
          </w:p>
          <w:p w:rsidR="007368BC" w:rsidRPr="001B1197" w:rsidRDefault="007368BC" w:rsidP="003B0208">
            <w:pPr>
              <w:autoSpaceDE w:val="0"/>
              <w:autoSpaceDN w:val="0"/>
              <w:adjustRightInd w:val="0"/>
              <w:rPr>
                <w:rFonts w:ascii="Verdana" w:hAnsi="Verdana" w:cs="Arial"/>
                <w:sz w:val="18"/>
                <w:szCs w:val="18"/>
                <w:lang w:val="en"/>
              </w:rPr>
            </w:pPr>
            <w:r>
              <w:rPr>
                <w:rFonts w:ascii="Verdana" w:hAnsi="Verdana" w:cs="Arial"/>
                <w:sz w:val="18"/>
                <w:szCs w:val="18"/>
                <w:lang w:val="en"/>
              </w:rPr>
              <w:t>When?</w:t>
            </w:r>
          </w:p>
        </w:tc>
        <w:tc>
          <w:tcPr>
            <w:tcW w:w="1367" w:type="dxa"/>
          </w:tcPr>
          <w:p w:rsidR="006323B9" w:rsidRDefault="006323B9" w:rsidP="003B0208">
            <w:pPr>
              <w:autoSpaceDE w:val="0"/>
              <w:autoSpaceDN w:val="0"/>
              <w:adjustRightInd w:val="0"/>
              <w:rPr>
                <w:rFonts w:ascii="Verdana" w:hAnsi="Verdana" w:cs="Arial"/>
                <w:sz w:val="18"/>
                <w:szCs w:val="18"/>
                <w:lang w:val="en"/>
              </w:rPr>
            </w:pPr>
            <w:r>
              <w:rPr>
                <w:rFonts w:ascii="Verdana" w:hAnsi="Verdana" w:cs="Arial"/>
                <w:sz w:val="18"/>
                <w:szCs w:val="18"/>
                <w:lang w:val="en"/>
              </w:rPr>
              <w:t>Relationships with family and friends</w:t>
            </w:r>
          </w:p>
          <w:p w:rsidR="00CC51A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Topic Area C 4</w:t>
            </w:r>
          </w:p>
          <w:p w:rsidR="006323B9" w:rsidRDefault="006323B9" w:rsidP="003B0208">
            <w:pPr>
              <w:autoSpaceDE w:val="0"/>
              <w:autoSpaceDN w:val="0"/>
              <w:adjustRightInd w:val="0"/>
              <w:rPr>
                <w:rFonts w:ascii="Verdana" w:hAnsi="Verdana" w:cs="Arial"/>
                <w:sz w:val="18"/>
                <w:szCs w:val="18"/>
                <w:lang w:val="en"/>
              </w:rPr>
            </w:pPr>
          </w:p>
          <w:p w:rsidR="006323B9" w:rsidRDefault="006323B9" w:rsidP="003B0208">
            <w:pPr>
              <w:autoSpaceDE w:val="0"/>
              <w:autoSpaceDN w:val="0"/>
              <w:adjustRightInd w:val="0"/>
              <w:rPr>
                <w:rFonts w:ascii="Verdana" w:hAnsi="Verdana" w:cs="Arial"/>
                <w:sz w:val="18"/>
                <w:szCs w:val="18"/>
                <w:lang w:val="en"/>
              </w:rPr>
            </w:pPr>
            <w:r>
              <w:rPr>
                <w:rFonts w:ascii="Verdana" w:hAnsi="Verdana" w:cs="Arial"/>
                <w:sz w:val="18"/>
                <w:szCs w:val="18"/>
                <w:lang w:val="en"/>
              </w:rPr>
              <w:t>Childhood</w:t>
            </w:r>
          </w:p>
          <w:p w:rsidR="00CC51A9"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Topic Area C 5</w:t>
            </w:r>
          </w:p>
          <w:p w:rsidR="00CC51A9" w:rsidRDefault="00CC51A9" w:rsidP="003B0208">
            <w:pPr>
              <w:autoSpaceDE w:val="0"/>
              <w:autoSpaceDN w:val="0"/>
              <w:adjustRightInd w:val="0"/>
              <w:rPr>
                <w:rFonts w:ascii="Verdana" w:hAnsi="Verdana" w:cs="Arial"/>
                <w:sz w:val="18"/>
                <w:szCs w:val="18"/>
                <w:lang w:val="en"/>
              </w:rPr>
            </w:pPr>
          </w:p>
          <w:p w:rsidR="00CC51A9" w:rsidRPr="001B1197" w:rsidRDefault="00CC51A9" w:rsidP="003B0208">
            <w:pPr>
              <w:autoSpaceDE w:val="0"/>
              <w:autoSpaceDN w:val="0"/>
              <w:adjustRightInd w:val="0"/>
              <w:rPr>
                <w:rFonts w:ascii="Verdana" w:hAnsi="Verdana" w:cs="Arial"/>
                <w:sz w:val="18"/>
                <w:szCs w:val="18"/>
                <w:lang w:val="en"/>
              </w:rPr>
            </w:pPr>
            <w:r>
              <w:rPr>
                <w:rFonts w:ascii="Verdana" w:hAnsi="Verdana" w:cs="Arial"/>
                <w:sz w:val="18"/>
                <w:szCs w:val="18"/>
                <w:lang w:val="en"/>
              </w:rPr>
              <w:t>Adjectives to describe character and to describe people</w:t>
            </w:r>
          </w:p>
          <w:p w:rsidR="006323B9" w:rsidRPr="001B1197" w:rsidRDefault="006323B9" w:rsidP="00C73B51">
            <w:pPr>
              <w:autoSpaceDE w:val="0"/>
              <w:autoSpaceDN w:val="0"/>
              <w:adjustRightInd w:val="0"/>
              <w:rPr>
                <w:rFonts w:ascii="Verdana" w:hAnsi="Verdana" w:cs="Arial"/>
                <w:sz w:val="18"/>
                <w:szCs w:val="18"/>
                <w:lang w:val="en"/>
              </w:rPr>
            </w:pPr>
          </w:p>
        </w:tc>
        <w:tc>
          <w:tcPr>
            <w:tcW w:w="1609" w:type="dxa"/>
            <w:gridSpan w:val="2"/>
          </w:tcPr>
          <w:p w:rsidR="006323B9" w:rsidRDefault="006323B9" w:rsidP="00F45D9A">
            <w:pPr>
              <w:rPr>
                <w:rFonts w:ascii="Verdana" w:hAnsi="Verdana" w:cs="Arial"/>
                <w:sz w:val="18"/>
                <w:szCs w:val="18"/>
              </w:rPr>
            </w:pPr>
            <w:r>
              <w:rPr>
                <w:rFonts w:ascii="Verdana" w:hAnsi="Verdana" w:cs="Arial"/>
                <w:sz w:val="18"/>
                <w:szCs w:val="18"/>
              </w:rPr>
              <w:t>Critical thinking is assessed in AO 2</w:t>
            </w:r>
          </w:p>
          <w:p w:rsidR="006323B9" w:rsidRPr="00F45D9A" w:rsidRDefault="006323B9" w:rsidP="00F45D9A">
            <w:pPr>
              <w:autoSpaceDE w:val="0"/>
              <w:autoSpaceDN w:val="0"/>
              <w:adjustRightInd w:val="0"/>
              <w:rPr>
                <w:rFonts w:ascii="Verdana" w:hAnsi="Verdana" w:cs="Calibri"/>
                <w:sz w:val="18"/>
                <w:szCs w:val="18"/>
              </w:rPr>
            </w:pPr>
          </w:p>
          <w:p w:rsidR="006323B9" w:rsidRDefault="006323B9" w:rsidP="00F45D9A">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F45D9A">
            <w:pPr>
              <w:autoSpaceDE w:val="0"/>
              <w:autoSpaceDN w:val="0"/>
              <w:adjustRightInd w:val="0"/>
              <w:rPr>
                <w:rFonts w:ascii="Verdana" w:hAnsi="Verdana" w:cs="Calibri"/>
                <w:sz w:val="18"/>
                <w:szCs w:val="18"/>
                <w:lang w:val="en"/>
              </w:rPr>
            </w:pPr>
          </w:p>
          <w:p w:rsidR="006323B9" w:rsidRDefault="006323B9" w:rsidP="00F45D9A">
            <w:pPr>
              <w:autoSpaceDE w:val="0"/>
              <w:autoSpaceDN w:val="0"/>
              <w:adjustRightInd w:val="0"/>
              <w:rPr>
                <w:rFonts w:ascii="Verdana" w:hAnsi="Verdana" w:cs="Arial"/>
                <w:sz w:val="18"/>
                <w:szCs w:val="18"/>
                <w:lang w:val="en"/>
              </w:rPr>
            </w:pPr>
            <w:r>
              <w:rPr>
                <w:rFonts w:ascii="Verdana" w:hAnsi="Verdana" w:cs="Arial"/>
                <w:sz w:val="18"/>
                <w:szCs w:val="18"/>
                <w:lang w:val="en"/>
              </w:rPr>
              <w:t>Creativity is assessed in AO2 and AO4</w:t>
            </w:r>
          </w:p>
          <w:p w:rsidR="006323B9" w:rsidRPr="001B1197" w:rsidRDefault="006323B9" w:rsidP="00F45D9A">
            <w:pPr>
              <w:autoSpaceDE w:val="0"/>
              <w:autoSpaceDN w:val="0"/>
              <w:adjustRightInd w:val="0"/>
              <w:rPr>
                <w:rFonts w:ascii="Verdana" w:hAnsi="Verdana" w:cs="Calibri"/>
                <w:sz w:val="18"/>
                <w:szCs w:val="18"/>
                <w:lang w:val="en"/>
              </w:rPr>
            </w:pPr>
          </w:p>
          <w:p w:rsidR="006323B9" w:rsidRDefault="006323B9" w:rsidP="00F45D9A">
            <w:pPr>
              <w:rPr>
                <w:rFonts w:ascii="Verdana" w:hAnsi="Verdana" w:cs="Arial"/>
                <w:sz w:val="18"/>
                <w:szCs w:val="18"/>
              </w:rPr>
            </w:pPr>
            <w:r>
              <w:rPr>
                <w:rFonts w:ascii="Verdana" w:hAnsi="Verdana" w:cs="Arial"/>
                <w:sz w:val="18"/>
                <w:szCs w:val="18"/>
              </w:rPr>
              <w:t xml:space="preserve">Empathy/perspective taking and Initiative </w:t>
            </w:r>
            <w:r w:rsidR="001406CB">
              <w:rPr>
                <w:rFonts w:ascii="Verdana" w:hAnsi="Verdana" w:cs="Arial"/>
                <w:sz w:val="18"/>
                <w:szCs w:val="18"/>
              </w:rPr>
              <w:t>are assessed</w:t>
            </w:r>
            <w:r>
              <w:rPr>
                <w:rFonts w:ascii="Verdana" w:hAnsi="Verdana" w:cs="Arial"/>
                <w:sz w:val="18"/>
                <w:szCs w:val="18"/>
              </w:rPr>
              <w:t xml:space="preserve"> in AO2 and AO4</w:t>
            </w:r>
          </w:p>
          <w:p w:rsidR="006323B9" w:rsidRPr="001B1197" w:rsidRDefault="006323B9" w:rsidP="00F45D9A">
            <w:pPr>
              <w:rPr>
                <w:rFonts w:ascii="Verdana" w:hAnsi="Verdana" w:cs="Arial"/>
                <w:sz w:val="18"/>
                <w:szCs w:val="18"/>
              </w:rPr>
            </w:pPr>
          </w:p>
        </w:tc>
        <w:tc>
          <w:tcPr>
            <w:tcW w:w="1559" w:type="dxa"/>
          </w:tcPr>
          <w:p w:rsidR="006323B9"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3B0208">
            <w:pPr>
              <w:autoSpaceDE w:val="0"/>
              <w:autoSpaceDN w:val="0"/>
              <w:adjustRightInd w:val="0"/>
              <w:rPr>
                <w:rFonts w:ascii="Verdana" w:hAnsi="Verdana" w:cs="Calibri"/>
                <w:sz w:val="18"/>
                <w:szCs w:val="18"/>
                <w:lang w:val="en"/>
              </w:rPr>
            </w:pPr>
          </w:p>
          <w:p w:rsidR="006323B9"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3B0208">
            <w:pPr>
              <w:autoSpaceDE w:val="0"/>
              <w:autoSpaceDN w:val="0"/>
              <w:adjustRightInd w:val="0"/>
              <w:rPr>
                <w:rFonts w:ascii="Verdana" w:hAnsi="Verdana" w:cs="Calibri"/>
                <w:sz w:val="18"/>
                <w:szCs w:val="18"/>
                <w:lang w:val="en"/>
              </w:rPr>
            </w:pPr>
          </w:p>
          <w:p w:rsidR="006323B9" w:rsidRPr="001B1197"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6323B9" w:rsidRPr="001B1197" w:rsidRDefault="006323B9" w:rsidP="003B0208">
            <w:pPr>
              <w:autoSpaceDE w:val="0"/>
              <w:autoSpaceDN w:val="0"/>
              <w:adjustRightInd w:val="0"/>
              <w:rPr>
                <w:rFonts w:ascii="Verdana" w:hAnsi="Verdana" w:cs="Calibri"/>
                <w:sz w:val="18"/>
                <w:szCs w:val="18"/>
                <w:lang w:val="en"/>
              </w:rPr>
            </w:pPr>
          </w:p>
          <w:p w:rsidR="006323B9" w:rsidRPr="001B1197"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Pr="001B1197" w:rsidRDefault="006323B9" w:rsidP="003B0208">
            <w:pPr>
              <w:autoSpaceDE w:val="0"/>
              <w:autoSpaceDN w:val="0"/>
              <w:adjustRightInd w:val="0"/>
              <w:rPr>
                <w:rFonts w:ascii="Verdana" w:hAnsi="Verdana" w:cs="Calibri"/>
                <w:sz w:val="18"/>
                <w:szCs w:val="18"/>
                <w:lang w:val="en"/>
              </w:rPr>
            </w:pPr>
          </w:p>
          <w:p w:rsidR="006323B9" w:rsidRPr="001B1197" w:rsidRDefault="006323B9" w:rsidP="003B0208">
            <w:pPr>
              <w:autoSpaceDE w:val="0"/>
              <w:autoSpaceDN w:val="0"/>
              <w:adjustRightInd w:val="0"/>
              <w:rPr>
                <w:rFonts w:ascii="Verdana" w:hAnsi="Verdana" w:cs="Calibri"/>
                <w:sz w:val="18"/>
                <w:szCs w:val="18"/>
                <w:lang w:val="en"/>
              </w:rPr>
            </w:pPr>
            <w:r>
              <w:rPr>
                <w:rFonts w:ascii="Verdana" w:hAnsi="Verdana" w:cs="Calibri"/>
                <w:sz w:val="18"/>
                <w:szCs w:val="18"/>
                <w:lang w:val="en"/>
              </w:rPr>
              <w:t>Empathy/perspective taking</w:t>
            </w: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Pr="00C12391" w:rsidRDefault="006323B9" w:rsidP="00C73B51">
            <w:pPr>
              <w:autoSpaceDE w:val="0"/>
              <w:autoSpaceDN w:val="0"/>
              <w:adjustRightInd w:val="0"/>
              <w:rPr>
                <w:rFonts w:ascii="Verdana" w:hAnsi="Verdana" w:cs="Calibri"/>
                <w:b/>
                <w:lang w:val="en"/>
              </w:rPr>
            </w:pPr>
            <w:r w:rsidRPr="00C12391">
              <w:rPr>
                <w:rFonts w:ascii="Verdana" w:hAnsi="Verdana"/>
                <w:b/>
              </w:rPr>
              <w:t>Term 4</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 xml:space="preserve">1-3 </w:t>
            </w:r>
          </w:p>
        </w:tc>
        <w:tc>
          <w:tcPr>
            <w:tcW w:w="1276" w:type="dxa"/>
            <w:gridSpan w:val="2"/>
            <w:shd w:val="clear" w:color="auto" w:fill="auto"/>
          </w:tcPr>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Environmental issues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B1197" w:rsidRDefault="006323B9"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507181">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Create an information leaflet about environmental issues</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B1197" w:rsidRDefault="006323B9"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507181">
              <w:rPr>
                <w:rFonts w:ascii="Verdana" w:hAnsi="Verdana" w:cs="Arial"/>
                <w:color w:val="000000"/>
                <w:sz w:val="18"/>
                <w:szCs w:val="18"/>
                <w:lang w:val="en"/>
              </w:rPr>
              <w:t xml:space="preserve"> 2</w:t>
            </w:r>
            <w:r w:rsidRPr="001B1197">
              <w:rPr>
                <w:rFonts w:ascii="Verdana" w:hAnsi="Verdana" w:cs="Arial"/>
                <w:color w:val="000000"/>
                <w:sz w:val="18"/>
                <w:szCs w:val="18"/>
                <w:lang w:val="en"/>
              </w:rPr>
              <w:t>:</w:t>
            </w:r>
          </w:p>
          <w:p w:rsidR="006323B9" w:rsidRPr="000E37F5" w:rsidRDefault="00507181" w:rsidP="00DF1217">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Read</w:t>
            </w:r>
            <w:r w:rsidR="006323B9" w:rsidRPr="001B1197">
              <w:rPr>
                <w:rFonts w:ascii="Verdana" w:hAnsi="Verdana" w:cs="Arial"/>
                <w:color w:val="000000"/>
                <w:sz w:val="18"/>
                <w:szCs w:val="18"/>
                <w:lang w:val="en"/>
              </w:rPr>
              <w:t xml:space="preserve"> reports about alternative energy sources</w:t>
            </w:r>
            <w:r w:rsidR="006323B9">
              <w:rPr>
                <w:rFonts w:ascii="Verdana" w:hAnsi="Verdana" w:cs="Arial"/>
                <w:color w:val="000000"/>
                <w:sz w:val="18"/>
                <w:szCs w:val="18"/>
                <w:lang w:val="en"/>
              </w:rPr>
              <w:t xml:space="preserve"> and </w:t>
            </w:r>
            <w:r>
              <w:rPr>
                <w:rFonts w:ascii="Verdana" w:hAnsi="Verdana" w:cs="Arial"/>
                <w:color w:val="000000"/>
                <w:sz w:val="18"/>
                <w:szCs w:val="18"/>
                <w:lang w:val="en"/>
              </w:rPr>
              <w:t>complete worksheets. These could be written as questions similar to those used in the examination.</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B1197" w:rsidRDefault="006323B9"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507181">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507181" w:rsidRDefault="00507181"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Brainstorm what the individual can do to protect the environment and then do a survey in the class. Write this up as a poster or a short </w:t>
            </w:r>
            <w:r w:rsidR="00B5770D">
              <w:rPr>
                <w:rFonts w:ascii="Verdana" w:hAnsi="Verdana" w:cs="Arial"/>
                <w:color w:val="000000"/>
                <w:sz w:val="18"/>
                <w:szCs w:val="18"/>
                <w:lang w:val="en"/>
              </w:rPr>
              <w:t>paragraph</w:t>
            </w:r>
            <w:r>
              <w:rPr>
                <w:rFonts w:ascii="Verdana" w:hAnsi="Verdana" w:cs="Arial"/>
                <w:color w:val="000000"/>
                <w:sz w:val="18"/>
                <w:szCs w:val="18"/>
                <w:lang w:val="en"/>
              </w:rPr>
              <w:t>.</w:t>
            </w:r>
          </w:p>
          <w:p w:rsidR="00507181" w:rsidRDefault="00507181" w:rsidP="00DF1217">
            <w:pPr>
              <w:autoSpaceDE w:val="0"/>
              <w:autoSpaceDN w:val="0"/>
              <w:adjustRightInd w:val="0"/>
              <w:rPr>
                <w:rFonts w:ascii="Verdana" w:hAnsi="Verdana" w:cs="Arial"/>
                <w:color w:val="000000"/>
                <w:sz w:val="18"/>
                <w:szCs w:val="18"/>
                <w:lang w:val="en"/>
              </w:rPr>
            </w:pPr>
          </w:p>
          <w:p w:rsidR="00507181" w:rsidRDefault="00507181"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p>
          <w:p w:rsidR="006323B9" w:rsidRPr="00507181" w:rsidRDefault="00507181" w:rsidP="00DF1217">
            <w:pPr>
              <w:autoSpaceDE w:val="0"/>
              <w:autoSpaceDN w:val="0"/>
              <w:adjustRightInd w:val="0"/>
              <w:rPr>
                <w:rFonts w:ascii="Verdana" w:hAnsi="Verdana" w:cs="Arial"/>
                <w:sz w:val="18"/>
                <w:szCs w:val="18"/>
                <w:lang w:val="en"/>
              </w:rPr>
            </w:pPr>
            <w:r>
              <w:rPr>
                <w:rFonts w:ascii="Verdana" w:hAnsi="Verdana" w:cs="Arial"/>
                <w:color w:val="000000"/>
                <w:sz w:val="18"/>
                <w:szCs w:val="18"/>
                <w:lang w:val="en"/>
              </w:rPr>
              <w:t>Using the materials from previous lessons. Write a</w:t>
            </w:r>
            <w:r w:rsidR="006323B9" w:rsidRPr="001B1197">
              <w:rPr>
                <w:rFonts w:ascii="Verdana" w:hAnsi="Verdana" w:cs="Arial"/>
                <w:color w:val="000000"/>
                <w:sz w:val="18"/>
                <w:szCs w:val="18"/>
                <w:lang w:val="en"/>
              </w:rPr>
              <w:t xml:space="preserve"> personal </w:t>
            </w:r>
            <w:r w:rsidR="006323B9" w:rsidRPr="00507181">
              <w:rPr>
                <w:rFonts w:ascii="Verdana" w:hAnsi="Verdana" w:cs="Arial"/>
                <w:sz w:val="18"/>
                <w:szCs w:val="18"/>
                <w:lang w:val="en"/>
              </w:rPr>
              <w:t xml:space="preserve">account of </w:t>
            </w:r>
            <w:r w:rsidRPr="00507181">
              <w:rPr>
                <w:rFonts w:ascii="Verdana" w:hAnsi="Verdana" w:cs="Arial"/>
                <w:sz w:val="18"/>
                <w:szCs w:val="18"/>
                <w:lang w:val="en"/>
              </w:rPr>
              <w:t>commitment to the environment in</w:t>
            </w:r>
            <w:r w:rsidR="006323B9" w:rsidRPr="00507181">
              <w:rPr>
                <w:rFonts w:ascii="Verdana" w:hAnsi="Verdana" w:cs="Arial"/>
                <w:sz w:val="18"/>
                <w:szCs w:val="18"/>
                <w:lang w:val="en"/>
              </w:rPr>
              <w:t xml:space="preserve"> the future</w:t>
            </w:r>
            <w:r w:rsidRPr="00507181">
              <w:rPr>
                <w:rFonts w:ascii="Verdana" w:hAnsi="Verdana" w:cs="Arial"/>
                <w:sz w:val="18"/>
                <w:szCs w:val="18"/>
                <w:lang w:val="en"/>
              </w:rPr>
              <w:t>. What will the pupils do to protect the environment?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985" w:type="dxa"/>
          </w:tcPr>
          <w:p w:rsidR="006323B9" w:rsidRDefault="00051F11" w:rsidP="00DF1217">
            <w:pPr>
              <w:autoSpaceDE w:val="0"/>
              <w:autoSpaceDN w:val="0"/>
              <w:adjustRightInd w:val="0"/>
              <w:rPr>
                <w:rFonts w:ascii="Verdana" w:hAnsi="Verdana" w:cs="Arial"/>
                <w:sz w:val="18"/>
                <w:szCs w:val="18"/>
                <w:lang w:val="en"/>
              </w:rPr>
            </w:pPr>
            <w:r>
              <w:rPr>
                <w:rFonts w:ascii="Verdana" w:hAnsi="Verdana" w:cs="Arial"/>
                <w:sz w:val="18"/>
                <w:szCs w:val="18"/>
                <w:lang w:val="en"/>
              </w:rPr>
              <w:t>Mflresources.org.uk may have suitable material on the environment</w:t>
            </w:r>
          </w:p>
          <w:p w:rsidR="00051F11" w:rsidRDefault="00051F11" w:rsidP="00DF1217">
            <w:pPr>
              <w:autoSpaceDE w:val="0"/>
              <w:autoSpaceDN w:val="0"/>
              <w:adjustRightInd w:val="0"/>
              <w:rPr>
                <w:rFonts w:ascii="Verdana" w:hAnsi="Verdana" w:cs="Arial"/>
                <w:sz w:val="18"/>
                <w:szCs w:val="18"/>
                <w:lang w:val="en"/>
              </w:rPr>
            </w:pPr>
          </w:p>
          <w:p w:rsidR="00051F11" w:rsidRDefault="00051F11" w:rsidP="00DF1217">
            <w:pPr>
              <w:autoSpaceDE w:val="0"/>
              <w:autoSpaceDN w:val="0"/>
              <w:adjustRightInd w:val="0"/>
              <w:rPr>
                <w:rFonts w:ascii="Verdana" w:hAnsi="Verdana" w:cs="Arial"/>
                <w:sz w:val="18"/>
                <w:szCs w:val="18"/>
                <w:lang w:val="en"/>
              </w:rPr>
            </w:pPr>
            <w:r>
              <w:rPr>
                <w:rFonts w:ascii="Verdana" w:hAnsi="Verdana" w:cs="Arial"/>
                <w:sz w:val="18"/>
                <w:szCs w:val="18"/>
                <w:lang w:val="en"/>
              </w:rPr>
              <w:t>Other websites:</w:t>
            </w:r>
          </w:p>
          <w:p w:rsidR="00051F11" w:rsidRDefault="00051F11" w:rsidP="00DF1217">
            <w:pPr>
              <w:autoSpaceDE w:val="0"/>
              <w:autoSpaceDN w:val="0"/>
              <w:adjustRightInd w:val="0"/>
              <w:rPr>
                <w:rFonts w:ascii="Verdana" w:hAnsi="Verdana" w:cs="Arial"/>
                <w:sz w:val="18"/>
                <w:szCs w:val="18"/>
                <w:lang w:val="en"/>
              </w:rPr>
            </w:pPr>
          </w:p>
          <w:p w:rsidR="00051F11" w:rsidRDefault="00051F11" w:rsidP="00DF1217">
            <w:pPr>
              <w:autoSpaceDE w:val="0"/>
              <w:autoSpaceDN w:val="0"/>
              <w:adjustRightInd w:val="0"/>
              <w:rPr>
                <w:rFonts w:ascii="Verdana" w:hAnsi="Verdana" w:cs="Arial"/>
                <w:sz w:val="18"/>
                <w:szCs w:val="18"/>
                <w:lang w:val="en"/>
              </w:rPr>
            </w:pPr>
            <w:hyperlink r:id="rId21" w:history="1">
              <w:r w:rsidRPr="00B521CD">
                <w:rPr>
                  <w:rStyle w:val="Hyperlink"/>
                  <w:rFonts w:ascii="Verdana" w:hAnsi="Verdana" w:cs="Arial"/>
                  <w:sz w:val="18"/>
                  <w:szCs w:val="18"/>
                  <w:lang w:val="en"/>
                </w:rPr>
                <w:t>http://www.bmub-kids.de/</w:t>
              </w:r>
            </w:hyperlink>
          </w:p>
          <w:p w:rsidR="00051F11" w:rsidRDefault="00051F11" w:rsidP="00DF1217">
            <w:pPr>
              <w:autoSpaceDE w:val="0"/>
              <w:autoSpaceDN w:val="0"/>
              <w:adjustRightInd w:val="0"/>
              <w:rPr>
                <w:rFonts w:ascii="Verdana" w:hAnsi="Verdana" w:cs="Arial"/>
                <w:sz w:val="18"/>
                <w:szCs w:val="18"/>
                <w:lang w:val="en"/>
              </w:rPr>
            </w:pPr>
          </w:p>
          <w:p w:rsidR="00051F11" w:rsidRDefault="00051F11" w:rsidP="00DF1217">
            <w:pPr>
              <w:autoSpaceDE w:val="0"/>
              <w:autoSpaceDN w:val="0"/>
              <w:adjustRightInd w:val="0"/>
              <w:rPr>
                <w:rStyle w:val="HTMLCite"/>
                <w:rFonts w:ascii="Arial" w:hAnsi="Arial" w:cs="Arial"/>
                <w:sz w:val="20"/>
                <w:szCs w:val="20"/>
                <w:lang w:val="en"/>
              </w:rPr>
            </w:pPr>
            <w:hyperlink r:id="rId22" w:history="1">
              <w:r w:rsidRPr="00B521CD">
                <w:rPr>
                  <w:rStyle w:val="Hyperlink"/>
                  <w:rFonts w:ascii="Arial" w:hAnsi="Arial" w:cs="Arial"/>
                  <w:sz w:val="20"/>
                  <w:szCs w:val="20"/>
                  <w:lang w:val="en"/>
                </w:rPr>
                <w:t>www.pour-enfants.fr/environnement/accueil.htm</w:t>
              </w:r>
            </w:hyperlink>
          </w:p>
          <w:p w:rsidR="00051F11" w:rsidRDefault="00051F11" w:rsidP="00DF1217">
            <w:pPr>
              <w:autoSpaceDE w:val="0"/>
              <w:autoSpaceDN w:val="0"/>
              <w:adjustRightInd w:val="0"/>
              <w:rPr>
                <w:rStyle w:val="HTMLCite"/>
                <w:rFonts w:ascii="Arial" w:hAnsi="Arial" w:cs="Arial"/>
                <w:sz w:val="20"/>
                <w:szCs w:val="20"/>
                <w:lang w:val="en"/>
              </w:rPr>
            </w:pPr>
          </w:p>
          <w:p w:rsidR="00051F11" w:rsidRDefault="00507181" w:rsidP="00DF1217">
            <w:pPr>
              <w:autoSpaceDE w:val="0"/>
              <w:autoSpaceDN w:val="0"/>
              <w:adjustRightInd w:val="0"/>
              <w:rPr>
                <w:rStyle w:val="HTMLCite"/>
                <w:rFonts w:ascii="Arial" w:hAnsi="Arial" w:cs="Arial"/>
                <w:sz w:val="20"/>
                <w:szCs w:val="20"/>
                <w:lang w:val="en"/>
              </w:rPr>
            </w:pPr>
            <w:hyperlink r:id="rId23" w:history="1">
              <w:r w:rsidRPr="00B521CD">
                <w:rPr>
                  <w:rStyle w:val="Hyperlink"/>
                  <w:rFonts w:ascii="Arial" w:hAnsi="Arial" w:cs="Arial"/>
                  <w:sz w:val="20"/>
                  <w:szCs w:val="20"/>
                  <w:lang w:val="en"/>
                </w:rPr>
                <w:t>www.markedbyteachers.com/gcse/modern-foreign-languages/ways-to</w:t>
              </w:r>
            </w:hyperlink>
            <w:r w:rsidR="00051F11">
              <w:rPr>
                <w:rStyle w:val="HTMLCite"/>
                <w:rFonts w:ascii="Arial" w:hAnsi="Arial" w:cs="Arial"/>
                <w:sz w:val="20"/>
                <w:szCs w:val="20"/>
                <w:lang w:val="en"/>
              </w:rPr>
              <w:t>...</w:t>
            </w:r>
          </w:p>
          <w:p w:rsidR="00507181" w:rsidRDefault="00507181" w:rsidP="00DF1217">
            <w:pPr>
              <w:autoSpaceDE w:val="0"/>
              <w:autoSpaceDN w:val="0"/>
              <w:adjustRightInd w:val="0"/>
              <w:rPr>
                <w:rStyle w:val="HTMLCite"/>
                <w:rFonts w:ascii="Arial" w:hAnsi="Arial" w:cs="Arial"/>
                <w:sz w:val="20"/>
                <w:szCs w:val="20"/>
                <w:lang w:val="en"/>
              </w:rPr>
            </w:pPr>
          </w:p>
          <w:p w:rsidR="00507181" w:rsidRPr="00507181" w:rsidRDefault="00507181" w:rsidP="00DF1217">
            <w:pPr>
              <w:autoSpaceDE w:val="0"/>
              <w:autoSpaceDN w:val="0"/>
              <w:adjustRightInd w:val="0"/>
              <w:rPr>
                <w:rFonts w:ascii="Verdana" w:hAnsi="Verdana" w:cs="Arial"/>
                <w:sz w:val="18"/>
                <w:szCs w:val="18"/>
                <w:lang w:val="en"/>
              </w:rPr>
            </w:pPr>
            <w:r w:rsidRPr="00507181">
              <w:rPr>
                <w:rStyle w:val="HTMLCite"/>
                <w:rFonts w:ascii="Arial" w:hAnsi="Arial" w:cs="Arial"/>
                <w:color w:val="auto"/>
                <w:sz w:val="20"/>
                <w:szCs w:val="20"/>
                <w:lang w:val="en"/>
              </w:rPr>
              <w:t>Worksheets based on the websites</w:t>
            </w:r>
          </w:p>
        </w:tc>
        <w:tc>
          <w:tcPr>
            <w:tcW w:w="1985" w:type="dxa"/>
            <w:shd w:val="clear" w:color="auto" w:fill="auto"/>
          </w:tcPr>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Imperative - formal and informal</w:t>
            </w:r>
          </w:p>
          <w:p w:rsidR="006323B9" w:rsidRPr="001B1197" w:rsidRDefault="006323B9" w:rsidP="00DF1217">
            <w:pPr>
              <w:autoSpaceDE w:val="0"/>
              <w:autoSpaceDN w:val="0"/>
              <w:adjustRightInd w:val="0"/>
              <w:rPr>
                <w:rFonts w:ascii="Verdana" w:hAnsi="Verdana" w:cs="Arial"/>
                <w:sz w:val="18"/>
                <w:szCs w:val="18"/>
                <w:lang w:val="en"/>
              </w:rPr>
            </w:pPr>
          </w:p>
          <w:p w:rsidR="006323B9"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Prepositions</w:t>
            </w:r>
            <w:r>
              <w:rPr>
                <w:rFonts w:ascii="Verdana" w:hAnsi="Verdana" w:cs="Arial"/>
                <w:sz w:val="18"/>
                <w:szCs w:val="18"/>
                <w:lang w:val="en"/>
              </w:rPr>
              <w:t xml:space="preserve"> </w:t>
            </w:r>
          </w:p>
          <w:p w:rsidR="007368BC" w:rsidRPr="001B1197" w:rsidRDefault="007368BC" w:rsidP="00DF1217">
            <w:pPr>
              <w:autoSpaceDE w:val="0"/>
              <w:autoSpaceDN w:val="0"/>
              <w:adjustRightInd w:val="0"/>
              <w:rPr>
                <w:rFonts w:ascii="Verdana" w:hAnsi="Verdana" w:cs="Arial"/>
                <w:sz w:val="18"/>
                <w:szCs w:val="18"/>
                <w:lang w:val="en"/>
              </w:rPr>
            </w:pPr>
          </w:p>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Alternatives to the future </w:t>
            </w: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Default="006323B9" w:rsidP="00C73B51">
            <w:pPr>
              <w:autoSpaceDE w:val="0"/>
              <w:autoSpaceDN w:val="0"/>
              <w:adjustRightInd w:val="0"/>
              <w:rPr>
                <w:rFonts w:ascii="Verdana" w:hAnsi="Verdana" w:cs="Arial"/>
                <w:sz w:val="18"/>
                <w:szCs w:val="18"/>
                <w:lang w:val="en"/>
              </w:rPr>
            </w:pPr>
            <w:r>
              <w:rPr>
                <w:rFonts w:ascii="Verdana" w:hAnsi="Verdana" w:cs="Arial"/>
                <w:sz w:val="18"/>
                <w:szCs w:val="18"/>
                <w:lang w:val="en"/>
              </w:rPr>
              <w:t>Environmental issues</w:t>
            </w:r>
          </w:p>
          <w:p w:rsidR="00E041F6" w:rsidRPr="001B1197" w:rsidRDefault="00E041F6"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D 1</w:t>
            </w:r>
          </w:p>
        </w:tc>
        <w:tc>
          <w:tcPr>
            <w:tcW w:w="1559" w:type="dxa"/>
          </w:tcPr>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 is assessed in AO2</w:t>
            </w:r>
          </w:p>
          <w:p w:rsidR="006323B9" w:rsidRDefault="006323B9" w:rsidP="00104616">
            <w:pPr>
              <w:autoSpaceDE w:val="0"/>
              <w:autoSpaceDN w:val="0"/>
              <w:adjustRightInd w:val="0"/>
              <w:rPr>
                <w:rFonts w:ascii="Verdana" w:hAnsi="Verdana" w:cs="Calibri"/>
                <w:sz w:val="18"/>
                <w:szCs w:val="18"/>
                <w:lang w:val="en"/>
              </w:rPr>
            </w:pPr>
          </w:p>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r>
              <w:rPr>
                <w:rFonts w:ascii="Verdana" w:hAnsi="Verdana" w:cs="Arial"/>
                <w:sz w:val="18"/>
                <w:szCs w:val="18"/>
              </w:rPr>
              <w:t>Communication is assessed in AO4</w:t>
            </w: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Pr="00104616" w:rsidRDefault="006323B9" w:rsidP="005D28DE">
            <w:pPr>
              <w:rPr>
                <w:rFonts w:ascii="Verdana" w:hAnsi="Verdana" w:cs="Arial"/>
                <w:sz w:val="18"/>
                <w:szCs w:val="18"/>
                <w:lang w:val="en"/>
              </w:rPr>
            </w:pPr>
          </w:p>
        </w:tc>
        <w:tc>
          <w:tcPr>
            <w:tcW w:w="1559" w:type="dxa"/>
          </w:tcPr>
          <w:p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 xml:space="preserve">Adaptive learning </w:t>
            </w:r>
          </w:p>
          <w:p w:rsidR="006323B9" w:rsidRPr="00104616" w:rsidRDefault="006323B9" w:rsidP="00DF1217">
            <w:pPr>
              <w:autoSpaceDE w:val="0"/>
              <w:autoSpaceDN w:val="0"/>
              <w:adjustRightInd w:val="0"/>
              <w:rPr>
                <w:rFonts w:ascii="Verdana" w:hAnsi="Verdana" w:cs="Calibri"/>
                <w:sz w:val="18"/>
                <w:szCs w:val="18"/>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Personal and social responsibility</w:t>
            </w:r>
          </w:p>
          <w:p w:rsidR="006323B9" w:rsidRPr="001B1197"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rsidR="006323B9"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Integrity</w:t>
            </w:r>
          </w:p>
        </w:tc>
      </w:tr>
      <w:tr w:rsidR="006323B9" w:rsidRPr="009B3F28" w:rsidTr="00DF7234">
        <w:tc>
          <w:tcPr>
            <w:tcW w:w="1083" w:type="dxa"/>
            <w:shd w:val="clear" w:color="auto" w:fill="auto"/>
          </w:tcPr>
          <w:p w:rsidR="006323B9" w:rsidRPr="001B1197" w:rsidRDefault="006323B9" w:rsidP="00DF1217">
            <w:pPr>
              <w:tabs>
                <w:tab w:val="left" w:pos="735"/>
              </w:tabs>
              <w:rPr>
                <w:rFonts w:ascii="Verdana" w:hAnsi="Verdana"/>
                <w:sz w:val="18"/>
                <w:szCs w:val="18"/>
              </w:rPr>
            </w:pPr>
            <w:r w:rsidRPr="001B1197">
              <w:rPr>
                <w:rFonts w:ascii="Verdana" w:hAnsi="Verdana" w:cs="Arial"/>
                <w:sz w:val="18"/>
                <w:szCs w:val="18"/>
                <w:lang w:val="en"/>
              </w:rPr>
              <w:lastRenderedPageBreak/>
              <w:t>4-6</w:t>
            </w:r>
          </w:p>
        </w:tc>
        <w:tc>
          <w:tcPr>
            <w:tcW w:w="1276" w:type="dxa"/>
            <w:gridSpan w:val="2"/>
            <w:shd w:val="clear" w:color="auto" w:fill="auto"/>
          </w:tcPr>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Weather and climate</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Travel and transport</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weather phrases via flashcard work. Teacher introduces vocabulary from the front of the class, then pupils try to ‘win’ the card by guessing it as teacher hides it.</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w:t>
            </w:r>
            <w:r w:rsidR="00246F8F">
              <w:rPr>
                <w:rFonts w:ascii="Verdana" w:hAnsi="Verdana" w:cs="Arial"/>
                <w:color w:val="000000"/>
                <w:sz w:val="18"/>
                <w:szCs w:val="18"/>
                <w:lang w:val="en"/>
              </w:rPr>
              <w:t>e of charades to guess the weather</w:t>
            </w:r>
            <w:r>
              <w:rPr>
                <w:rFonts w:ascii="Verdana" w:hAnsi="Verdana" w:cs="Arial"/>
                <w:color w:val="000000"/>
                <w:sz w:val="18"/>
                <w:szCs w:val="18"/>
                <w:lang w:val="en"/>
              </w:rPr>
              <w:t>.</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507181" w:rsidRDefault="00507181"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 A further lesson lime this can be done using transport flashcards.</w:t>
            </w:r>
          </w:p>
          <w:p w:rsidR="00507181" w:rsidRDefault="00507181" w:rsidP="00507181">
            <w:pPr>
              <w:autoSpaceDE w:val="0"/>
              <w:autoSpaceDN w:val="0"/>
              <w:adjustRightInd w:val="0"/>
              <w:rPr>
                <w:rFonts w:ascii="Verdana" w:hAnsi="Verdana" w:cs="Arial"/>
                <w:color w:val="000000"/>
                <w:sz w:val="18"/>
                <w:szCs w:val="18"/>
                <w:lang w:val="en"/>
              </w:rPr>
            </w:pPr>
          </w:p>
          <w:p w:rsidR="006323B9" w:rsidRDefault="006323B9"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507181">
              <w:rPr>
                <w:rFonts w:ascii="Verdana" w:hAnsi="Verdana" w:cs="Arial"/>
                <w:color w:val="000000"/>
                <w:sz w:val="18"/>
                <w:szCs w:val="18"/>
                <w:lang w:val="en"/>
              </w:rPr>
              <w:t xml:space="preserve"> 2</w:t>
            </w:r>
            <w:r w:rsidRPr="001B1197">
              <w:rPr>
                <w:rFonts w:ascii="Verdana" w:hAnsi="Verdana" w:cs="Arial"/>
                <w:color w:val="000000"/>
                <w:sz w:val="18"/>
                <w:szCs w:val="18"/>
                <w:lang w:val="en"/>
              </w:rPr>
              <w:t xml:space="preserve">: </w:t>
            </w: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Listen to </w:t>
            </w:r>
            <w:r w:rsidR="00507181">
              <w:rPr>
                <w:rFonts w:ascii="Verdana" w:hAnsi="Verdana" w:cs="Arial"/>
                <w:color w:val="000000"/>
                <w:sz w:val="18"/>
                <w:szCs w:val="18"/>
                <w:lang w:val="en"/>
              </w:rPr>
              <w:t xml:space="preserve">downloaded </w:t>
            </w:r>
            <w:r w:rsidRPr="001B1197">
              <w:rPr>
                <w:rFonts w:ascii="Verdana" w:hAnsi="Verdana" w:cs="Arial"/>
                <w:color w:val="000000"/>
                <w:sz w:val="18"/>
                <w:szCs w:val="18"/>
                <w:lang w:val="en"/>
              </w:rPr>
              <w:t>weather reports</w:t>
            </w:r>
            <w:r w:rsidR="0077445E">
              <w:rPr>
                <w:rFonts w:ascii="Verdana" w:hAnsi="Verdana" w:cs="Arial"/>
                <w:color w:val="000000"/>
                <w:sz w:val="18"/>
                <w:szCs w:val="18"/>
                <w:lang w:val="en"/>
              </w:rPr>
              <w:t>, complete a worksheet</w:t>
            </w:r>
            <w:r>
              <w:rPr>
                <w:rFonts w:ascii="Verdana" w:hAnsi="Verdana" w:cs="Arial"/>
                <w:color w:val="000000"/>
                <w:sz w:val="18"/>
                <w:szCs w:val="18"/>
                <w:lang w:val="en"/>
              </w:rPr>
              <w:t xml:space="preserve"> and then create one for this week</w:t>
            </w:r>
          </w:p>
          <w:p w:rsidR="006323B9" w:rsidRPr="001B1197" w:rsidRDefault="006323B9"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 </w:t>
            </w:r>
          </w:p>
          <w:p w:rsidR="006323B9" w:rsidRPr="001B1197" w:rsidRDefault="006323B9"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7445E">
              <w:rPr>
                <w:rFonts w:ascii="Verdana" w:hAnsi="Verdana" w:cs="Arial"/>
                <w:color w:val="000000"/>
                <w:sz w:val="18"/>
                <w:szCs w:val="18"/>
                <w:lang w:val="en"/>
              </w:rPr>
              <w:t xml:space="preserve"> 3</w:t>
            </w:r>
            <w:r w:rsidRPr="001B1197">
              <w:rPr>
                <w:rFonts w:ascii="Verdana" w:hAnsi="Verdana" w:cs="Arial"/>
                <w:color w:val="000000"/>
                <w:sz w:val="18"/>
                <w:szCs w:val="18"/>
                <w:lang w:val="en"/>
              </w:rPr>
              <w:t>:</w:t>
            </w:r>
          </w:p>
          <w:p w:rsidR="006323B9" w:rsidRPr="001B1197" w:rsidRDefault="0077445E"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Produce simple dialogues in pairs buying tickets and making enquiries at a railway station after first working on this together.</w:t>
            </w: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Pr="001B1197" w:rsidRDefault="006323B9" w:rsidP="00DF1217">
            <w:pPr>
              <w:autoSpaceDE w:val="0"/>
              <w:autoSpaceDN w:val="0"/>
              <w:adjustRightInd w:val="0"/>
              <w:rPr>
                <w:rFonts w:ascii="Verdana" w:hAnsi="Verdana" w:cs="Arial"/>
                <w:color w:val="000000"/>
                <w:sz w:val="18"/>
                <w:szCs w:val="18"/>
                <w:lang w:val="en"/>
              </w:rPr>
            </w:pPr>
          </w:p>
          <w:p w:rsidR="006323B9" w:rsidRDefault="006323B9"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77445E">
              <w:rPr>
                <w:rFonts w:ascii="Verdana" w:hAnsi="Verdana" w:cs="Arial"/>
                <w:color w:val="000000"/>
                <w:sz w:val="18"/>
                <w:szCs w:val="18"/>
                <w:lang w:val="en"/>
              </w:rPr>
              <w:t xml:space="preserve"> 4</w:t>
            </w:r>
            <w:r w:rsidRPr="001B1197">
              <w:rPr>
                <w:rFonts w:ascii="Verdana" w:hAnsi="Verdana" w:cs="Arial"/>
                <w:color w:val="000000"/>
                <w:sz w:val="18"/>
                <w:szCs w:val="18"/>
                <w:lang w:val="en"/>
              </w:rPr>
              <w:t xml:space="preserve">: </w:t>
            </w:r>
          </w:p>
          <w:p w:rsidR="006323B9" w:rsidRPr="001B1197" w:rsidRDefault="006323B9" w:rsidP="00B75F53">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Write a letter of complai</w:t>
            </w:r>
            <w:r w:rsidR="0077445E">
              <w:rPr>
                <w:rFonts w:ascii="Verdana" w:hAnsi="Verdana" w:cs="Arial"/>
                <w:color w:val="000000"/>
                <w:sz w:val="18"/>
                <w:szCs w:val="18"/>
                <w:lang w:val="en"/>
              </w:rPr>
              <w:t xml:space="preserve">nt about a disastrous train journey. Late? Dirty train? Noisy passengers? No </w:t>
            </w:r>
            <w:r w:rsidR="0077445E">
              <w:rPr>
                <w:rFonts w:ascii="Verdana" w:hAnsi="Verdana" w:cs="Arial"/>
                <w:color w:val="000000"/>
                <w:sz w:val="18"/>
                <w:szCs w:val="18"/>
                <w:lang w:val="en"/>
              </w:rPr>
              <w:lastRenderedPageBreak/>
              <w:t>toilets?</w:t>
            </w:r>
          </w:p>
        </w:tc>
        <w:tc>
          <w:tcPr>
            <w:tcW w:w="1985" w:type="dxa"/>
          </w:tcPr>
          <w:p w:rsidR="00507181" w:rsidRDefault="00B5770D"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07181">
              <w:rPr>
                <w:rFonts w:ascii="Verdana" w:hAnsi="Verdana" w:cs="Arial"/>
                <w:color w:val="000000"/>
                <w:sz w:val="18"/>
                <w:szCs w:val="18"/>
              </w:rPr>
              <w:t>, downloaded – possibly from ClipArt -, or commercially produced flashcards of types of weather and types of transport.</w:t>
            </w:r>
          </w:p>
          <w:p w:rsidR="00507181" w:rsidRDefault="00507181" w:rsidP="00507181">
            <w:pPr>
              <w:autoSpaceDE w:val="0"/>
              <w:autoSpaceDN w:val="0"/>
              <w:adjustRightInd w:val="0"/>
              <w:rPr>
                <w:rFonts w:ascii="Verdana" w:hAnsi="Verdana" w:cs="Arial"/>
                <w:color w:val="000000"/>
                <w:sz w:val="18"/>
                <w:szCs w:val="18"/>
              </w:rPr>
            </w:pP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rsidR="00507181" w:rsidRDefault="00507181" w:rsidP="00507181">
            <w:pPr>
              <w:autoSpaceDE w:val="0"/>
              <w:autoSpaceDN w:val="0"/>
              <w:adjustRightInd w:val="0"/>
              <w:rPr>
                <w:rFonts w:ascii="Verdana" w:hAnsi="Verdana" w:cs="Arial"/>
                <w:color w:val="000000"/>
                <w:sz w:val="18"/>
                <w:szCs w:val="18"/>
              </w:rPr>
            </w:pPr>
          </w:p>
          <w:p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Weather reports downloaded from </w:t>
            </w:r>
            <w:r w:rsidR="0077445E">
              <w:rPr>
                <w:rFonts w:ascii="Verdana" w:hAnsi="Verdana" w:cs="Arial"/>
                <w:color w:val="000000"/>
                <w:sz w:val="18"/>
                <w:szCs w:val="18"/>
              </w:rPr>
              <w:t xml:space="preserve">sites such as rtl.fr, rbb.de </w:t>
            </w:r>
            <w:r w:rsidR="00B5770D">
              <w:rPr>
                <w:rFonts w:ascii="Verdana" w:hAnsi="Verdana" w:cs="Arial"/>
                <w:color w:val="000000"/>
                <w:sz w:val="18"/>
                <w:szCs w:val="18"/>
              </w:rPr>
              <w:t>etc.</w:t>
            </w:r>
          </w:p>
          <w:p w:rsidR="0077445E" w:rsidRDefault="0077445E" w:rsidP="00507181">
            <w:pPr>
              <w:autoSpaceDE w:val="0"/>
              <w:autoSpaceDN w:val="0"/>
              <w:adjustRightInd w:val="0"/>
              <w:rPr>
                <w:rFonts w:ascii="Verdana" w:hAnsi="Verdana" w:cs="Arial"/>
                <w:color w:val="000000"/>
                <w:sz w:val="18"/>
                <w:szCs w:val="18"/>
              </w:rPr>
            </w:pPr>
          </w:p>
          <w:p w:rsidR="0077445E" w:rsidRDefault="0077445E"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Worksheet based on the weather reports</w:t>
            </w:r>
          </w:p>
          <w:p w:rsidR="006323B9" w:rsidRDefault="006323B9" w:rsidP="00DF1217">
            <w:pPr>
              <w:autoSpaceDE w:val="0"/>
              <w:autoSpaceDN w:val="0"/>
              <w:adjustRightInd w:val="0"/>
              <w:rPr>
                <w:rFonts w:ascii="Verdana" w:hAnsi="Verdana" w:cs="Arial"/>
                <w:sz w:val="18"/>
                <w:szCs w:val="18"/>
                <w:lang w:val="en"/>
              </w:rPr>
            </w:pPr>
          </w:p>
          <w:p w:rsidR="0077445E" w:rsidRDefault="0077445E" w:rsidP="00DF1217">
            <w:pPr>
              <w:autoSpaceDE w:val="0"/>
              <w:autoSpaceDN w:val="0"/>
              <w:adjustRightInd w:val="0"/>
              <w:rPr>
                <w:rFonts w:ascii="Verdana" w:hAnsi="Verdana" w:cs="Arial"/>
                <w:sz w:val="18"/>
                <w:szCs w:val="18"/>
                <w:lang w:val="en"/>
              </w:rPr>
            </w:pPr>
            <w:r>
              <w:rPr>
                <w:rFonts w:ascii="Verdana" w:hAnsi="Verdana" w:cs="Arial"/>
                <w:sz w:val="18"/>
                <w:szCs w:val="18"/>
                <w:lang w:val="en"/>
              </w:rPr>
              <w:t>Simple railway timetable created by the teacher</w:t>
            </w:r>
          </w:p>
          <w:p w:rsidR="004B66F2" w:rsidRDefault="004B66F2" w:rsidP="00DF1217">
            <w:pPr>
              <w:autoSpaceDE w:val="0"/>
              <w:autoSpaceDN w:val="0"/>
              <w:adjustRightInd w:val="0"/>
              <w:rPr>
                <w:rFonts w:ascii="Verdana" w:hAnsi="Verdana" w:cs="Arial"/>
                <w:sz w:val="18"/>
                <w:szCs w:val="18"/>
                <w:lang w:val="en"/>
              </w:rPr>
            </w:pPr>
          </w:p>
          <w:p w:rsidR="004B66F2" w:rsidRDefault="004B66F2" w:rsidP="00DF1217">
            <w:pPr>
              <w:autoSpaceDE w:val="0"/>
              <w:autoSpaceDN w:val="0"/>
              <w:adjustRightInd w:val="0"/>
              <w:rPr>
                <w:rFonts w:ascii="Verdana" w:hAnsi="Verdana" w:cs="Arial"/>
                <w:sz w:val="18"/>
                <w:szCs w:val="18"/>
                <w:lang w:val="en"/>
              </w:rPr>
            </w:pPr>
            <w:r>
              <w:rPr>
                <w:rFonts w:ascii="Verdana" w:hAnsi="Verdana" w:cs="Arial"/>
                <w:sz w:val="18"/>
                <w:szCs w:val="18"/>
                <w:lang w:val="en"/>
              </w:rPr>
              <w:t>Wetter.com</w:t>
            </w:r>
          </w:p>
          <w:p w:rsidR="004B66F2" w:rsidRDefault="004B66F2" w:rsidP="00DF1217">
            <w:pPr>
              <w:autoSpaceDE w:val="0"/>
              <w:autoSpaceDN w:val="0"/>
              <w:adjustRightInd w:val="0"/>
              <w:rPr>
                <w:rFonts w:ascii="Verdana" w:hAnsi="Verdana" w:cs="Arial"/>
                <w:sz w:val="18"/>
                <w:szCs w:val="18"/>
                <w:lang w:val="en"/>
              </w:rPr>
            </w:pPr>
          </w:p>
          <w:p w:rsidR="004B66F2" w:rsidRDefault="004B66F2" w:rsidP="00DF1217">
            <w:pPr>
              <w:autoSpaceDE w:val="0"/>
              <w:autoSpaceDN w:val="0"/>
              <w:adjustRightInd w:val="0"/>
              <w:rPr>
                <w:rStyle w:val="HTMLCite"/>
                <w:rFonts w:ascii="Arial" w:hAnsi="Arial" w:cs="Arial"/>
                <w:sz w:val="20"/>
                <w:szCs w:val="20"/>
                <w:lang w:val="en"/>
              </w:rPr>
            </w:pPr>
            <w:hyperlink r:id="rId24" w:history="1">
              <w:r w:rsidRPr="00B521CD">
                <w:rPr>
                  <w:rStyle w:val="Hyperlink"/>
                  <w:rFonts w:ascii="Arial" w:hAnsi="Arial" w:cs="Arial"/>
                  <w:sz w:val="20"/>
                  <w:szCs w:val="20"/>
                  <w:lang w:val="en"/>
                </w:rPr>
                <w:t>www.meteofrance.com</w:t>
              </w:r>
            </w:hyperlink>
          </w:p>
          <w:p w:rsidR="004B66F2" w:rsidRDefault="004B66F2" w:rsidP="00DF1217">
            <w:pPr>
              <w:autoSpaceDE w:val="0"/>
              <w:autoSpaceDN w:val="0"/>
              <w:adjustRightInd w:val="0"/>
              <w:rPr>
                <w:rStyle w:val="HTMLCite"/>
                <w:rFonts w:ascii="Arial" w:hAnsi="Arial" w:cs="Arial"/>
                <w:sz w:val="20"/>
                <w:szCs w:val="20"/>
                <w:lang w:val="en"/>
              </w:rPr>
            </w:pPr>
          </w:p>
          <w:p w:rsidR="004B66F2" w:rsidRDefault="004B66F2" w:rsidP="00DF1217">
            <w:pPr>
              <w:autoSpaceDE w:val="0"/>
              <w:autoSpaceDN w:val="0"/>
              <w:adjustRightInd w:val="0"/>
              <w:rPr>
                <w:rStyle w:val="Strong"/>
                <w:rFonts w:ascii="Arial" w:hAnsi="Arial" w:cs="Arial"/>
                <w:color w:val="006D21"/>
                <w:sz w:val="20"/>
                <w:szCs w:val="20"/>
                <w:lang w:val="en"/>
              </w:rPr>
            </w:pPr>
            <w:hyperlink r:id="rId25" w:history="1">
              <w:r w:rsidRPr="00B521CD">
                <w:rPr>
                  <w:rStyle w:val="Hyperlink"/>
                  <w:rFonts w:ascii="Arial" w:hAnsi="Arial" w:cs="Arial"/>
                  <w:sz w:val="20"/>
                  <w:szCs w:val="20"/>
                  <w:lang w:val="en"/>
                </w:rPr>
                <w:t>www.eltiempo.com</w:t>
              </w:r>
            </w:hyperlink>
          </w:p>
          <w:p w:rsidR="004B66F2" w:rsidRDefault="004B66F2" w:rsidP="00DF1217">
            <w:pPr>
              <w:autoSpaceDE w:val="0"/>
              <w:autoSpaceDN w:val="0"/>
              <w:adjustRightInd w:val="0"/>
              <w:rPr>
                <w:rFonts w:ascii="Verdana" w:hAnsi="Verdana" w:cs="Arial"/>
                <w:sz w:val="18"/>
                <w:szCs w:val="18"/>
                <w:lang w:val="en"/>
              </w:rPr>
            </w:pPr>
          </w:p>
        </w:tc>
        <w:tc>
          <w:tcPr>
            <w:tcW w:w="1985" w:type="dxa"/>
            <w:shd w:val="clear" w:color="auto" w:fill="auto"/>
          </w:tcPr>
          <w:p w:rsidR="006323B9" w:rsidRDefault="006323B9" w:rsidP="00DF1217">
            <w:pPr>
              <w:autoSpaceDE w:val="0"/>
              <w:autoSpaceDN w:val="0"/>
              <w:adjustRightInd w:val="0"/>
              <w:rPr>
                <w:rFonts w:ascii="Verdana" w:hAnsi="Verdana" w:cs="Arial"/>
                <w:sz w:val="18"/>
                <w:szCs w:val="18"/>
                <w:lang w:val="en"/>
              </w:rPr>
            </w:pPr>
            <w:r>
              <w:rPr>
                <w:rFonts w:ascii="Verdana" w:hAnsi="Verdana" w:cs="Arial"/>
                <w:sz w:val="18"/>
                <w:szCs w:val="18"/>
                <w:lang w:val="en"/>
              </w:rPr>
              <w:t xml:space="preserve">Conditional </w:t>
            </w:r>
          </w:p>
          <w:p w:rsidR="007368BC" w:rsidRPr="001B1197" w:rsidRDefault="007368BC" w:rsidP="00DF1217">
            <w:pPr>
              <w:autoSpaceDE w:val="0"/>
              <w:autoSpaceDN w:val="0"/>
              <w:adjustRightInd w:val="0"/>
              <w:rPr>
                <w:rFonts w:ascii="Verdana" w:hAnsi="Verdana" w:cs="Arial"/>
                <w:sz w:val="18"/>
                <w:szCs w:val="18"/>
                <w:lang w:val="en"/>
              </w:rPr>
            </w:pPr>
          </w:p>
          <w:p w:rsidR="006323B9" w:rsidRPr="001B1197" w:rsidRDefault="006323B9"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Adjectives used as nouns</w:t>
            </w: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Default="006323B9" w:rsidP="00DF1217">
            <w:pPr>
              <w:autoSpaceDE w:val="0"/>
              <w:autoSpaceDN w:val="0"/>
              <w:adjustRightInd w:val="0"/>
              <w:rPr>
                <w:rFonts w:ascii="Verdana" w:hAnsi="Verdana" w:cs="Arial"/>
                <w:sz w:val="18"/>
                <w:szCs w:val="18"/>
                <w:lang w:val="en"/>
              </w:rPr>
            </w:pPr>
            <w:r>
              <w:rPr>
                <w:rFonts w:ascii="Verdana" w:hAnsi="Verdana" w:cs="Arial"/>
                <w:sz w:val="18"/>
                <w:szCs w:val="18"/>
                <w:lang w:val="en"/>
              </w:rPr>
              <w:t>Weather and climate</w:t>
            </w:r>
            <w:r w:rsidR="00507181">
              <w:rPr>
                <w:rFonts w:ascii="Verdana" w:hAnsi="Verdana" w:cs="Arial"/>
                <w:sz w:val="18"/>
                <w:szCs w:val="18"/>
                <w:lang w:val="en"/>
              </w:rPr>
              <w:t xml:space="preserve"> Topic Area D 2</w:t>
            </w:r>
          </w:p>
          <w:p w:rsidR="006323B9" w:rsidRDefault="006323B9" w:rsidP="00DF1217">
            <w:pPr>
              <w:autoSpaceDE w:val="0"/>
              <w:autoSpaceDN w:val="0"/>
              <w:adjustRightInd w:val="0"/>
              <w:rPr>
                <w:rFonts w:ascii="Verdana" w:hAnsi="Verdana" w:cs="Arial"/>
                <w:sz w:val="18"/>
                <w:szCs w:val="18"/>
                <w:lang w:val="en"/>
              </w:rPr>
            </w:pPr>
          </w:p>
          <w:p w:rsidR="006323B9" w:rsidRDefault="006323B9" w:rsidP="00DF1217">
            <w:pPr>
              <w:autoSpaceDE w:val="0"/>
              <w:autoSpaceDN w:val="0"/>
              <w:adjustRightInd w:val="0"/>
              <w:rPr>
                <w:rFonts w:ascii="Verdana" w:hAnsi="Verdana" w:cs="Arial"/>
                <w:sz w:val="18"/>
                <w:szCs w:val="18"/>
                <w:lang w:val="en"/>
              </w:rPr>
            </w:pPr>
            <w:r>
              <w:rPr>
                <w:rFonts w:ascii="Verdana" w:hAnsi="Verdana" w:cs="Arial"/>
                <w:sz w:val="18"/>
                <w:szCs w:val="18"/>
                <w:lang w:val="en"/>
              </w:rPr>
              <w:t>Travel and transport</w:t>
            </w:r>
          </w:p>
          <w:p w:rsidR="00507181" w:rsidRDefault="00507181" w:rsidP="00DF1217">
            <w:pPr>
              <w:autoSpaceDE w:val="0"/>
              <w:autoSpaceDN w:val="0"/>
              <w:adjustRightInd w:val="0"/>
              <w:rPr>
                <w:rFonts w:ascii="Verdana" w:hAnsi="Verdana" w:cs="Arial"/>
                <w:sz w:val="18"/>
                <w:szCs w:val="18"/>
                <w:lang w:val="en"/>
              </w:rPr>
            </w:pPr>
            <w:r>
              <w:rPr>
                <w:rFonts w:ascii="Verdana" w:hAnsi="Verdana" w:cs="Arial"/>
                <w:sz w:val="18"/>
                <w:szCs w:val="18"/>
                <w:lang w:val="en"/>
              </w:rPr>
              <w:t>Topic Area D 3</w:t>
            </w:r>
          </w:p>
          <w:p w:rsidR="0077445E" w:rsidRDefault="0077445E" w:rsidP="00DF1217">
            <w:pPr>
              <w:autoSpaceDE w:val="0"/>
              <w:autoSpaceDN w:val="0"/>
              <w:adjustRightInd w:val="0"/>
              <w:rPr>
                <w:rFonts w:ascii="Verdana" w:hAnsi="Verdana" w:cs="Arial"/>
                <w:sz w:val="18"/>
                <w:szCs w:val="18"/>
                <w:lang w:val="en"/>
              </w:rPr>
            </w:pPr>
          </w:p>
          <w:p w:rsidR="0077445E" w:rsidRPr="001B1197" w:rsidRDefault="0077445E" w:rsidP="00DF1217">
            <w:pPr>
              <w:autoSpaceDE w:val="0"/>
              <w:autoSpaceDN w:val="0"/>
              <w:adjustRightInd w:val="0"/>
              <w:rPr>
                <w:rFonts w:ascii="Verdana" w:hAnsi="Verdana" w:cs="Arial"/>
                <w:sz w:val="18"/>
                <w:szCs w:val="18"/>
                <w:lang w:val="en"/>
              </w:rPr>
            </w:pPr>
          </w:p>
        </w:tc>
        <w:tc>
          <w:tcPr>
            <w:tcW w:w="1559" w:type="dxa"/>
          </w:tcPr>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r>
              <w:rPr>
                <w:rFonts w:ascii="Verdana" w:hAnsi="Verdana" w:cs="Arial"/>
                <w:sz w:val="18"/>
                <w:szCs w:val="18"/>
              </w:rPr>
              <w:t>Communication is assessed in AO4</w:t>
            </w: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5D28DE">
            <w:pPr>
              <w:rPr>
                <w:rFonts w:ascii="Verdana" w:hAnsi="Verdana" w:cs="Arial"/>
                <w:sz w:val="18"/>
                <w:szCs w:val="18"/>
                <w:lang w:val="en"/>
              </w:rPr>
            </w:pPr>
          </w:p>
          <w:p w:rsidR="006323B9" w:rsidRPr="00104616" w:rsidRDefault="006323B9" w:rsidP="005D28DE">
            <w:pPr>
              <w:rPr>
                <w:rFonts w:ascii="Verdana" w:hAnsi="Verdana" w:cs="Arial"/>
                <w:sz w:val="18"/>
                <w:szCs w:val="18"/>
                <w:lang w:val="en"/>
              </w:rPr>
            </w:pPr>
            <w:r>
              <w:rPr>
                <w:rFonts w:ascii="Verdana" w:hAnsi="Verdana" w:cs="Arial"/>
                <w:sz w:val="18"/>
                <w:szCs w:val="18"/>
                <w:lang w:val="en"/>
              </w:rPr>
              <w:t>Initiative is asses</w:t>
            </w:r>
            <w:r w:rsidR="0077445E">
              <w:rPr>
                <w:rFonts w:ascii="Verdana" w:hAnsi="Verdana" w:cs="Arial"/>
                <w:sz w:val="18"/>
                <w:szCs w:val="18"/>
                <w:lang w:val="en"/>
              </w:rPr>
              <w:t>sed</w:t>
            </w:r>
            <w:r>
              <w:rPr>
                <w:rFonts w:ascii="Verdana" w:hAnsi="Verdana" w:cs="Arial"/>
                <w:sz w:val="18"/>
                <w:szCs w:val="18"/>
                <w:lang w:val="en"/>
              </w:rPr>
              <w:t xml:space="preserve"> in AO2</w:t>
            </w:r>
          </w:p>
        </w:tc>
        <w:tc>
          <w:tcPr>
            <w:tcW w:w="1559" w:type="dxa"/>
          </w:tcPr>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Pr="001B1197"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Pr="001B1197" w:rsidRDefault="006323B9" w:rsidP="00DF1217">
            <w:pPr>
              <w:autoSpaceDE w:val="0"/>
              <w:autoSpaceDN w:val="0"/>
              <w:adjustRightInd w:val="0"/>
              <w:rPr>
                <w:rFonts w:ascii="Verdana" w:hAnsi="Verdana" w:cs="Calibri"/>
                <w:sz w:val="18"/>
                <w:szCs w:val="18"/>
                <w:lang w:val="en"/>
              </w:rPr>
            </w:pPr>
          </w:p>
          <w:p w:rsidR="006323B9"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Responsibility</w:t>
            </w:r>
          </w:p>
          <w:p w:rsidR="006323B9" w:rsidRDefault="006323B9" w:rsidP="00DF1217">
            <w:pPr>
              <w:autoSpaceDE w:val="0"/>
              <w:autoSpaceDN w:val="0"/>
              <w:adjustRightInd w:val="0"/>
              <w:rPr>
                <w:rFonts w:ascii="Verdana" w:hAnsi="Verdana" w:cs="Calibri"/>
                <w:sz w:val="18"/>
                <w:szCs w:val="18"/>
                <w:lang w:val="en"/>
              </w:rPr>
            </w:pPr>
          </w:p>
          <w:p w:rsidR="006323B9" w:rsidRPr="001B1197" w:rsidRDefault="006323B9"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 xml:space="preserve">7-9 </w:t>
            </w:r>
          </w:p>
        </w:tc>
        <w:tc>
          <w:tcPr>
            <w:tcW w:w="1276" w:type="dxa"/>
            <w:gridSpan w:val="2"/>
            <w:shd w:val="clear" w:color="auto" w:fill="auto"/>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The media</w:t>
            </w:r>
          </w:p>
          <w:p w:rsidR="006323B9" w:rsidRPr="001B1197" w:rsidRDefault="006323B9" w:rsidP="00DC30B5">
            <w:pPr>
              <w:autoSpaceDE w:val="0"/>
              <w:autoSpaceDN w:val="0"/>
              <w:adjustRightInd w:val="0"/>
              <w:rPr>
                <w:rFonts w:ascii="Verdana" w:hAnsi="Verdana" w:cs="Arial"/>
                <w:sz w:val="18"/>
                <w:szCs w:val="18"/>
                <w:lang w:val="en"/>
              </w:rPr>
            </w:pPr>
          </w:p>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sz w:val="18"/>
                <w:szCs w:val="18"/>
                <w:lang w:val="en"/>
              </w:rPr>
              <w:t>Information and communication technology</w:t>
            </w:r>
          </w:p>
        </w:tc>
        <w:tc>
          <w:tcPr>
            <w:tcW w:w="3260" w:type="dxa"/>
            <w:shd w:val="clear" w:color="auto" w:fill="auto"/>
          </w:tcPr>
          <w:p w:rsidR="006323B9" w:rsidRDefault="006323B9"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4B66F2">
              <w:rPr>
                <w:rFonts w:ascii="Verdana" w:hAnsi="Verdana" w:cs="Arial"/>
                <w:color w:val="000000"/>
                <w:sz w:val="18"/>
                <w:szCs w:val="18"/>
                <w:lang w:val="en"/>
              </w:rPr>
              <w:t xml:space="preserve"> 1</w:t>
            </w:r>
            <w:r w:rsidRPr="001B1197">
              <w:rPr>
                <w:rFonts w:ascii="Verdana" w:hAnsi="Verdana" w:cs="Arial"/>
                <w:color w:val="000000"/>
                <w:sz w:val="18"/>
                <w:szCs w:val="18"/>
                <w:lang w:val="en"/>
              </w:rPr>
              <w:t xml:space="preserve">: </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types of television programmes via flashcard work. Teacher introduces vocabulary from the front of the class, then pupils try to ‘win’ the card by guessing it as teacher hides it.</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4B66F2" w:rsidRDefault="004B66F2"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4B66F2" w:rsidRDefault="004B66F2" w:rsidP="004B66F2">
            <w:pPr>
              <w:autoSpaceDE w:val="0"/>
              <w:autoSpaceDN w:val="0"/>
              <w:adjustRightInd w:val="0"/>
              <w:rPr>
                <w:rFonts w:ascii="Verdana" w:hAnsi="Verdana" w:cs="Arial"/>
                <w:color w:val="000000"/>
                <w:sz w:val="18"/>
                <w:szCs w:val="18"/>
                <w:lang w:val="en"/>
              </w:rPr>
            </w:pPr>
          </w:p>
          <w:p w:rsidR="004B66F2" w:rsidRDefault="004B66F2"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p>
          <w:p w:rsidR="006323B9" w:rsidRPr="000E37F5" w:rsidRDefault="004B66F2" w:rsidP="00DC30B5">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R</w:t>
            </w:r>
            <w:r w:rsidR="006323B9">
              <w:rPr>
                <w:rFonts w:ascii="Verdana" w:hAnsi="Verdana" w:cs="Arial"/>
                <w:color w:val="000000"/>
                <w:sz w:val="18"/>
                <w:szCs w:val="18"/>
                <w:lang w:val="en"/>
              </w:rPr>
              <w:t xml:space="preserve">ead </w:t>
            </w:r>
            <w:r>
              <w:rPr>
                <w:rFonts w:ascii="Verdana" w:hAnsi="Verdana" w:cs="Arial"/>
                <w:color w:val="000000"/>
                <w:sz w:val="18"/>
                <w:szCs w:val="18"/>
                <w:lang w:val="en"/>
              </w:rPr>
              <w:t xml:space="preserve">simple </w:t>
            </w:r>
            <w:r w:rsidR="006323B9" w:rsidRPr="001B1197">
              <w:rPr>
                <w:rFonts w:ascii="Verdana" w:hAnsi="Verdana" w:cs="Arial"/>
                <w:color w:val="000000"/>
                <w:sz w:val="18"/>
                <w:szCs w:val="18"/>
                <w:lang w:val="en"/>
              </w:rPr>
              <w:t xml:space="preserve">news reports </w:t>
            </w:r>
            <w:r>
              <w:rPr>
                <w:rFonts w:ascii="Verdana" w:hAnsi="Verdana" w:cs="Arial"/>
                <w:color w:val="000000"/>
                <w:sz w:val="18"/>
                <w:szCs w:val="18"/>
                <w:lang w:val="en"/>
              </w:rPr>
              <w:t>taken from the internet and then complete a worksheet.</w:t>
            </w:r>
            <w:r w:rsidR="00397248">
              <w:rPr>
                <w:rFonts w:ascii="Verdana" w:hAnsi="Verdana" w:cs="Arial"/>
                <w:color w:val="FF0000"/>
                <w:sz w:val="18"/>
                <w:szCs w:val="18"/>
                <w:lang w:val="en"/>
              </w:rPr>
              <w:t xml:space="preserve"> </w:t>
            </w: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Default="006323B9"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4B66F2">
              <w:rPr>
                <w:rFonts w:ascii="Verdana" w:hAnsi="Verdana" w:cs="Arial"/>
                <w:color w:val="000000"/>
                <w:sz w:val="18"/>
                <w:szCs w:val="18"/>
                <w:lang w:val="en"/>
              </w:rPr>
              <w:t xml:space="preserve"> 3</w:t>
            </w:r>
            <w:r w:rsidRPr="001B1197">
              <w:rPr>
                <w:rFonts w:ascii="Verdana" w:hAnsi="Verdana" w:cs="Arial"/>
                <w:color w:val="000000"/>
                <w:sz w:val="18"/>
                <w:szCs w:val="18"/>
                <w:lang w:val="en"/>
              </w:rPr>
              <w:t xml:space="preserve">: </w:t>
            </w:r>
          </w:p>
          <w:p w:rsidR="00A425E8"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Write a </w:t>
            </w:r>
            <w:r w:rsidR="00A425E8">
              <w:rPr>
                <w:rFonts w:ascii="Verdana" w:hAnsi="Verdana" w:cs="Arial"/>
                <w:color w:val="000000"/>
                <w:sz w:val="18"/>
                <w:szCs w:val="18"/>
                <w:lang w:val="en"/>
              </w:rPr>
              <w:t xml:space="preserve">simple </w:t>
            </w:r>
            <w:r w:rsidRPr="001B1197">
              <w:rPr>
                <w:rFonts w:ascii="Verdana" w:hAnsi="Verdana" w:cs="Arial"/>
                <w:color w:val="000000"/>
                <w:sz w:val="18"/>
                <w:szCs w:val="18"/>
                <w:lang w:val="en"/>
              </w:rPr>
              <w:t>review of a f</w:t>
            </w:r>
            <w:r w:rsidR="00A425E8">
              <w:rPr>
                <w:rFonts w:ascii="Verdana" w:hAnsi="Verdana" w:cs="Arial"/>
                <w:color w:val="000000"/>
                <w:sz w:val="18"/>
                <w:szCs w:val="18"/>
                <w:lang w:val="en"/>
              </w:rPr>
              <w:t>avourite television programme or f</w:t>
            </w:r>
            <w:r w:rsidRPr="001B1197">
              <w:rPr>
                <w:rFonts w:ascii="Verdana" w:hAnsi="Verdana" w:cs="Arial"/>
                <w:color w:val="000000"/>
                <w:sz w:val="18"/>
                <w:szCs w:val="18"/>
                <w:lang w:val="en"/>
              </w:rPr>
              <w:t>ilm</w:t>
            </w:r>
            <w:r w:rsidR="00A425E8">
              <w:rPr>
                <w:rFonts w:ascii="Verdana" w:hAnsi="Verdana" w:cs="Arial"/>
                <w:color w:val="000000"/>
                <w:sz w:val="18"/>
                <w:szCs w:val="18"/>
                <w:lang w:val="en"/>
              </w:rPr>
              <w:t>.</w:t>
            </w:r>
          </w:p>
          <w:p w:rsidR="006323B9" w:rsidRPr="000E37F5" w:rsidRDefault="00A425E8" w:rsidP="00DC30B5">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Type of programme/film. The cast. The plot. Why enjoyable?</w:t>
            </w: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Pr="001B1197" w:rsidRDefault="006323B9"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4B66F2">
              <w:rPr>
                <w:rFonts w:ascii="Verdana" w:hAnsi="Verdana" w:cs="Arial"/>
                <w:color w:val="000000"/>
                <w:sz w:val="18"/>
                <w:szCs w:val="18"/>
                <w:lang w:val="en"/>
              </w:rPr>
              <w:t xml:space="preserve"> 4</w:t>
            </w:r>
            <w:r w:rsidRPr="001B1197">
              <w:rPr>
                <w:rFonts w:ascii="Verdana" w:hAnsi="Verdana" w:cs="Arial"/>
                <w:color w:val="000000"/>
                <w:sz w:val="18"/>
                <w:szCs w:val="18"/>
                <w:lang w:val="en"/>
              </w:rPr>
              <w:t xml:space="preserve">: </w:t>
            </w:r>
          </w:p>
          <w:p w:rsidR="006323B9" w:rsidRPr="001B1197" w:rsidRDefault="006323B9"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Debate</w:t>
            </w:r>
            <w:r w:rsidRPr="001B1197">
              <w:rPr>
                <w:rFonts w:ascii="Verdana" w:hAnsi="Verdana" w:cs="Arial"/>
                <w:color w:val="000000"/>
                <w:sz w:val="18"/>
                <w:szCs w:val="18"/>
                <w:lang w:val="en"/>
              </w:rPr>
              <w:t xml:space="preserve"> the pros and cons of social media</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985" w:type="dxa"/>
          </w:tcPr>
          <w:p w:rsidR="004B66F2" w:rsidRPr="004B66F2" w:rsidRDefault="00B5770D" w:rsidP="004B66F2">
            <w:pPr>
              <w:autoSpaceDE w:val="0"/>
              <w:autoSpaceDN w:val="0"/>
              <w:adjustRightInd w:val="0"/>
              <w:rPr>
                <w:rFonts w:ascii="Verdana" w:hAnsi="Verdana" w:cs="Arial"/>
                <w:sz w:val="18"/>
                <w:szCs w:val="18"/>
              </w:rPr>
            </w:pPr>
            <w:r w:rsidRPr="004B66F2">
              <w:rPr>
                <w:rFonts w:ascii="Verdana" w:hAnsi="Verdana" w:cs="Arial"/>
                <w:sz w:val="18"/>
                <w:szCs w:val="18"/>
              </w:rPr>
              <w:t>Self-produced</w:t>
            </w:r>
            <w:r w:rsidR="004B66F2" w:rsidRPr="004B66F2">
              <w:rPr>
                <w:rFonts w:ascii="Verdana" w:hAnsi="Verdana" w:cs="Arial"/>
                <w:sz w:val="18"/>
                <w:szCs w:val="18"/>
              </w:rPr>
              <w:t>, downloaded – possibly from ClipArt -, or commercially produced flashcards of types of television programmes.</w:t>
            </w:r>
          </w:p>
          <w:p w:rsidR="006323B9" w:rsidRPr="004B66F2" w:rsidRDefault="006323B9" w:rsidP="00DC30B5">
            <w:pPr>
              <w:autoSpaceDE w:val="0"/>
              <w:autoSpaceDN w:val="0"/>
              <w:adjustRightInd w:val="0"/>
              <w:rPr>
                <w:rFonts w:ascii="Verdana" w:hAnsi="Verdana" w:cs="Arial"/>
                <w:sz w:val="18"/>
                <w:szCs w:val="18"/>
              </w:rPr>
            </w:pPr>
          </w:p>
          <w:p w:rsidR="004B66F2" w:rsidRPr="004B66F2" w:rsidRDefault="004B66F2" w:rsidP="00DC30B5">
            <w:pPr>
              <w:autoSpaceDE w:val="0"/>
              <w:autoSpaceDN w:val="0"/>
              <w:adjustRightInd w:val="0"/>
              <w:rPr>
                <w:rFonts w:ascii="Verdana" w:hAnsi="Verdana" w:cs="Arial"/>
                <w:sz w:val="18"/>
                <w:szCs w:val="18"/>
              </w:rPr>
            </w:pPr>
            <w:r w:rsidRPr="004B66F2">
              <w:rPr>
                <w:rFonts w:ascii="Verdana" w:hAnsi="Verdana" w:cs="Arial"/>
                <w:sz w:val="18"/>
                <w:szCs w:val="18"/>
              </w:rPr>
              <w:t>Possible websites:</w:t>
            </w:r>
          </w:p>
          <w:p w:rsidR="004B66F2" w:rsidRPr="004B66F2" w:rsidRDefault="004B66F2" w:rsidP="00DC30B5">
            <w:pPr>
              <w:autoSpaceDE w:val="0"/>
              <w:autoSpaceDN w:val="0"/>
              <w:adjustRightInd w:val="0"/>
              <w:rPr>
                <w:rStyle w:val="HTMLCite"/>
                <w:rFonts w:ascii="Arial" w:hAnsi="Arial" w:cs="Arial"/>
                <w:color w:val="auto"/>
                <w:sz w:val="20"/>
                <w:szCs w:val="20"/>
                <w:lang w:val="en"/>
              </w:rPr>
            </w:pPr>
            <w:r w:rsidRPr="004B66F2">
              <w:rPr>
                <w:rStyle w:val="Strong"/>
                <w:rFonts w:ascii="Arial" w:hAnsi="Arial" w:cs="Arial"/>
                <w:sz w:val="20"/>
                <w:szCs w:val="20"/>
                <w:lang w:val="en"/>
              </w:rPr>
              <w:t>nachrichtenfuerkinder</w:t>
            </w:r>
            <w:r w:rsidRPr="004B66F2">
              <w:rPr>
                <w:rStyle w:val="HTMLCite"/>
                <w:rFonts w:ascii="Arial" w:hAnsi="Arial" w:cs="Arial"/>
                <w:color w:val="auto"/>
                <w:sz w:val="20"/>
                <w:szCs w:val="20"/>
                <w:lang w:val="en"/>
              </w:rPr>
              <w:t>.de</w:t>
            </w:r>
          </w:p>
          <w:p w:rsidR="004B66F2" w:rsidRPr="004B66F2" w:rsidRDefault="004B66F2" w:rsidP="00DC30B5">
            <w:pPr>
              <w:autoSpaceDE w:val="0"/>
              <w:autoSpaceDN w:val="0"/>
              <w:adjustRightInd w:val="0"/>
              <w:rPr>
                <w:rStyle w:val="HTMLCite"/>
                <w:rFonts w:ascii="Arial" w:hAnsi="Arial"/>
                <w:color w:val="auto"/>
                <w:sz w:val="20"/>
                <w:szCs w:val="20"/>
                <w:lang w:val="en"/>
              </w:rPr>
            </w:pPr>
          </w:p>
          <w:p w:rsidR="004B66F2" w:rsidRPr="004B66F2" w:rsidRDefault="004B66F2" w:rsidP="00DC30B5">
            <w:pPr>
              <w:autoSpaceDE w:val="0"/>
              <w:autoSpaceDN w:val="0"/>
              <w:adjustRightInd w:val="0"/>
              <w:rPr>
                <w:rStyle w:val="HTMLCite"/>
                <w:rFonts w:ascii="Arial" w:hAnsi="Arial" w:cs="Arial"/>
                <w:color w:val="auto"/>
                <w:sz w:val="20"/>
                <w:szCs w:val="20"/>
                <w:lang w:val="en"/>
              </w:rPr>
            </w:pPr>
            <w:hyperlink r:id="rId26" w:history="1">
              <w:r w:rsidRPr="004B66F2">
                <w:rPr>
                  <w:rStyle w:val="Hyperlink"/>
                  <w:rFonts w:ascii="Arial" w:hAnsi="Arial" w:cs="Arial"/>
                  <w:sz w:val="20"/>
                  <w:szCs w:val="20"/>
                  <w:lang w:val="en"/>
                </w:rPr>
                <w:t>www.1jour1actu.com</w:t>
              </w:r>
            </w:hyperlink>
          </w:p>
          <w:p w:rsidR="004B66F2" w:rsidRPr="004B66F2" w:rsidRDefault="004B66F2" w:rsidP="00DC30B5">
            <w:pPr>
              <w:autoSpaceDE w:val="0"/>
              <w:autoSpaceDN w:val="0"/>
              <w:adjustRightInd w:val="0"/>
              <w:rPr>
                <w:rStyle w:val="HTMLCite"/>
                <w:rFonts w:ascii="Arial" w:hAnsi="Arial" w:cs="Arial"/>
                <w:color w:val="auto"/>
                <w:sz w:val="20"/>
                <w:szCs w:val="20"/>
                <w:lang w:val="en"/>
              </w:rPr>
            </w:pPr>
          </w:p>
          <w:p w:rsidR="004B66F2" w:rsidRPr="004B66F2" w:rsidRDefault="004B66F2" w:rsidP="00DC30B5">
            <w:pPr>
              <w:autoSpaceDE w:val="0"/>
              <w:autoSpaceDN w:val="0"/>
              <w:adjustRightInd w:val="0"/>
              <w:rPr>
                <w:rFonts w:ascii="Verdana" w:hAnsi="Verdana" w:cs="Arial"/>
                <w:sz w:val="18"/>
                <w:szCs w:val="18"/>
              </w:rPr>
            </w:pPr>
            <w:r w:rsidRPr="004B66F2">
              <w:rPr>
                <w:rStyle w:val="Strong"/>
                <w:rFonts w:ascii="Arial" w:hAnsi="Arial" w:cs="Arial"/>
                <w:sz w:val="20"/>
                <w:szCs w:val="20"/>
                <w:lang w:val="en"/>
              </w:rPr>
              <w:t>spanish.about.com</w:t>
            </w:r>
            <w:r w:rsidRPr="004B66F2">
              <w:rPr>
                <w:rStyle w:val="HTMLCite"/>
                <w:rFonts w:ascii="Arial" w:hAnsi="Arial" w:cs="Arial"/>
                <w:color w:val="auto"/>
                <w:sz w:val="20"/>
                <w:szCs w:val="20"/>
                <w:lang w:val="en"/>
              </w:rPr>
              <w:t xml:space="preserve"> › … › </w:t>
            </w:r>
            <w:hyperlink r:id="rId27" w:history="1">
              <w:r w:rsidRPr="004B66F2">
                <w:rPr>
                  <w:rStyle w:val="Strong"/>
                  <w:rFonts w:ascii="Arial" w:hAnsi="Arial" w:cs="Arial"/>
                  <w:sz w:val="20"/>
                  <w:szCs w:val="20"/>
                  <w:lang w:val="en"/>
                </w:rPr>
                <w:t>Spanish</w:t>
              </w:r>
              <w:r w:rsidRPr="004B66F2">
                <w:rPr>
                  <w:rStyle w:val="HTMLCite"/>
                  <w:rFonts w:ascii="Arial" w:hAnsi="Arial" w:cs="Arial"/>
                  <w:color w:val="auto"/>
                  <w:sz w:val="20"/>
                  <w:szCs w:val="20"/>
                  <w:lang w:val="en"/>
                </w:rPr>
                <w:t xml:space="preserve">-Language Online </w:t>
              </w:r>
              <w:r w:rsidRPr="004B66F2">
                <w:rPr>
                  <w:rStyle w:val="Strong"/>
                  <w:rFonts w:ascii="Arial" w:hAnsi="Arial" w:cs="Arial"/>
                  <w:sz w:val="20"/>
                  <w:szCs w:val="20"/>
                  <w:lang w:val="en"/>
                </w:rPr>
                <w:t>News</w:t>
              </w:r>
              <w:r w:rsidRPr="004B66F2">
                <w:rPr>
                  <w:rStyle w:val="HTMLCite"/>
                  <w:rFonts w:ascii="Arial" w:hAnsi="Arial" w:cs="Arial"/>
                  <w:color w:val="auto"/>
                  <w:sz w:val="20"/>
                  <w:szCs w:val="20"/>
                  <w:lang w:val="en"/>
                </w:rPr>
                <w:t xml:space="preserve"> Sourc</w:t>
              </w:r>
            </w:hyperlink>
            <w:r w:rsidR="00A425E8">
              <w:rPr>
                <w:rStyle w:val="HTMLCite"/>
                <w:rFonts w:ascii="Arial" w:hAnsi="Arial" w:cs="Arial"/>
                <w:color w:val="auto"/>
                <w:sz w:val="20"/>
                <w:szCs w:val="20"/>
                <w:lang w:val="en"/>
              </w:rPr>
              <w:t>e</w:t>
            </w:r>
          </w:p>
        </w:tc>
        <w:tc>
          <w:tcPr>
            <w:tcW w:w="1985" w:type="dxa"/>
            <w:shd w:val="clear" w:color="auto" w:fill="auto"/>
          </w:tcPr>
          <w:p w:rsidR="006323B9" w:rsidRPr="001B1197" w:rsidRDefault="006323B9" w:rsidP="00DC30B5">
            <w:pPr>
              <w:autoSpaceDE w:val="0"/>
              <w:autoSpaceDN w:val="0"/>
              <w:adjustRightInd w:val="0"/>
              <w:rPr>
                <w:rFonts w:ascii="Verdana" w:hAnsi="Verdana" w:cs="Arial"/>
                <w:sz w:val="18"/>
                <w:szCs w:val="18"/>
              </w:rPr>
            </w:pPr>
            <w:r w:rsidRPr="001B1197">
              <w:rPr>
                <w:rFonts w:ascii="Verdana" w:hAnsi="Verdana" w:cs="Arial"/>
                <w:sz w:val="18"/>
                <w:szCs w:val="18"/>
              </w:rPr>
              <w:t>The passive (recognition only)</w:t>
            </w:r>
          </w:p>
          <w:p w:rsidR="006323B9" w:rsidRPr="001B1197" w:rsidRDefault="006323B9" w:rsidP="00DC30B5">
            <w:pPr>
              <w:autoSpaceDE w:val="0"/>
              <w:autoSpaceDN w:val="0"/>
              <w:adjustRightInd w:val="0"/>
              <w:rPr>
                <w:rFonts w:ascii="Verdana" w:hAnsi="Verdana" w:cs="Arial"/>
                <w:sz w:val="18"/>
                <w:szCs w:val="18"/>
              </w:rPr>
            </w:pPr>
          </w:p>
          <w:p w:rsidR="006323B9" w:rsidRPr="001B1197" w:rsidRDefault="0077445E" w:rsidP="00DC30B5">
            <w:pPr>
              <w:autoSpaceDE w:val="0"/>
              <w:autoSpaceDN w:val="0"/>
              <w:adjustRightInd w:val="0"/>
              <w:rPr>
                <w:rFonts w:ascii="Verdana" w:hAnsi="Verdana" w:cs="Arial"/>
                <w:sz w:val="18"/>
                <w:szCs w:val="18"/>
              </w:rPr>
            </w:pPr>
            <w:r>
              <w:rPr>
                <w:rFonts w:ascii="Verdana" w:hAnsi="Verdana" w:cs="Arial"/>
                <w:sz w:val="18"/>
                <w:szCs w:val="18"/>
              </w:rPr>
              <w:t>Word order</w:t>
            </w:r>
          </w:p>
          <w:p w:rsidR="006323B9" w:rsidRPr="001B1197" w:rsidRDefault="006323B9" w:rsidP="00DC30B5">
            <w:pPr>
              <w:autoSpaceDE w:val="0"/>
              <w:autoSpaceDN w:val="0"/>
              <w:adjustRightInd w:val="0"/>
              <w:rPr>
                <w:rFonts w:ascii="Verdana" w:hAnsi="Verdana" w:cs="Arial"/>
                <w:sz w:val="18"/>
                <w:szCs w:val="18"/>
              </w:rPr>
            </w:pPr>
          </w:p>
          <w:p w:rsidR="006323B9" w:rsidRPr="001B1197" w:rsidRDefault="006323B9" w:rsidP="00DC30B5">
            <w:pPr>
              <w:autoSpaceDE w:val="0"/>
              <w:autoSpaceDN w:val="0"/>
              <w:adjustRightInd w:val="0"/>
              <w:rPr>
                <w:rFonts w:ascii="Verdana" w:hAnsi="Verdana" w:cs="Arial"/>
                <w:sz w:val="18"/>
                <w:szCs w:val="18"/>
                <w:lang w:val="en"/>
              </w:rPr>
            </w:pPr>
            <w:r w:rsidRPr="001B1197">
              <w:rPr>
                <w:rFonts w:ascii="Verdana" w:hAnsi="Verdana" w:cs="Arial"/>
                <w:sz w:val="18"/>
                <w:szCs w:val="18"/>
              </w:rPr>
              <w:t>Adverbial phrases</w:t>
            </w:r>
          </w:p>
        </w:tc>
        <w:tc>
          <w:tcPr>
            <w:tcW w:w="1417" w:type="dxa"/>
            <w:gridSpan w:val="2"/>
          </w:tcPr>
          <w:p w:rsidR="006323B9" w:rsidRDefault="006323B9" w:rsidP="009F5F63">
            <w:pPr>
              <w:autoSpaceDE w:val="0"/>
              <w:autoSpaceDN w:val="0"/>
              <w:adjustRightInd w:val="0"/>
              <w:rPr>
                <w:rFonts w:ascii="Verdana" w:hAnsi="Verdana" w:cs="Arial"/>
                <w:sz w:val="18"/>
                <w:szCs w:val="18"/>
                <w:lang w:val="en"/>
              </w:rPr>
            </w:pPr>
            <w:r>
              <w:rPr>
                <w:rFonts w:ascii="Verdana" w:hAnsi="Verdana" w:cs="Arial"/>
                <w:sz w:val="18"/>
                <w:szCs w:val="18"/>
                <w:lang w:val="en"/>
              </w:rPr>
              <w:t>The media</w:t>
            </w:r>
          </w:p>
          <w:p w:rsidR="006323B9" w:rsidRDefault="0077445E" w:rsidP="009F5F63">
            <w:pPr>
              <w:autoSpaceDE w:val="0"/>
              <w:autoSpaceDN w:val="0"/>
              <w:adjustRightInd w:val="0"/>
              <w:rPr>
                <w:rFonts w:ascii="Verdana" w:hAnsi="Verdana" w:cs="Arial"/>
                <w:sz w:val="18"/>
                <w:szCs w:val="18"/>
                <w:lang w:val="en"/>
              </w:rPr>
            </w:pPr>
            <w:r>
              <w:rPr>
                <w:rFonts w:ascii="Verdana" w:hAnsi="Verdana" w:cs="Arial"/>
                <w:sz w:val="18"/>
                <w:szCs w:val="18"/>
                <w:lang w:val="en"/>
              </w:rPr>
              <w:t>Topic Area D 4</w:t>
            </w:r>
          </w:p>
          <w:p w:rsidR="0077445E" w:rsidRDefault="0077445E" w:rsidP="009F5F63">
            <w:pPr>
              <w:autoSpaceDE w:val="0"/>
              <w:autoSpaceDN w:val="0"/>
              <w:adjustRightInd w:val="0"/>
              <w:rPr>
                <w:rFonts w:ascii="Verdana" w:hAnsi="Verdana" w:cs="Arial"/>
                <w:sz w:val="18"/>
                <w:szCs w:val="18"/>
                <w:lang w:val="en"/>
              </w:rPr>
            </w:pPr>
          </w:p>
          <w:p w:rsidR="006323B9" w:rsidRDefault="006323B9" w:rsidP="009F5F63">
            <w:pPr>
              <w:autoSpaceDE w:val="0"/>
              <w:autoSpaceDN w:val="0"/>
              <w:adjustRightInd w:val="0"/>
              <w:rPr>
                <w:rFonts w:ascii="Verdana" w:hAnsi="Verdana" w:cs="Arial"/>
                <w:sz w:val="18"/>
                <w:szCs w:val="18"/>
                <w:lang w:val="en"/>
              </w:rPr>
            </w:pPr>
            <w:r>
              <w:rPr>
                <w:rFonts w:ascii="Verdana" w:hAnsi="Verdana" w:cs="Arial"/>
                <w:sz w:val="18"/>
                <w:szCs w:val="18"/>
                <w:lang w:val="en"/>
              </w:rPr>
              <w:t>Information and communication technology</w:t>
            </w:r>
            <w:r w:rsidR="0077445E">
              <w:rPr>
                <w:rFonts w:ascii="Verdana" w:hAnsi="Verdana" w:cs="Arial"/>
                <w:sz w:val="18"/>
                <w:szCs w:val="18"/>
                <w:lang w:val="en"/>
              </w:rPr>
              <w:t xml:space="preserve"> Topic Area D 5</w:t>
            </w:r>
          </w:p>
          <w:p w:rsidR="004B66F2" w:rsidRDefault="004B66F2" w:rsidP="009F5F63">
            <w:pPr>
              <w:autoSpaceDE w:val="0"/>
              <w:autoSpaceDN w:val="0"/>
              <w:adjustRightInd w:val="0"/>
              <w:rPr>
                <w:rFonts w:ascii="Verdana" w:hAnsi="Verdana" w:cs="Arial"/>
                <w:sz w:val="18"/>
                <w:szCs w:val="18"/>
                <w:lang w:val="en"/>
              </w:rPr>
            </w:pPr>
          </w:p>
          <w:p w:rsidR="004B66F2" w:rsidRPr="001B1197" w:rsidRDefault="004B66F2" w:rsidP="009F5F63">
            <w:pPr>
              <w:autoSpaceDE w:val="0"/>
              <w:autoSpaceDN w:val="0"/>
              <w:adjustRightInd w:val="0"/>
              <w:rPr>
                <w:rFonts w:ascii="Verdana" w:hAnsi="Verdana" w:cs="Arial"/>
                <w:sz w:val="18"/>
                <w:szCs w:val="18"/>
                <w:lang w:val="en"/>
              </w:rPr>
            </w:pPr>
            <w:r>
              <w:rPr>
                <w:rFonts w:ascii="Verdana" w:hAnsi="Verdana" w:cs="Arial"/>
                <w:sz w:val="18"/>
                <w:szCs w:val="18"/>
                <w:lang w:val="en"/>
              </w:rPr>
              <w:t>Language of opinion, debate and discussion</w:t>
            </w:r>
          </w:p>
        </w:tc>
        <w:tc>
          <w:tcPr>
            <w:tcW w:w="1559" w:type="dxa"/>
          </w:tcPr>
          <w:p w:rsidR="006323B9" w:rsidRDefault="006323B9" w:rsidP="00104616">
            <w:pPr>
              <w:rPr>
                <w:rFonts w:ascii="Verdana" w:hAnsi="Verdana" w:cs="Arial"/>
                <w:sz w:val="18"/>
                <w:szCs w:val="18"/>
              </w:rPr>
            </w:pPr>
            <w:r>
              <w:rPr>
                <w:rFonts w:ascii="Verdana" w:hAnsi="Verdana" w:cs="Arial"/>
                <w:sz w:val="18"/>
                <w:szCs w:val="18"/>
              </w:rPr>
              <w:t>Critical thinking is assessed in AO 2</w:t>
            </w:r>
          </w:p>
          <w:p w:rsidR="006323B9" w:rsidRDefault="006323B9" w:rsidP="00104616">
            <w:pPr>
              <w:rPr>
                <w:rFonts w:ascii="Verdana" w:hAnsi="Verdana" w:cs="Arial"/>
                <w:sz w:val="18"/>
                <w:szCs w:val="18"/>
              </w:rPr>
            </w:pPr>
          </w:p>
          <w:p w:rsidR="006323B9" w:rsidRDefault="006323B9" w:rsidP="00104616">
            <w:pPr>
              <w:rPr>
                <w:rFonts w:ascii="Verdana" w:hAnsi="Verdana" w:cs="Arial"/>
                <w:sz w:val="18"/>
                <w:szCs w:val="18"/>
              </w:rPr>
            </w:pPr>
            <w:r>
              <w:rPr>
                <w:rFonts w:ascii="Verdana" w:hAnsi="Verdana" w:cs="Arial"/>
                <w:sz w:val="18"/>
                <w:szCs w:val="18"/>
              </w:rPr>
              <w:t>Communication is assessed in AO4</w:t>
            </w:r>
          </w:p>
          <w:p w:rsidR="006323B9" w:rsidRDefault="006323B9" w:rsidP="00104616">
            <w:pPr>
              <w:rPr>
                <w:rFonts w:ascii="Verdana" w:hAnsi="Verdana" w:cs="Arial"/>
                <w:sz w:val="18"/>
                <w:szCs w:val="18"/>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104616">
            <w:pPr>
              <w:autoSpaceDE w:val="0"/>
              <w:autoSpaceDN w:val="0"/>
              <w:adjustRightInd w:val="0"/>
              <w:rPr>
                <w:rFonts w:ascii="Verdana" w:hAnsi="Verdana" w:cs="Calibri"/>
                <w:sz w:val="18"/>
                <w:szCs w:val="18"/>
                <w:lang w:val="en"/>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Innovation is assessed in AO4</w:t>
            </w:r>
          </w:p>
          <w:p w:rsidR="006323B9" w:rsidRDefault="006323B9" w:rsidP="00104616">
            <w:pPr>
              <w:autoSpaceDE w:val="0"/>
              <w:autoSpaceDN w:val="0"/>
              <w:adjustRightInd w:val="0"/>
              <w:rPr>
                <w:rFonts w:ascii="Verdana" w:hAnsi="Verdana" w:cs="Calibri"/>
                <w:sz w:val="18"/>
                <w:szCs w:val="18"/>
                <w:lang w:val="en"/>
              </w:rPr>
            </w:pPr>
          </w:p>
          <w:p w:rsidR="006323B9" w:rsidRDefault="006323B9" w:rsidP="00104616">
            <w:pPr>
              <w:autoSpaceDE w:val="0"/>
              <w:autoSpaceDN w:val="0"/>
              <w:adjustRightInd w:val="0"/>
              <w:rPr>
                <w:rFonts w:ascii="Verdana" w:hAnsi="Verdana" w:cs="Calibri"/>
                <w:sz w:val="18"/>
                <w:szCs w:val="18"/>
                <w:lang w:val="en"/>
              </w:rPr>
            </w:pPr>
            <w:r>
              <w:rPr>
                <w:rFonts w:ascii="Verdana" w:hAnsi="Verdana" w:cs="Calibri"/>
                <w:sz w:val="18"/>
                <w:szCs w:val="18"/>
                <w:lang w:val="en"/>
              </w:rPr>
              <w:t>Reasoning/argumentation is assessed in all AOs</w:t>
            </w:r>
          </w:p>
          <w:p w:rsidR="006323B9" w:rsidRPr="00104616" w:rsidRDefault="006323B9" w:rsidP="005D28DE">
            <w:pPr>
              <w:rPr>
                <w:rFonts w:ascii="Verdana" w:hAnsi="Verdana" w:cs="Arial"/>
                <w:sz w:val="18"/>
                <w:szCs w:val="18"/>
                <w:lang w:val="en"/>
              </w:rPr>
            </w:pPr>
          </w:p>
        </w:tc>
        <w:tc>
          <w:tcPr>
            <w:tcW w:w="1559" w:type="dxa"/>
          </w:tcPr>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DC30B5">
            <w:pPr>
              <w:autoSpaceDE w:val="0"/>
              <w:autoSpaceDN w:val="0"/>
              <w:adjustRightInd w:val="0"/>
              <w:rPr>
                <w:rFonts w:ascii="Verdana" w:hAnsi="Verdana" w:cs="Calibri"/>
                <w:sz w:val="18"/>
                <w:szCs w:val="18"/>
                <w:lang w:val="en"/>
              </w:rPr>
            </w:pPr>
          </w:p>
          <w:p w:rsidR="006323B9" w:rsidRPr="001B1197"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Pr="001B1197" w:rsidRDefault="006323B9" w:rsidP="00DC30B5">
            <w:pPr>
              <w:autoSpaceDE w:val="0"/>
              <w:autoSpaceDN w:val="0"/>
              <w:adjustRightInd w:val="0"/>
              <w:rPr>
                <w:rFonts w:ascii="Verdana" w:hAnsi="Verdana" w:cs="Arial"/>
                <w:sz w:val="18"/>
                <w:szCs w:val="18"/>
                <w:lang w:val="en"/>
              </w:rPr>
            </w:pPr>
          </w:p>
          <w:p w:rsidR="006323B9" w:rsidRPr="001B1197"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Innovation</w:t>
            </w:r>
          </w:p>
          <w:p w:rsidR="006323B9" w:rsidRPr="001B1197"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Negotiation</w:t>
            </w:r>
          </w:p>
          <w:p w:rsidR="006323B9"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Leadership</w:t>
            </w:r>
          </w:p>
          <w:p w:rsidR="006323B9" w:rsidRDefault="006323B9" w:rsidP="00DC30B5">
            <w:pPr>
              <w:autoSpaceDE w:val="0"/>
              <w:autoSpaceDN w:val="0"/>
              <w:adjustRightInd w:val="0"/>
              <w:rPr>
                <w:rFonts w:ascii="Verdana" w:hAnsi="Verdana" w:cs="Calibri"/>
                <w:sz w:val="18"/>
                <w:szCs w:val="18"/>
                <w:lang w:val="en"/>
              </w:rPr>
            </w:pPr>
          </w:p>
          <w:p w:rsidR="006323B9"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DC30B5">
            <w:pPr>
              <w:autoSpaceDE w:val="0"/>
              <w:autoSpaceDN w:val="0"/>
              <w:adjustRightInd w:val="0"/>
              <w:rPr>
                <w:rFonts w:ascii="Verdana" w:hAnsi="Verdana" w:cs="Calibri"/>
                <w:sz w:val="18"/>
                <w:szCs w:val="18"/>
                <w:lang w:val="en"/>
              </w:rPr>
            </w:pPr>
          </w:p>
          <w:p w:rsidR="006323B9" w:rsidRPr="001B1197" w:rsidRDefault="006323B9" w:rsidP="00DC30B5">
            <w:pPr>
              <w:autoSpaceDE w:val="0"/>
              <w:autoSpaceDN w:val="0"/>
              <w:adjustRightInd w:val="0"/>
              <w:rPr>
                <w:rFonts w:ascii="Verdana" w:hAnsi="Verdana" w:cs="Calibri"/>
                <w:sz w:val="18"/>
                <w:szCs w:val="18"/>
                <w:lang w:val="en"/>
              </w:rPr>
            </w:pPr>
            <w:r>
              <w:rPr>
                <w:rFonts w:ascii="Verdana" w:hAnsi="Verdana" w:cs="Calibri"/>
                <w:sz w:val="18"/>
                <w:szCs w:val="18"/>
                <w:lang w:val="en"/>
              </w:rPr>
              <w:t>Reasoning/argumentation</w:t>
            </w: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5</w:t>
            </w:r>
          </w:p>
          <w:p w:rsidR="00C12391" w:rsidRPr="00126FB3" w:rsidRDefault="00C12391" w:rsidP="00C73B51">
            <w:pPr>
              <w:autoSpaceDE w:val="0"/>
              <w:autoSpaceDN w:val="0"/>
              <w:adjustRightInd w:val="0"/>
              <w:rPr>
                <w:rFonts w:ascii="Calibri" w:hAnsi="Calibri" w:cs="Calibri"/>
                <w:color w:val="FF0000"/>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sz w:val="18"/>
                <w:szCs w:val="18"/>
                <w:lang w:val="en"/>
              </w:rPr>
              <w:t>1-3</w:t>
            </w:r>
          </w:p>
        </w:tc>
        <w:tc>
          <w:tcPr>
            <w:tcW w:w="1276" w:type="dxa"/>
            <w:gridSpan w:val="2"/>
            <w:shd w:val="clear" w:color="auto" w:fill="auto"/>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Topic Area E </w:t>
            </w:r>
            <w:r w:rsidRPr="001B1197">
              <w:rPr>
                <w:rFonts w:ascii="Verdana" w:hAnsi="Verdana" w:cs="Arial"/>
                <w:color w:val="000000"/>
                <w:sz w:val="18"/>
                <w:szCs w:val="18"/>
                <w:lang w:val="en"/>
              </w:rPr>
              <w:lastRenderedPageBreak/>
              <w:t>- Social activities, fitness and health</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lastRenderedPageBreak/>
              <w:t xml:space="preserve">Hobbies and </w:t>
            </w:r>
            <w:r w:rsidRPr="001B1197">
              <w:rPr>
                <w:rFonts w:ascii="Verdana" w:hAnsi="Verdana" w:cs="Arial"/>
                <w:color w:val="000000"/>
                <w:sz w:val="18"/>
                <w:szCs w:val="18"/>
                <w:lang w:val="en"/>
              </w:rPr>
              <w:lastRenderedPageBreak/>
              <w:t>interests</w:t>
            </w: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Default="006323B9"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Sports and exercise</w:t>
            </w:r>
          </w:p>
          <w:p w:rsidR="0042652F" w:rsidRDefault="0042652F" w:rsidP="00DC30B5">
            <w:pPr>
              <w:autoSpaceDE w:val="0"/>
              <w:autoSpaceDN w:val="0"/>
              <w:adjustRightInd w:val="0"/>
              <w:rPr>
                <w:rFonts w:ascii="Verdana" w:hAnsi="Verdana" w:cs="Arial"/>
                <w:color w:val="000000"/>
                <w:sz w:val="18"/>
                <w:szCs w:val="18"/>
                <w:lang w:val="en"/>
              </w:rPr>
            </w:pPr>
          </w:p>
          <w:p w:rsidR="0042652F" w:rsidRDefault="0042652F"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Special Occasions</w:t>
            </w:r>
          </w:p>
          <w:p w:rsidR="00DD60A7" w:rsidRDefault="00DD60A7" w:rsidP="00DC30B5">
            <w:pPr>
              <w:autoSpaceDE w:val="0"/>
              <w:autoSpaceDN w:val="0"/>
              <w:adjustRightInd w:val="0"/>
              <w:rPr>
                <w:rFonts w:ascii="Verdana" w:hAnsi="Verdana" w:cs="Arial"/>
                <w:color w:val="000000"/>
                <w:sz w:val="18"/>
                <w:szCs w:val="18"/>
                <w:lang w:val="en"/>
              </w:rPr>
            </w:pPr>
          </w:p>
          <w:p w:rsidR="006323B9" w:rsidRPr="001B1197" w:rsidRDefault="006323B9" w:rsidP="00DC30B5">
            <w:pPr>
              <w:autoSpaceDE w:val="0"/>
              <w:autoSpaceDN w:val="0"/>
              <w:adjustRightInd w:val="0"/>
              <w:rPr>
                <w:rFonts w:ascii="Verdana" w:hAnsi="Verdana" w:cs="Arial"/>
                <w:color w:val="000000"/>
                <w:sz w:val="18"/>
                <w:szCs w:val="18"/>
                <w:lang w:val="en"/>
              </w:rPr>
            </w:pP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Pr="001B1197"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w:t>
            </w:r>
            <w:r w:rsidR="0042652F">
              <w:rPr>
                <w:rFonts w:ascii="Verdana" w:hAnsi="Verdana" w:cs="Arial"/>
                <w:color w:val="000000"/>
                <w:sz w:val="18"/>
                <w:szCs w:val="18"/>
                <w:lang w:val="en"/>
              </w:rPr>
              <w:t xml:space="preserve"> 1</w:t>
            </w:r>
            <w:r w:rsidRPr="001B1197">
              <w:rPr>
                <w:rFonts w:ascii="Verdana" w:hAnsi="Verdana" w:cs="Arial"/>
                <w:color w:val="000000"/>
                <w:sz w:val="18"/>
                <w:szCs w:val="18"/>
                <w:lang w:val="en"/>
              </w:rPr>
              <w:t>:</w:t>
            </w:r>
          </w:p>
          <w:p w:rsidR="006323B9" w:rsidRPr="001B1197" w:rsidRDefault="0042652F"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In pairs discuss the preparation for a birthday party. use phrases like we could, we ought to, we must, we need etc. who will be invited? Where will it be? What music do we need</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Pr="004D563D" w:rsidRDefault="006323B9" w:rsidP="001B1197">
            <w:pPr>
              <w:autoSpaceDE w:val="0"/>
              <w:autoSpaceDN w:val="0"/>
              <w:adjustRightInd w:val="0"/>
              <w:rPr>
                <w:rFonts w:ascii="Verdana" w:hAnsi="Verdana" w:cs="Arial"/>
                <w:color w:val="000000"/>
                <w:sz w:val="18"/>
                <w:szCs w:val="18"/>
                <w:lang w:val="en"/>
              </w:rPr>
            </w:pPr>
            <w:r w:rsidRPr="004D563D">
              <w:rPr>
                <w:rFonts w:ascii="Verdana" w:hAnsi="Verdana" w:cs="Arial"/>
                <w:color w:val="000000"/>
                <w:sz w:val="18"/>
                <w:szCs w:val="18"/>
                <w:lang w:val="en"/>
              </w:rPr>
              <w:t>Lesson idea</w:t>
            </w:r>
            <w:r w:rsidR="0042652F" w:rsidRPr="004D563D">
              <w:rPr>
                <w:rFonts w:ascii="Verdana" w:hAnsi="Verdana" w:cs="Arial"/>
                <w:color w:val="000000"/>
                <w:sz w:val="18"/>
                <w:szCs w:val="18"/>
                <w:lang w:val="en"/>
              </w:rPr>
              <w:t xml:space="preserve"> 2</w:t>
            </w:r>
            <w:r w:rsidRPr="004D563D">
              <w:rPr>
                <w:rFonts w:ascii="Verdana" w:hAnsi="Verdana" w:cs="Arial"/>
                <w:color w:val="000000"/>
                <w:sz w:val="18"/>
                <w:szCs w:val="18"/>
                <w:lang w:val="en"/>
              </w:rPr>
              <w:t>:</w:t>
            </w:r>
          </w:p>
          <w:p w:rsidR="004D563D" w:rsidRPr="004D563D" w:rsidRDefault="004D563D" w:rsidP="004D563D">
            <w:pPr>
              <w:autoSpaceDE w:val="0"/>
              <w:autoSpaceDN w:val="0"/>
              <w:adjustRightInd w:val="0"/>
              <w:rPr>
                <w:rFonts w:ascii="Verdana" w:hAnsi="Verdana" w:cs="Arial"/>
                <w:sz w:val="18"/>
                <w:szCs w:val="18"/>
                <w:lang w:eastAsia="en-GB"/>
              </w:rPr>
            </w:pPr>
            <w:r>
              <w:rPr>
                <w:rFonts w:ascii="Verdana" w:hAnsi="Verdana" w:cs="Arial"/>
                <w:sz w:val="18"/>
                <w:szCs w:val="18"/>
                <w:lang w:eastAsia="en-GB"/>
              </w:rPr>
              <w:t xml:space="preserve">“Taboo“ – team game. Pick a card which gives you a sport to describe but </w:t>
            </w:r>
            <w:r w:rsidRPr="004D563D">
              <w:rPr>
                <w:rFonts w:ascii="Verdana" w:hAnsi="Verdana" w:cs="Arial"/>
                <w:sz w:val="18"/>
                <w:szCs w:val="18"/>
                <w:lang w:eastAsia="en-GB"/>
              </w:rPr>
              <w:t>bans the use of</w:t>
            </w:r>
          </w:p>
          <w:p w:rsidR="004D563D" w:rsidRPr="004D563D" w:rsidRDefault="004D563D" w:rsidP="004D563D">
            <w:pPr>
              <w:autoSpaceDE w:val="0"/>
              <w:autoSpaceDN w:val="0"/>
              <w:adjustRightInd w:val="0"/>
              <w:rPr>
                <w:rFonts w:ascii="Verdana" w:hAnsi="Verdana" w:cs="Arial"/>
                <w:color w:val="000000"/>
                <w:sz w:val="18"/>
                <w:szCs w:val="18"/>
                <w:lang w:val="en"/>
              </w:rPr>
            </w:pPr>
            <w:r w:rsidRPr="004D563D">
              <w:rPr>
                <w:rFonts w:ascii="Verdana" w:hAnsi="Verdana" w:cs="Arial"/>
                <w:sz w:val="18"/>
                <w:szCs w:val="18"/>
                <w:lang w:eastAsia="en-GB"/>
              </w:rPr>
              <w:t>certain words</w:t>
            </w:r>
            <w:r>
              <w:rPr>
                <w:rFonts w:ascii="Verdana" w:hAnsi="Verdana" w:cs="Arial"/>
                <w:sz w:val="18"/>
                <w:szCs w:val="18"/>
                <w:lang w:eastAsia="en-GB"/>
              </w:rPr>
              <w:t>.</w:t>
            </w:r>
          </w:p>
          <w:p w:rsidR="006323B9" w:rsidRDefault="006323B9" w:rsidP="001B1197">
            <w:pPr>
              <w:autoSpaceDE w:val="0"/>
              <w:autoSpaceDN w:val="0"/>
              <w:adjustRightInd w:val="0"/>
              <w:rPr>
                <w:rFonts w:ascii="Verdana" w:hAnsi="Verdana" w:cs="Arial"/>
                <w:color w:val="000000"/>
                <w:sz w:val="18"/>
                <w:szCs w:val="18"/>
                <w:lang w:val="en"/>
              </w:rPr>
            </w:pPr>
          </w:p>
          <w:p w:rsid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p>
          <w:p w:rsidR="004D563D" w:rsidRP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Read a text about a recent weekend either taken from the web or written by the teacher and then complete a gap fill exercise written by the teacher.</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4D563D">
              <w:rPr>
                <w:rFonts w:ascii="Verdana" w:hAnsi="Verdana" w:cs="Arial"/>
                <w:color w:val="000000"/>
                <w:sz w:val="18"/>
                <w:szCs w:val="18"/>
                <w:lang w:val="en"/>
              </w:rPr>
              <w:t xml:space="preserve"> 3</w:t>
            </w:r>
            <w:r w:rsidRPr="001B1197">
              <w:rPr>
                <w:rFonts w:ascii="Verdana" w:hAnsi="Verdana" w:cs="Arial"/>
                <w:color w:val="000000"/>
                <w:sz w:val="18"/>
                <w:szCs w:val="18"/>
                <w:lang w:val="en"/>
              </w:rPr>
              <w:t xml:space="preserve">: </w:t>
            </w:r>
          </w:p>
          <w:p w:rsid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Write a blog about your hobbies and interests. How often do you play a sport? What music do you enjoy? What do you do at the weekend? With whom do you enjoy your hobbies?</w:t>
            </w:r>
          </w:p>
          <w:p w:rsidR="004D563D" w:rsidRDefault="004D563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The class could also prepare a similar oral </w:t>
            </w:r>
            <w:r w:rsidR="00B5770D">
              <w:rPr>
                <w:rFonts w:ascii="Verdana" w:hAnsi="Verdana" w:cs="Arial"/>
                <w:color w:val="000000"/>
                <w:sz w:val="18"/>
                <w:szCs w:val="18"/>
                <w:lang w:val="en"/>
              </w:rPr>
              <w:t>presentation</w:t>
            </w:r>
            <w:r>
              <w:rPr>
                <w:rFonts w:ascii="Verdana" w:hAnsi="Verdana" w:cs="Arial"/>
                <w:color w:val="000000"/>
                <w:sz w:val="18"/>
                <w:szCs w:val="18"/>
                <w:lang w:val="en"/>
              </w:rPr>
              <w:t xml:space="preserve"> about their favourite hobbies.</w:t>
            </w:r>
          </w:p>
          <w:p w:rsidR="002B458A" w:rsidRDefault="004D563D" w:rsidP="001B1197">
            <w:pPr>
              <w:autoSpaceDE w:val="0"/>
              <w:autoSpaceDN w:val="0"/>
              <w:adjustRightInd w:val="0"/>
              <w:rPr>
                <w:rFonts w:ascii="Verdana" w:hAnsi="Verdana" w:cs="Arial"/>
                <w:color w:val="FF0000"/>
                <w:sz w:val="18"/>
                <w:szCs w:val="18"/>
                <w:lang w:val="en"/>
              </w:rPr>
            </w:pPr>
            <w:r>
              <w:rPr>
                <w:rFonts w:ascii="Verdana" w:hAnsi="Verdana" w:cs="Arial"/>
                <w:color w:val="FF0000"/>
                <w:sz w:val="18"/>
                <w:szCs w:val="18"/>
                <w:lang w:val="en"/>
              </w:rPr>
              <w:t xml:space="preserve"> </w:t>
            </w:r>
          </w:p>
          <w:p w:rsidR="0042652F" w:rsidRDefault="0042652F" w:rsidP="0042652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p>
          <w:p w:rsidR="002B458A" w:rsidRPr="002B458A" w:rsidRDefault="0042652F" w:rsidP="00B75F53">
            <w:pPr>
              <w:autoSpaceDE w:val="0"/>
              <w:autoSpaceDN w:val="0"/>
              <w:adjustRightInd w:val="0"/>
              <w:rPr>
                <w:rFonts w:ascii="Verdana" w:hAnsi="Verdana" w:cs="Arial"/>
                <w:sz w:val="18"/>
                <w:szCs w:val="18"/>
                <w:lang w:val="en"/>
              </w:rPr>
            </w:pPr>
            <w:r w:rsidRPr="002B458A">
              <w:rPr>
                <w:rFonts w:ascii="Verdana" w:hAnsi="Verdana" w:cs="Arial"/>
                <w:sz w:val="18"/>
                <w:szCs w:val="18"/>
                <w:lang w:val="en"/>
              </w:rPr>
              <w:lastRenderedPageBreak/>
              <w:t>One lesson co</w:t>
            </w:r>
            <w:r>
              <w:rPr>
                <w:rFonts w:ascii="Verdana" w:hAnsi="Verdana" w:cs="Arial"/>
                <w:sz w:val="18"/>
                <w:szCs w:val="18"/>
                <w:lang w:val="en"/>
              </w:rPr>
              <w:t>uld be used to look at and discuss a picture of a birthday or a wedding</w:t>
            </w:r>
            <w:r w:rsidRPr="002B458A">
              <w:rPr>
                <w:rFonts w:ascii="Verdana" w:hAnsi="Verdana" w:cs="Arial"/>
                <w:sz w:val="18"/>
                <w:szCs w:val="18"/>
                <w:lang w:val="en"/>
              </w:rPr>
              <w:t xml:space="preserve"> for </w:t>
            </w:r>
            <w:r>
              <w:rPr>
                <w:rFonts w:ascii="Verdana" w:hAnsi="Verdana" w:cs="Arial"/>
                <w:sz w:val="18"/>
                <w:szCs w:val="18"/>
                <w:lang w:val="en"/>
              </w:rPr>
              <w:t>the speaking test</w:t>
            </w:r>
            <w:r w:rsidRPr="002B458A">
              <w:rPr>
                <w:rFonts w:ascii="Verdana" w:hAnsi="Verdana" w:cs="Arial"/>
                <w:sz w:val="18"/>
                <w:szCs w:val="18"/>
                <w:lang w:val="en"/>
              </w:rPr>
              <w:t>.</w:t>
            </w:r>
          </w:p>
        </w:tc>
        <w:tc>
          <w:tcPr>
            <w:tcW w:w="1985" w:type="dxa"/>
          </w:tcPr>
          <w:p w:rsidR="009A798A"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xml:space="preserve">, </w:t>
            </w:r>
            <w:r w:rsidR="009A798A" w:rsidRPr="004B66F2">
              <w:rPr>
                <w:rFonts w:ascii="Verdana" w:hAnsi="Verdana" w:cs="Arial"/>
                <w:sz w:val="18"/>
                <w:szCs w:val="18"/>
              </w:rPr>
              <w:lastRenderedPageBreak/>
              <w:t>downloaded – possibly from ClipArt -, or commercially produced flashcards o</w:t>
            </w:r>
            <w:r w:rsidR="009A798A">
              <w:rPr>
                <w:rFonts w:ascii="Verdana" w:hAnsi="Verdana" w:cs="Arial"/>
                <w:sz w:val="18"/>
                <w:szCs w:val="18"/>
              </w:rPr>
              <w:t>f types of hobbies</w:t>
            </w:r>
            <w:r w:rsidR="009A798A" w:rsidRPr="004B66F2">
              <w:rPr>
                <w:rFonts w:ascii="Verdana" w:hAnsi="Verdana" w:cs="Arial"/>
                <w:sz w:val="18"/>
                <w:szCs w:val="18"/>
              </w:rPr>
              <w:t>.</w:t>
            </w:r>
          </w:p>
          <w:p w:rsidR="002B458A" w:rsidRDefault="002B458A" w:rsidP="009A798A">
            <w:pPr>
              <w:autoSpaceDE w:val="0"/>
              <w:autoSpaceDN w:val="0"/>
              <w:adjustRightInd w:val="0"/>
              <w:rPr>
                <w:rFonts w:ascii="Verdana" w:hAnsi="Verdana" w:cs="Arial"/>
                <w:sz w:val="18"/>
                <w:szCs w:val="18"/>
              </w:rPr>
            </w:pPr>
          </w:p>
          <w:p w:rsidR="002B458A" w:rsidRPr="004B66F2" w:rsidRDefault="002B458A" w:rsidP="009A79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discuss for the speaking test. </w:t>
            </w:r>
          </w:p>
          <w:p w:rsidR="006323B9" w:rsidRDefault="006323B9" w:rsidP="001B1197">
            <w:pPr>
              <w:autoSpaceDE w:val="0"/>
              <w:autoSpaceDN w:val="0"/>
              <w:adjustRightInd w:val="0"/>
              <w:rPr>
                <w:rFonts w:ascii="Verdana" w:hAnsi="Verdana" w:cs="Arial"/>
                <w:sz w:val="18"/>
                <w:szCs w:val="18"/>
              </w:rPr>
            </w:pPr>
          </w:p>
          <w:p w:rsidR="004D563D" w:rsidRDefault="004D563D" w:rsidP="001B1197">
            <w:pPr>
              <w:autoSpaceDE w:val="0"/>
              <w:autoSpaceDN w:val="0"/>
              <w:adjustRightInd w:val="0"/>
              <w:rPr>
                <w:rFonts w:ascii="Verdana" w:hAnsi="Verdana" w:cs="Arial"/>
                <w:sz w:val="18"/>
                <w:szCs w:val="18"/>
              </w:rPr>
            </w:pPr>
            <w:r>
              <w:rPr>
                <w:rFonts w:ascii="Verdana" w:hAnsi="Verdana" w:cs="Arial"/>
                <w:sz w:val="18"/>
                <w:szCs w:val="18"/>
              </w:rPr>
              <w:t>A text about a weekend plus a gap fill exercise.</w:t>
            </w:r>
          </w:p>
          <w:p w:rsidR="004D563D" w:rsidRDefault="004D563D" w:rsidP="001B1197">
            <w:pPr>
              <w:autoSpaceDE w:val="0"/>
              <w:autoSpaceDN w:val="0"/>
              <w:adjustRightInd w:val="0"/>
              <w:rPr>
                <w:rFonts w:ascii="Verdana" w:hAnsi="Verdana" w:cs="Arial"/>
                <w:sz w:val="18"/>
                <w:szCs w:val="18"/>
              </w:rPr>
            </w:pPr>
          </w:p>
          <w:p w:rsidR="004D563D" w:rsidRDefault="004D563D" w:rsidP="001B1197">
            <w:pPr>
              <w:autoSpaceDE w:val="0"/>
              <w:autoSpaceDN w:val="0"/>
              <w:adjustRightInd w:val="0"/>
              <w:rPr>
                <w:rFonts w:ascii="Verdana" w:hAnsi="Verdana" w:cs="Arial"/>
                <w:sz w:val="18"/>
                <w:szCs w:val="18"/>
              </w:rPr>
            </w:pPr>
            <w:r>
              <w:rPr>
                <w:rFonts w:ascii="Verdana" w:hAnsi="Verdana" w:cs="Arial"/>
                <w:sz w:val="18"/>
                <w:szCs w:val="18"/>
              </w:rPr>
              <w:t>Possible websites:</w:t>
            </w:r>
          </w:p>
          <w:p w:rsidR="004D563D" w:rsidRDefault="004D563D" w:rsidP="001B1197">
            <w:pPr>
              <w:autoSpaceDE w:val="0"/>
              <w:autoSpaceDN w:val="0"/>
              <w:adjustRightInd w:val="0"/>
              <w:rPr>
                <w:rFonts w:ascii="Verdana" w:hAnsi="Verdana" w:cs="Arial"/>
                <w:sz w:val="18"/>
                <w:szCs w:val="18"/>
              </w:rPr>
            </w:pPr>
          </w:p>
          <w:p w:rsidR="004D563D" w:rsidRPr="004D563D" w:rsidRDefault="004D563D" w:rsidP="001B1197">
            <w:pPr>
              <w:autoSpaceDE w:val="0"/>
              <w:autoSpaceDN w:val="0"/>
              <w:adjustRightInd w:val="0"/>
              <w:rPr>
                <w:rStyle w:val="Strong"/>
                <w:rFonts w:ascii="Arial" w:hAnsi="Arial" w:cs="Arial"/>
                <w:sz w:val="20"/>
                <w:szCs w:val="20"/>
                <w:lang w:val="en"/>
              </w:rPr>
            </w:pPr>
            <w:hyperlink r:id="rId28" w:history="1">
              <w:r w:rsidRPr="004D563D">
                <w:rPr>
                  <w:rStyle w:val="Hyperlink"/>
                  <w:rFonts w:ascii="Arial" w:hAnsi="Arial" w:cs="Arial"/>
                  <w:sz w:val="20"/>
                  <w:szCs w:val="20"/>
                  <w:lang w:val="en"/>
                </w:rPr>
                <w:t>https://prezi.com/3blolhvcywlw/mon-weekend</w:t>
              </w:r>
            </w:hyperlink>
          </w:p>
          <w:p w:rsidR="004D563D" w:rsidRPr="004D563D" w:rsidRDefault="004D563D" w:rsidP="001B1197">
            <w:pPr>
              <w:autoSpaceDE w:val="0"/>
              <w:autoSpaceDN w:val="0"/>
              <w:adjustRightInd w:val="0"/>
              <w:rPr>
                <w:rStyle w:val="Strong"/>
                <w:rFonts w:ascii="Arial" w:hAnsi="Arial" w:cs="Arial"/>
                <w:sz w:val="20"/>
                <w:szCs w:val="20"/>
                <w:lang w:val="en"/>
              </w:rPr>
            </w:pPr>
          </w:p>
          <w:p w:rsidR="004D563D" w:rsidRPr="004D563D" w:rsidRDefault="004D563D" w:rsidP="001B1197">
            <w:pPr>
              <w:autoSpaceDE w:val="0"/>
              <w:autoSpaceDN w:val="0"/>
              <w:adjustRightInd w:val="0"/>
              <w:rPr>
                <w:rStyle w:val="Strong"/>
                <w:rFonts w:ascii="Arial" w:hAnsi="Arial" w:cs="Arial"/>
                <w:sz w:val="20"/>
                <w:szCs w:val="20"/>
                <w:lang w:val="en"/>
              </w:rPr>
            </w:pPr>
            <w:r w:rsidRPr="004D563D">
              <w:rPr>
                <w:rStyle w:val="Strong"/>
                <w:rFonts w:ascii="Arial" w:hAnsi="Arial" w:cs="Arial"/>
                <w:sz w:val="20"/>
                <w:szCs w:val="20"/>
                <w:lang w:val="en"/>
              </w:rPr>
              <w:t>essay</w:t>
            </w:r>
            <w:r w:rsidRPr="004D563D">
              <w:rPr>
                <w:rStyle w:val="HTMLCite"/>
                <w:rFonts w:ascii="Arial" w:hAnsi="Arial" w:cs="Arial"/>
                <w:color w:val="auto"/>
                <w:sz w:val="20"/>
                <w:szCs w:val="20"/>
                <w:lang w:val="en"/>
              </w:rPr>
              <w:t>mania.com/50661/letztes-</w:t>
            </w:r>
            <w:r w:rsidRPr="004D563D">
              <w:rPr>
                <w:rStyle w:val="Strong"/>
                <w:rFonts w:ascii="Arial" w:hAnsi="Arial" w:cs="Arial"/>
                <w:sz w:val="20"/>
                <w:szCs w:val="20"/>
                <w:lang w:val="en"/>
              </w:rPr>
              <w:t>wochenende</w:t>
            </w:r>
          </w:p>
          <w:p w:rsidR="004D563D" w:rsidRPr="004D563D" w:rsidRDefault="004D563D" w:rsidP="001B1197">
            <w:pPr>
              <w:autoSpaceDE w:val="0"/>
              <w:autoSpaceDN w:val="0"/>
              <w:adjustRightInd w:val="0"/>
              <w:rPr>
                <w:rStyle w:val="Strong"/>
                <w:rFonts w:ascii="Arial" w:hAnsi="Arial" w:cs="Arial"/>
                <w:sz w:val="20"/>
                <w:szCs w:val="20"/>
                <w:lang w:val="en"/>
              </w:rPr>
            </w:pPr>
          </w:p>
          <w:p w:rsidR="004D563D" w:rsidRPr="004D563D" w:rsidRDefault="004D563D" w:rsidP="004D563D">
            <w:pPr>
              <w:numPr>
                <w:ilvl w:val="0"/>
                <w:numId w:val="54"/>
              </w:numPr>
              <w:spacing w:line="255" w:lineRule="atLeast"/>
              <w:ind w:left="0"/>
              <w:rPr>
                <w:rFonts w:ascii="Arial" w:hAnsi="Arial" w:cs="Arial"/>
                <w:sz w:val="20"/>
                <w:szCs w:val="20"/>
                <w:lang w:val="en" w:eastAsia="en-GB"/>
              </w:rPr>
            </w:pPr>
            <w:r w:rsidRPr="004D563D">
              <w:rPr>
                <w:rStyle w:val="HTMLCite"/>
                <w:rFonts w:ascii="Arial" w:hAnsi="Arial" w:cs="Arial"/>
                <w:color w:val="auto"/>
                <w:sz w:val="20"/>
                <w:szCs w:val="20"/>
                <w:lang w:val="en"/>
              </w:rPr>
              <w:t>https://</w:t>
            </w:r>
            <w:r w:rsidRPr="004D563D">
              <w:rPr>
                <w:rStyle w:val="Strong"/>
                <w:rFonts w:ascii="Arial" w:hAnsi="Arial" w:cs="Arial"/>
                <w:sz w:val="20"/>
                <w:szCs w:val="20"/>
                <w:lang w:val="en"/>
              </w:rPr>
              <w:t>prezi.com</w:t>
            </w:r>
            <w:r w:rsidRPr="004D563D">
              <w:rPr>
                <w:rStyle w:val="HTMLCite"/>
                <w:rFonts w:ascii="Arial" w:hAnsi="Arial" w:cs="Arial"/>
                <w:color w:val="auto"/>
                <w:sz w:val="20"/>
                <w:szCs w:val="20"/>
                <w:lang w:val="en"/>
              </w:rPr>
              <w:t>/831cldmv7pkj/</w:t>
            </w:r>
            <w:r w:rsidRPr="004D563D">
              <w:rPr>
                <w:rStyle w:val="Strong"/>
                <w:rFonts w:ascii="Arial" w:hAnsi="Arial" w:cs="Arial"/>
                <w:sz w:val="20"/>
                <w:szCs w:val="20"/>
                <w:lang w:val="en"/>
              </w:rPr>
              <w:lastRenderedPageBreak/>
              <w:t>mi-fin-de-semana</w:t>
            </w:r>
          </w:p>
          <w:p w:rsidR="004D563D" w:rsidRPr="004D563D" w:rsidRDefault="004D563D" w:rsidP="001B1197">
            <w:pPr>
              <w:autoSpaceDE w:val="0"/>
              <w:autoSpaceDN w:val="0"/>
              <w:adjustRightInd w:val="0"/>
              <w:rPr>
                <w:rStyle w:val="Strong"/>
                <w:rFonts w:ascii="Arial" w:hAnsi="Arial" w:cs="Arial"/>
                <w:sz w:val="20"/>
                <w:szCs w:val="20"/>
                <w:lang w:val="en"/>
              </w:rPr>
            </w:pPr>
          </w:p>
          <w:p w:rsidR="004D563D" w:rsidRPr="004D563D" w:rsidRDefault="004D563D" w:rsidP="001B1197">
            <w:pPr>
              <w:autoSpaceDE w:val="0"/>
              <w:autoSpaceDN w:val="0"/>
              <w:adjustRightInd w:val="0"/>
              <w:rPr>
                <w:rStyle w:val="Strong"/>
                <w:rFonts w:ascii="Arial" w:hAnsi="Arial" w:cs="Arial"/>
                <w:sz w:val="20"/>
                <w:szCs w:val="20"/>
                <w:lang w:val="en"/>
              </w:rPr>
            </w:pPr>
          </w:p>
          <w:p w:rsidR="004D563D" w:rsidRDefault="004D563D" w:rsidP="001B1197">
            <w:pPr>
              <w:autoSpaceDE w:val="0"/>
              <w:autoSpaceDN w:val="0"/>
              <w:adjustRightInd w:val="0"/>
              <w:rPr>
                <w:rStyle w:val="Strong"/>
                <w:rFonts w:ascii="Arial" w:hAnsi="Arial" w:cs="Arial"/>
                <w:color w:val="006D21"/>
                <w:sz w:val="20"/>
                <w:szCs w:val="20"/>
                <w:lang w:val="en"/>
              </w:rPr>
            </w:pPr>
          </w:p>
          <w:p w:rsidR="004D563D" w:rsidRDefault="004D563D" w:rsidP="001B1197">
            <w:pPr>
              <w:autoSpaceDE w:val="0"/>
              <w:autoSpaceDN w:val="0"/>
              <w:adjustRightInd w:val="0"/>
              <w:rPr>
                <w:rStyle w:val="Strong"/>
                <w:rFonts w:ascii="Arial" w:hAnsi="Arial" w:cs="Arial"/>
                <w:color w:val="006D21"/>
                <w:sz w:val="20"/>
                <w:szCs w:val="20"/>
                <w:lang w:val="en"/>
              </w:rPr>
            </w:pPr>
          </w:p>
          <w:p w:rsidR="004D563D" w:rsidRPr="009A798A" w:rsidRDefault="004D563D" w:rsidP="001B1197">
            <w:pPr>
              <w:autoSpaceDE w:val="0"/>
              <w:autoSpaceDN w:val="0"/>
              <w:adjustRightInd w:val="0"/>
              <w:rPr>
                <w:rFonts w:ascii="Verdana" w:hAnsi="Verdana" w:cs="Arial"/>
                <w:sz w:val="18"/>
                <w:szCs w:val="18"/>
              </w:rPr>
            </w:pPr>
          </w:p>
        </w:tc>
        <w:tc>
          <w:tcPr>
            <w:tcW w:w="1985" w:type="dxa"/>
            <w:shd w:val="clear" w:color="auto" w:fill="auto"/>
          </w:tcPr>
          <w:p w:rsidR="006323B9" w:rsidRPr="00035E86" w:rsidRDefault="00035E86" w:rsidP="001B1197">
            <w:pPr>
              <w:autoSpaceDE w:val="0"/>
              <w:autoSpaceDN w:val="0"/>
              <w:adjustRightInd w:val="0"/>
              <w:rPr>
                <w:rFonts w:ascii="Verdana" w:hAnsi="Verdana" w:cs="Arial"/>
                <w:sz w:val="18"/>
                <w:szCs w:val="18"/>
                <w:lang w:val="en"/>
              </w:rPr>
            </w:pPr>
            <w:r w:rsidRPr="00035E86">
              <w:rPr>
                <w:rFonts w:ascii="Verdana" w:hAnsi="Verdana" w:cs="Arial"/>
                <w:sz w:val="18"/>
                <w:szCs w:val="18"/>
                <w:lang w:val="en"/>
              </w:rPr>
              <w:lastRenderedPageBreak/>
              <w:t>Revision of</w:t>
            </w:r>
            <w:r w:rsidR="006323B9" w:rsidRPr="00035E86">
              <w:rPr>
                <w:rFonts w:ascii="Verdana" w:hAnsi="Verdana" w:cs="Arial"/>
                <w:sz w:val="18"/>
                <w:szCs w:val="18"/>
                <w:lang w:val="en"/>
              </w:rPr>
              <w:t xml:space="preserve"> verbs in </w:t>
            </w:r>
            <w:r w:rsidR="006323B9" w:rsidRPr="00035E86">
              <w:rPr>
                <w:rFonts w:ascii="Verdana" w:hAnsi="Verdana" w:cs="Arial"/>
                <w:sz w:val="18"/>
                <w:szCs w:val="18"/>
                <w:lang w:val="en"/>
              </w:rPr>
              <w:lastRenderedPageBreak/>
              <w:t>the imperfect</w:t>
            </w:r>
            <w:r w:rsidRPr="00035E86">
              <w:rPr>
                <w:rFonts w:ascii="Verdana" w:hAnsi="Verdana" w:cs="Arial"/>
                <w:sz w:val="18"/>
                <w:szCs w:val="18"/>
                <w:lang w:val="en"/>
              </w:rPr>
              <w:t>, including the translation of should, could, was able, was allowed</w:t>
            </w:r>
          </w:p>
          <w:p w:rsidR="00035E86" w:rsidRPr="00035E86" w:rsidRDefault="00035E86" w:rsidP="001B1197">
            <w:pPr>
              <w:autoSpaceDE w:val="0"/>
              <w:autoSpaceDN w:val="0"/>
              <w:adjustRightInd w:val="0"/>
              <w:rPr>
                <w:rFonts w:ascii="Verdana" w:hAnsi="Verdana" w:cs="Arial"/>
                <w:sz w:val="18"/>
                <w:szCs w:val="18"/>
                <w:lang w:val="en"/>
              </w:rPr>
            </w:pPr>
          </w:p>
          <w:p w:rsidR="00035E86" w:rsidRPr="00035E86" w:rsidRDefault="00035E86" w:rsidP="001B1197">
            <w:pPr>
              <w:autoSpaceDE w:val="0"/>
              <w:autoSpaceDN w:val="0"/>
              <w:adjustRightInd w:val="0"/>
              <w:rPr>
                <w:rFonts w:ascii="Verdana" w:hAnsi="Verdana" w:cs="Arial"/>
                <w:color w:val="FF0000"/>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t>Demonstrative pronouns</w:t>
            </w:r>
          </w:p>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42652F" w:rsidRDefault="0042652F" w:rsidP="0042652F">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 xml:space="preserve">Special </w:t>
            </w:r>
            <w:r>
              <w:rPr>
                <w:rFonts w:ascii="Verdana" w:hAnsi="Verdana" w:cs="Arial"/>
                <w:sz w:val="18"/>
                <w:szCs w:val="18"/>
                <w:lang w:val="en"/>
              </w:rPr>
              <w:lastRenderedPageBreak/>
              <w:t>occasions</w:t>
            </w:r>
          </w:p>
          <w:p w:rsidR="0042652F" w:rsidRDefault="0042652F" w:rsidP="0042652F">
            <w:pPr>
              <w:autoSpaceDE w:val="0"/>
              <w:autoSpaceDN w:val="0"/>
              <w:adjustRightInd w:val="0"/>
              <w:rPr>
                <w:rFonts w:ascii="Verdana" w:hAnsi="Verdana" w:cs="Arial"/>
                <w:sz w:val="18"/>
                <w:szCs w:val="18"/>
                <w:lang w:val="en"/>
              </w:rPr>
            </w:pPr>
            <w:r>
              <w:rPr>
                <w:rFonts w:ascii="Verdana" w:hAnsi="Verdana" w:cs="Arial"/>
                <w:sz w:val="18"/>
                <w:szCs w:val="18"/>
                <w:lang w:val="en"/>
              </w:rPr>
              <w:t>Topic Area E 1</w:t>
            </w:r>
          </w:p>
          <w:p w:rsidR="006323B9" w:rsidRDefault="006323B9" w:rsidP="00F769CC">
            <w:pPr>
              <w:autoSpaceDE w:val="0"/>
              <w:autoSpaceDN w:val="0"/>
              <w:adjustRightInd w:val="0"/>
              <w:rPr>
                <w:rFonts w:ascii="Verdana" w:hAnsi="Verdana" w:cs="Arial"/>
                <w:sz w:val="18"/>
                <w:szCs w:val="18"/>
                <w:lang w:val="en"/>
              </w:rPr>
            </w:pPr>
          </w:p>
          <w:p w:rsidR="006323B9" w:rsidRDefault="006323B9" w:rsidP="00F769CC">
            <w:pPr>
              <w:autoSpaceDE w:val="0"/>
              <w:autoSpaceDN w:val="0"/>
              <w:adjustRightInd w:val="0"/>
              <w:rPr>
                <w:rFonts w:ascii="Verdana" w:hAnsi="Verdana" w:cs="Arial"/>
                <w:sz w:val="18"/>
                <w:szCs w:val="18"/>
                <w:lang w:val="en"/>
              </w:rPr>
            </w:pPr>
            <w:r>
              <w:rPr>
                <w:rFonts w:ascii="Verdana" w:hAnsi="Verdana" w:cs="Arial"/>
                <w:sz w:val="18"/>
                <w:szCs w:val="18"/>
                <w:lang w:val="en"/>
              </w:rPr>
              <w:t>Hobbies, interests, sport and exercise</w:t>
            </w:r>
          </w:p>
          <w:p w:rsidR="00E22970" w:rsidRPr="001B1197" w:rsidRDefault="00E22970" w:rsidP="00F769CC">
            <w:pPr>
              <w:autoSpaceDE w:val="0"/>
              <w:autoSpaceDN w:val="0"/>
              <w:adjustRightInd w:val="0"/>
              <w:rPr>
                <w:rFonts w:ascii="Verdana" w:hAnsi="Verdana" w:cs="Arial"/>
                <w:sz w:val="18"/>
                <w:szCs w:val="18"/>
                <w:lang w:val="en"/>
              </w:rPr>
            </w:pPr>
            <w:r>
              <w:rPr>
                <w:rFonts w:ascii="Verdana" w:hAnsi="Verdana" w:cs="Arial"/>
                <w:sz w:val="18"/>
                <w:szCs w:val="18"/>
                <w:lang w:val="en"/>
              </w:rPr>
              <w:t>Topic Area E 2</w:t>
            </w:r>
          </w:p>
        </w:tc>
        <w:tc>
          <w:tcPr>
            <w:tcW w:w="1559" w:type="dxa"/>
          </w:tcPr>
          <w:p w:rsidR="006323B9" w:rsidRDefault="006323B9" w:rsidP="00E43EFB">
            <w:pPr>
              <w:rPr>
                <w:rFonts w:ascii="Verdana" w:hAnsi="Verdana" w:cs="Arial"/>
                <w:sz w:val="18"/>
                <w:szCs w:val="18"/>
              </w:rPr>
            </w:pPr>
            <w:r>
              <w:rPr>
                <w:rFonts w:ascii="Verdana" w:hAnsi="Verdana" w:cs="Arial"/>
                <w:sz w:val="18"/>
                <w:szCs w:val="18"/>
              </w:rPr>
              <w:lastRenderedPageBreak/>
              <w:t xml:space="preserve">Critical thinking </w:t>
            </w:r>
            <w:r>
              <w:rPr>
                <w:rFonts w:ascii="Verdana" w:hAnsi="Verdana" w:cs="Arial"/>
                <w:sz w:val="18"/>
                <w:szCs w:val="18"/>
              </w:rPr>
              <w:lastRenderedPageBreak/>
              <w:t>is assessed in AO 2</w:t>
            </w:r>
          </w:p>
          <w:p w:rsidR="006323B9" w:rsidRDefault="006323B9" w:rsidP="00E43EFB">
            <w:pPr>
              <w:rPr>
                <w:rFonts w:ascii="Verdana" w:hAnsi="Verdana" w:cs="Arial"/>
                <w:sz w:val="18"/>
                <w:szCs w:val="18"/>
              </w:rPr>
            </w:pPr>
          </w:p>
          <w:p w:rsidR="006323B9" w:rsidRDefault="006323B9" w:rsidP="00E43EFB">
            <w:pPr>
              <w:rPr>
                <w:rFonts w:ascii="Verdana" w:hAnsi="Verdana" w:cs="Arial"/>
                <w:sz w:val="18"/>
                <w:szCs w:val="18"/>
              </w:rPr>
            </w:pPr>
            <w:r>
              <w:rPr>
                <w:rFonts w:ascii="Verdana" w:hAnsi="Verdana" w:cs="Arial"/>
                <w:sz w:val="18"/>
                <w:szCs w:val="18"/>
              </w:rPr>
              <w:t>Communication is assessed in AO4</w:t>
            </w:r>
          </w:p>
          <w:p w:rsidR="006323B9" w:rsidRDefault="006323B9" w:rsidP="00E43EFB">
            <w:pPr>
              <w:rPr>
                <w:rFonts w:ascii="Verdana" w:hAnsi="Verdana" w:cs="Arial"/>
                <w:sz w:val="18"/>
                <w:szCs w:val="18"/>
              </w:rPr>
            </w:pPr>
          </w:p>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E43EFB">
            <w:pPr>
              <w:autoSpaceDE w:val="0"/>
              <w:autoSpaceDN w:val="0"/>
              <w:adjustRightInd w:val="0"/>
              <w:rPr>
                <w:rFonts w:ascii="Verdana" w:hAnsi="Verdana" w:cs="Calibri"/>
                <w:sz w:val="18"/>
                <w:szCs w:val="18"/>
                <w:lang w:val="en"/>
              </w:rPr>
            </w:pPr>
          </w:p>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Initiative is assessed in AO2 and AO4</w:t>
            </w:r>
          </w:p>
          <w:p w:rsidR="006323B9" w:rsidRPr="00E43EFB" w:rsidRDefault="006323B9" w:rsidP="005D28DE">
            <w:pPr>
              <w:rPr>
                <w:rFonts w:ascii="Verdana" w:hAnsi="Verdana" w:cs="Arial"/>
                <w:sz w:val="18"/>
                <w:szCs w:val="18"/>
                <w:lang w:val="en"/>
              </w:rPr>
            </w:pPr>
          </w:p>
        </w:tc>
        <w:tc>
          <w:tcPr>
            <w:tcW w:w="1559" w:type="dxa"/>
          </w:tcPr>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6323B9" w:rsidRDefault="006323B9" w:rsidP="00E43EFB">
            <w:pPr>
              <w:autoSpaceDE w:val="0"/>
              <w:autoSpaceDN w:val="0"/>
              <w:adjustRightInd w:val="0"/>
              <w:rPr>
                <w:rFonts w:ascii="Verdana" w:hAnsi="Verdana" w:cs="Calibri"/>
                <w:sz w:val="18"/>
                <w:szCs w:val="18"/>
                <w:lang w:val="en"/>
              </w:rPr>
            </w:pPr>
          </w:p>
          <w:p w:rsidR="006323B9"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E43EFB">
            <w:pPr>
              <w:autoSpaceDE w:val="0"/>
              <w:autoSpaceDN w:val="0"/>
              <w:adjustRightInd w:val="0"/>
              <w:rPr>
                <w:rFonts w:ascii="Verdana" w:hAnsi="Verdana" w:cs="Calibri"/>
                <w:sz w:val="18"/>
                <w:szCs w:val="18"/>
                <w:lang w:val="en"/>
              </w:rPr>
            </w:pPr>
          </w:p>
          <w:p w:rsidR="006323B9" w:rsidRPr="001B1197" w:rsidRDefault="006323B9" w:rsidP="00E43EFB">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Co-operation</w:t>
            </w:r>
          </w:p>
          <w:p w:rsidR="006323B9" w:rsidRPr="001B1197"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 presentation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Adaptability</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br/>
              <w:t>Self-regulation</w:t>
            </w: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sz w:val="18"/>
                <w:szCs w:val="18"/>
                <w:lang w:val="en"/>
              </w:rPr>
              <w:lastRenderedPageBreak/>
              <w:t>4-6</w:t>
            </w:r>
          </w:p>
        </w:tc>
        <w:tc>
          <w:tcPr>
            <w:tcW w:w="1276" w:type="dxa"/>
            <w:gridSpan w:val="2"/>
            <w:shd w:val="clear" w:color="auto" w:fill="auto"/>
          </w:tcPr>
          <w:p w:rsidR="006323B9" w:rsidRPr="001B119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6323B9" w:rsidRPr="001B119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Shopping and money matters</w:t>
            </w:r>
          </w:p>
          <w:p w:rsidR="006323B9" w:rsidRPr="001B1197" w:rsidRDefault="006323B9" w:rsidP="001B1197">
            <w:pPr>
              <w:autoSpaceDE w:val="0"/>
              <w:autoSpaceDN w:val="0"/>
              <w:adjustRightInd w:val="0"/>
              <w:rPr>
                <w:rFonts w:ascii="Verdana" w:hAnsi="Verdana" w:cs="Arial"/>
                <w:color w:val="000000"/>
                <w:sz w:val="18"/>
                <w:szCs w:val="18"/>
                <w:lang w:val="en"/>
              </w:rPr>
            </w:pPr>
          </w:p>
          <w:p w:rsidR="00DD60A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Accidents, injuries, common ailments</w:t>
            </w:r>
          </w:p>
          <w:p w:rsidR="00DD60A7" w:rsidRDefault="00DD60A7" w:rsidP="001B1197">
            <w:pPr>
              <w:autoSpaceDE w:val="0"/>
              <w:autoSpaceDN w:val="0"/>
              <w:adjustRightInd w:val="0"/>
              <w:rPr>
                <w:rFonts w:ascii="Verdana" w:hAnsi="Verdana" w:cs="Arial"/>
                <w:color w:val="000000"/>
                <w:sz w:val="18"/>
                <w:szCs w:val="18"/>
                <w:lang w:val="en"/>
              </w:rPr>
            </w:pPr>
          </w:p>
          <w:p w:rsidR="006323B9" w:rsidRPr="001B1197" w:rsidRDefault="006323B9" w:rsidP="001B1197">
            <w:pPr>
              <w:autoSpaceDE w:val="0"/>
              <w:autoSpaceDN w:val="0"/>
              <w:adjustRightInd w:val="0"/>
              <w:rPr>
                <w:rFonts w:ascii="Verdana" w:hAnsi="Verdana" w:cs="Arial"/>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BE181A" w:rsidRDefault="00BE181A" w:rsidP="00C05300">
            <w:pPr>
              <w:autoSpaceDE w:val="0"/>
              <w:autoSpaceDN w:val="0"/>
              <w:adjustRightInd w:val="0"/>
              <w:rPr>
                <w:rFonts w:ascii="Verdana" w:hAnsi="Verdana" w:cs="Arial"/>
                <w:strike/>
                <w:color w:val="000000"/>
                <w:sz w:val="18"/>
                <w:szCs w:val="18"/>
                <w:lang w:val="en"/>
              </w:rPr>
            </w:pPr>
          </w:p>
          <w:p w:rsidR="00C05300" w:rsidRPr="00C05300" w:rsidRDefault="00C05300" w:rsidP="00C05300">
            <w:pPr>
              <w:autoSpaceDE w:val="0"/>
              <w:autoSpaceDN w:val="0"/>
              <w:adjustRightInd w:val="0"/>
              <w:rPr>
                <w:rFonts w:ascii="Verdana" w:hAnsi="Verdana" w:cs="Arial"/>
                <w:strike/>
                <w:color w:val="FF0000"/>
                <w:sz w:val="18"/>
                <w:szCs w:val="18"/>
                <w:lang w:val="en"/>
              </w:rPr>
            </w:pPr>
          </w:p>
          <w:p w:rsidR="006323B9" w:rsidRPr="001B1197" w:rsidRDefault="006323B9" w:rsidP="001E4791">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E22970">
              <w:rPr>
                <w:rFonts w:ascii="Verdana" w:hAnsi="Verdana" w:cs="Arial"/>
                <w:color w:val="000000"/>
                <w:sz w:val="18"/>
                <w:szCs w:val="18"/>
                <w:lang w:val="en"/>
              </w:rPr>
              <w:t xml:space="preserve"> 1</w:t>
            </w:r>
            <w:r w:rsidRPr="001B1197">
              <w:rPr>
                <w:rFonts w:ascii="Verdana" w:hAnsi="Verdana" w:cs="Arial"/>
                <w:color w:val="000000"/>
                <w:sz w:val="18"/>
                <w:szCs w:val="18"/>
                <w:lang w:val="en"/>
              </w:rPr>
              <w:t xml:space="preserve">: </w:t>
            </w:r>
          </w:p>
          <w:p w:rsidR="006323B9" w:rsidRDefault="0042652F" w:rsidP="0042652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Conduct a class survey on pocket money and what is bought with it. Write this up as a blog. </w:t>
            </w:r>
          </w:p>
          <w:p w:rsidR="0042652F" w:rsidRDefault="0042652F" w:rsidP="0042652F">
            <w:pPr>
              <w:autoSpaceDE w:val="0"/>
              <w:autoSpaceDN w:val="0"/>
              <w:adjustRightInd w:val="0"/>
              <w:rPr>
                <w:rFonts w:ascii="Verdana" w:hAnsi="Verdana" w:cs="Arial"/>
                <w:color w:val="000000"/>
                <w:sz w:val="18"/>
                <w:szCs w:val="18"/>
                <w:lang w:val="en"/>
              </w:rPr>
            </w:pP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parts of the body via flashcard work. Teacher introduces vocabulary from the front of the class, then pupils try to ‘win’ the card by guessing it as teacher hides it.</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body part.</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E22970" w:rsidRDefault="00E22970"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E22970" w:rsidRPr="001B1197" w:rsidRDefault="00E22970" w:rsidP="001B1197">
            <w:pPr>
              <w:autoSpaceDE w:val="0"/>
              <w:autoSpaceDN w:val="0"/>
              <w:adjustRightInd w:val="0"/>
              <w:rPr>
                <w:rFonts w:ascii="Verdana" w:hAnsi="Verdana" w:cs="Arial"/>
                <w:color w:val="000000"/>
                <w:sz w:val="18"/>
                <w:szCs w:val="18"/>
                <w:lang w:val="en"/>
              </w:rPr>
            </w:pPr>
          </w:p>
          <w:p w:rsidR="006323B9"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246F8F">
              <w:rPr>
                <w:rFonts w:ascii="Verdana" w:hAnsi="Verdana" w:cs="Arial"/>
                <w:color w:val="000000"/>
                <w:sz w:val="18"/>
                <w:szCs w:val="18"/>
                <w:lang w:val="en"/>
              </w:rPr>
              <w:t xml:space="preserve"> 2</w:t>
            </w:r>
            <w:r w:rsidRPr="001B1197">
              <w:rPr>
                <w:rFonts w:ascii="Verdana" w:hAnsi="Verdana" w:cs="Arial"/>
                <w:color w:val="000000"/>
                <w:sz w:val="18"/>
                <w:szCs w:val="18"/>
                <w:lang w:val="en"/>
              </w:rPr>
              <w:t xml:space="preserve">: </w:t>
            </w:r>
          </w:p>
          <w:p w:rsidR="00246F8F" w:rsidRDefault="00B5770D"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Write a short blog about an imaginary skiing accident or other sports injury.</w:t>
            </w:r>
          </w:p>
          <w:p w:rsidR="00246F8F" w:rsidRDefault="00246F8F" w:rsidP="001B1197">
            <w:pPr>
              <w:autoSpaceDE w:val="0"/>
              <w:autoSpaceDN w:val="0"/>
              <w:adjustRightInd w:val="0"/>
              <w:rPr>
                <w:rFonts w:ascii="Verdana" w:hAnsi="Verdana" w:cs="Arial"/>
                <w:color w:val="000000"/>
                <w:sz w:val="18"/>
                <w:szCs w:val="18"/>
                <w:lang w:val="en"/>
              </w:rPr>
            </w:pPr>
          </w:p>
          <w:p w:rsidR="006323B9"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Lesson </w:t>
            </w:r>
            <w:r>
              <w:rPr>
                <w:rFonts w:ascii="Verdana" w:hAnsi="Verdana" w:cs="Arial"/>
                <w:color w:val="000000"/>
                <w:sz w:val="18"/>
                <w:szCs w:val="18"/>
                <w:lang w:val="en"/>
              </w:rPr>
              <w:t>idea</w:t>
            </w:r>
            <w:r w:rsidR="00246F8F">
              <w:rPr>
                <w:rFonts w:ascii="Verdana" w:hAnsi="Verdana" w:cs="Arial"/>
                <w:color w:val="000000"/>
                <w:sz w:val="18"/>
                <w:szCs w:val="18"/>
                <w:lang w:val="en"/>
              </w:rPr>
              <w:t xml:space="preserve"> 3</w:t>
            </w:r>
            <w:r w:rsidRPr="001B1197">
              <w:rPr>
                <w:rFonts w:ascii="Verdana" w:hAnsi="Verdana" w:cs="Arial"/>
                <w:color w:val="000000"/>
                <w:sz w:val="18"/>
                <w:szCs w:val="18"/>
                <w:lang w:val="en"/>
              </w:rPr>
              <w:t xml:space="preserve">: </w:t>
            </w:r>
          </w:p>
          <w:p w:rsidR="00246F8F"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Read</w:t>
            </w:r>
            <w:r w:rsidR="00246F8F">
              <w:rPr>
                <w:rFonts w:ascii="Verdana" w:hAnsi="Verdana" w:cs="Arial"/>
                <w:color w:val="000000"/>
                <w:sz w:val="18"/>
                <w:szCs w:val="18"/>
                <w:lang w:val="en"/>
              </w:rPr>
              <w:t xml:space="preserve"> a text about sport in a French/German/Spanish speaking country and complete a worksheet prepared by the teacher as a multiple choice exercise</w:t>
            </w:r>
          </w:p>
          <w:p w:rsidR="00246F8F" w:rsidRPr="001B1197" w:rsidRDefault="0042652F"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 4:</w:t>
            </w:r>
          </w:p>
          <w:p w:rsidR="002B458A" w:rsidRPr="001B1197" w:rsidRDefault="0042652F" w:rsidP="00C73B51">
            <w:pPr>
              <w:autoSpaceDE w:val="0"/>
              <w:autoSpaceDN w:val="0"/>
              <w:adjustRightInd w:val="0"/>
              <w:rPr>
                <w:rFonts w:ascii="Verdana" w:hAnsi="Verdana" w:cs="Arial"/>
                <w:color w:val="000000"/>
                <w:sz w:val="18"/>
                <w:szCs w:val="18"/>
                <w:lang w:val="en"/>
              </w:rPr>
            </w:pPr>
            <w:r w:rsidRPr="002B458A">
              <w:rPr>
                <w:rFonts w:ascii="Verdana" w:hAnsi="Verdana" w:cs="Arial"/>
                <w:sz w:val="18"/>
                <w:szCs w:val="18"/>
                <w:lang w:val="en"/>
              </w:rPr>
              <w:t>One lesson could be used to begin preparation for the speaking test by looking and discussing a couple of pictures.</w:t>
            </w:r>
          </w:p>
        </w:tc>
        <w:tc>
          <w:tcPr>
            <w:tcW w:w="1985" w:type="dxa"/>
          </w:tcPr>
          <w:p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lastRenderedPageBreak/>
              <w:t xml:space="preserve">Two pictures from the internet, magazines or websites such as shuttlestock.com to discuss for the speaking test. </w:t>
            </w:r>
          </w:p>
          <w:p w:rsidR="006323B9" w:rsidRDefault="006323B9" w:rsidP="001B1197">
            <w:pPr>
              <w:autoSpaceDE w:val="0"/>
              <w:autoSpaceDN w:val="0"/>
              <w:adjustRightInd w:val="0"/>
              <w:rPr>
                <w:rFonts w:ascii="Verdana" w:hAnsi="Verdana" w:cs="Arial"/>
                <w:sz w:val="18"/>
                <w:szCs w:val="18"/>
              </w:rPr>
            </w:pPr>
          </w:p>
          <w:p w:rsidR="00E22970" w:rsidRDefault="00B5770D" w:rsidP="001B1197">
            <w:pPr>
              <w:autoSpaceDE w:val="0"/>
              <w:autoSpaceDN w:val="0"/>
              <w:adjustRightInd w:val="0"/>
              <w:rPr>
                <w:rFonts w:ascii="Verdana" w:hAnsi="Verdana" w:cs="Arial"/>
                <w:sz w:val="18"/>
                <w:szCs w:val="18"/>
              </w:rPr>
            </w:pPr>
            <w:r w:rsidRPr="004B66F2">
              <w:rPr>
                <w:rFonts w:ascii="Verdana" w:hAnsi="Verdana" w:cs="Arial"/>
                <w:sz w:val="18"/>
                <w:szCs w:val="18"/>
              </w:rPr>
              <w:t>Self-produced</w:t>
            </w:r>
            <w:r w:rsidR="00E22970" w:rsidRPr="004B66F2">
              <w:rPr>
                <w:rFonts w:ascii="Verdana" w:hAnsi="Verdana" w:cs="Arial"/>
                <w:sz w:val="18"/>
                <w:szCs w:val="18"/>
              </w:rPr>
              <w:t>, downloaded – possibly from ClipArt -, or commercially produced flashcards o</w:t>
            </w:r>
            <w:r w:rsidR="00E22970">
              <w:rPr>
                <w:rFonts w:ascii="Verdana" w:hAnsi="Verdana" w:cs="Arial"/>
                <w:sz w:val="18"/>
                <w:szCs w:val="18"/>
              </w:rPr>
              <w:t>f types of parts of the body.</w:t>
            </w:r>
          </w:p>
          <w:p w:rsidR="00246F8F" w:rsidRDefault="00246F8F" w:rsidP="001B1197">
            <w:pPr>
              <w:autoSpaceDE w:val="0"/>
              <w:autoSpaceDN w:val="0"/>
              <w:adjustRightInd w:val="0"/>
              <w:rPr>
                <w:rFonts w:ascii="Verdana" w:hAnsi="Verdana" w:cs="Arial"/>
                <w:sz w:val="18"/>
                <w:szCs w:val="18"/>
              </w:rPr>
            </w:pPr>
          </w:p>
          <w:p w:rsidR="0042652F" w:rsidRDefault="00246F8F" w:rsidP="001B1197">
            <w:pPr>
              <w:autoSpaceDE w:val="0"/>
              <w:autoSpaceDN w:val="0"/>
              <w:adjustRightInd w:val="0"/>
              <w:rPr>
                <w:rStyle w:val="TableGrid"/>
                <w:rFonts w:ascii="Arial" w:hAnsi="Arial" w:cs="Arial"/>
                <w:sz w:val="20"/>
                <w:szCs w:val="20"/>
                <w:lang w:val="en"/>
              </w:rPr>
            </w:pPr>
            <w:r>
              <w:rPr>
                <w:rFonts w:ascii="Verdana" w:hAnsi="Verdana" w:cs="Arial"/>
                <w:sz w:val="18"/>
                <w:szCs w:val="18"/>
              </w:rPr>
              <w:t>Po</w:t>
            </w:r>
            <w:r w:rsidR="00B5770D">
              <w:rPr>
                <w:rStyle w:val="TableGrid"/>
                <w:rFonts w:ascii="Arial" w:hAnsi="Arial" w:cs="Arial"/>
                <w:sz w:val="20"/>
                <w:szCs w:val="20"/>
                <w:lang w:val="en"/>
              </w:rPr>
              <w:t>ssible</w:t>
            </w:r>
            <w:r w:rsidR="0042652F">
              <w:rPr>
                <w:rStyle w:val="TableGrid"/>
                <w:rFonts w:ascii="Arial" w:hAnsi="Arial" w:cs="Arial"/>
                <w:sz w:val="20"/>
                <w:szCs w:val="20"/>
                <w:lang w:val="en"/>
              </w:rPr>
              <w:t xml:space="preserve"> websites</w:t>
            </w:r>
          </w:p>
          <w:p w:rsidR="0042652F" w:rsidRDefault="0042652F" w:rsidP="001B1197">
            <w:pPr>
              <w:autoSpaceDE w:val="0"/>
              <w:autoSpaceDN w:val="0"/>
              <w:adjustRightInd w:val="0"/>
              <w:rPr>
                <w:rStyle w:val="TableGrid"/>
                <w:rFonts w:ascii="Arial" w:hAnsi="Arial" w:cs="Arial"/>
                <w:sz w:val="20"/>
                <w:szCs w:val="20"/>
                <w:lang w:val="en"/>
              </w:rPr>
            </w:pPr>
          </w:p>
          <w:p w:rsidR="00246F8F" w:rsidRDefault="0042652F" w:rsidP="001B1197">
            <w:pPr>
              <w:autoSpaceDE w:val="0"/>
              <w:autoSpaceDN w:val="0"/>
              <w:adjustRightInd w:val="0"/>
              <w:rPr>
                <w:rFonts w:ascii="Verdana" w:hAnsi="Verdana" w:cs="Arial"/>
                <w:sz w:val="18"/>
                <w:szCs w:val="18"/>
              </w:rPr>
            </w:pPr>
            <w:hyperlink r:id="rId29" w:history="1">
              <w:r w:rsidRPr="009A2159">
                <w:rPr>
                  <w:rStyle w:val="Hyperlink"/>
                  <w:rFonts w:ascii="Arial" w:hAnsi="Arial" w:cs="Arial"/>
                  <w:sz w:val="20"/>
                  <w:szCs w:val="20"/>
                  <w:lang w:val="en"/>
                </w:rPr>
                <w:t>https://fr.wikipedia.org/wiki/Sport_en_France</w:t>
              </w:r>
            </w:hyperlink>
          </w:p>
          <w:p w:rsidR="0042652F" w:rsidRDefault="0042652F" w:rsidP="001B1197">
            <w:pPr>
              <w:autoSpaceDE w:val="0"/>
              <w:autoSpaceDN w:val="0"/>
              <w:adjustRightInd w:val="0"/>
              <w:rPr>
                <w:rFonts w:ascii="Verdana" w:hAnsi="Verdana" w:cs="Arial"/>
                <w:sz w:val="18"/>
                <w:szCs w:val="18"/>
              </w:rPr>
            </w:pPr>
          </w:p>
          <w:p w:rsidR="0042652F" w:rsidRDefault="0042652F" w:rsidP="001B1197">
            <w:pPr>
              <w:autoSpaceDE w:val="0"/>
              <w:autoSpaceDN w:val="0"/>
              <w:adjustRightInd w:val="0"/>
              <w:rPr>
                <w:rStyle w:val="Strong"/>
                <w:rFonts w:ascii="Arial" w:hAnsi="Arial" w:cs="Arial"/>
                <w:color w:val="006D21"/>
                <w:sz w:val="20"/>
                <w:szCs w:val="20"/>
                <w:lang w:val="en"/>
              </w:rPr>
            </w:pPr>
            <w:hyperlink r:id="rId30" w:history="1">
              <w:r w:rsidRPr="009A2159">
                <w:rPr>
                  <w:rStyle w:val="Hyperlink"/>
                  <w:rFonts w:ascii="Arial" w:hAnsi="Arial" w:cs="Arial"/>
                  <w:sz w:val="20"/>
                  <w:szCs w:val="20"/>
                  <w:lang w:val="en"/>
                </w:rPr>
                <w:t>https://www.deutschland.de/en/topic/life/sports-leisure</w:t>
              </w:r>
            </w:hyperlink>
          </w:p>
          <w:p w:rsidR="0042652F" w:rsidRDefault="0042652F" w:rsidP="001B1197">
            <w:pPr>
              <w:autoSpaceDE w:val="0"/>
              <w:autoSpaceDN w:val="0"/>
              <w:adjustRightInd w:val="0"/>
              <w:rPr>
                <w:rStyle w:val="Strong"/>
                <w:rFonts w:ascii="Arial" w:hAnsi="Arial" w:cs="Arial"/>
                <w:color w:val="006D21"/>
                <w:sz w:val="20"/>
                <w:szCs w:val="20"/>
                <w:lang w:val="en"/>
              </w:rPr>
            </w:pPr>
          </w:p>
          <w:p w:rsidR="0042652F" w:rsidRDefault="0042652F" w:rsidP="001B1197">
            <w:pPr>
              <w:autoSpaceDE w:val="0"/>
              <w:autoSpaceDN w:val="0"/>
              <w:adjustRightInd w:val="0"/>
              <w:rPr>
                <w:rStyle w:val="Strong"/>
                <w:rFonts w:ascii="Arial" w:hAnsi="Arial" w:cs="Arial"/>
                <w:color w:val="006D21"/>
                <w:sz w:val="20"/>
                <w:szCs w:val="20"/>
                <w:lang w:val="en"/>
              </w:rPr>
            </w:pPr>
            <w:hyperlink r:id="rId31" w:history="1">
              <w:r w:rsidRPr="009A2159">
                <w:rPr>
                  <w:rStyle w:val="Hyperlink"/>
                  <w:rFonts w:ascii="Arial" w:hAnsi="Arial" w:cs="Arial"/>
                  <w:sz w:val="20"/>
                  <w:szCs w:val="20"/>
                  <w:lang w:val="en"/>
                </w:rPr>
                <w:t>www.sport.es/es</w:t>
              </w:r>
            </w:hyperlink>
          </w:p>
          <w:p w:rsidR="0042652F" w:rsidRDefault="0042652F" w:rsidP="001B1197">
            <w:pPr>
              <w:autoSpaceDE w:val="0"/>
              <w:autoSpaceDN w:val="0"/>
              <w:adjustRightInd w:val="0"/>
              <w:rPr>
                <w:rStyle w:val="Strong"/>
                <w:rFonts w:ascii="Arial" w:hAnsi="Arial" w:cs="Arial"/>
                <w:color w:val="006D21"/>
                <w:sz w:val="20"/>
                <w:szCs w:val="20"/>
                <w:lang w:val="en"/>
              </w:rPr>
            </w:pPr>
          </w:p>
          <w:p w:rsidR="0042652F" w:rsidRPr="002B458A" w:rsidRDefault="0042652F" w:rsidP="001B1197">
            <w:pPr>
              <w:autoSpaceDE w:val="0"/>
              <w:autoSpaceDN w:val="0"/>
              <w:adjustRightInd w:val="0"/>
              <w:rPr>
                <w:rFonts w:ascii="Verdana" w:hAnsi="Verdana" w:cs="Arial"/>
                <w:sz w:val="18"/>
                <w:szCs w:val="18"/>
              </w:rPr>
            </w:pPr>
          </w:p>
        </w:tc>
        <w:tc>
          <w:tcPr>
            <w:tcW w:w="1985" w:type="dxa"/>
            <w:shd w:val="clear" w:color="auto" w:fill="auto"/>
          </w:tcPr>
          <w:p w:rsidR="006323B9" w:rsidRPr="001B1197" w:rsidRDefault="006323B9"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Qualifiers and intensifiers</w:t>
            </w:r>
          </w:p>
          <w:p w:rsidR="006323B9" w:rsidRPr="001B1197" w:rsidRDefault="006323B9" w:rsidP="001B1197">
            <w:pPr>
              <w:autoSpaceDE w:val="0"/>
              <w:autoSpaceDN w:val="0"/>
              <w:adjustRightInd w:val="0"/>
              <w:rPr>
                <w:rFonts w:ascii="Verdana" w:hAnsi="Verdana" w:cs="Arial"/>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t>Impersonal verbs</w:t>
            </w:r>
          </w:p>
          <w:p w:rsidR="006323B9" w:rsidRPr="001B1197" w:rsidRDefault="006323B9" w:rsidP="001B1197">
            <w:pPr>
              <w:autoSpaceDE w:val="0"/>
              <w:autoSpaceDN w:val="0"/>
              <w:adjustRightInd w:val="0"/>
              <w:rPr>
                <w:rFonts w:ascii="Verdana" w:hAnsi="Verdana" w:cs="Arial"/>
                <w:sz w:val="18"/>
                <w:szCs w:val="18"/>
                <w:lang w:val="en"/>
              </w:rPr>
            </w:pPr>
          </w:p>
          <w:p w:rsidR="006323B9" w:rsidRPr="001B1197" w:rsidRDefault="006323B9" w:rsidP="001B1197">
            <w:pPr>
              <w:autoSpaceDE w:val="0"/>
              <w:autoSpaceDN w:val="0"/>
              <w:adjustRightInd w:val="0"/>
              <w:rPr>
                <w:rFonts w:ascii="Verdana" w:hAnsi="Verdana" w:cs="Arial"/>
                <w:sz w:val="18"/>
                <w:szCs w:val="18"/>
                <w:lang w:val="en"/>
              </w:rPr>
            </w:pPr>
          </w:p>
          <w:p w:rsidR="006323B9" w:rsidRDefault="00732319" w:rsidP="001B1197">
            <w:pPr>
              <w:autoSpaceDE w:val="0"/>
              <w:autoSpaceDN w:val="0"/>
              <w:adjustRightInd w:val="0"/>
              <w:rPr>
                <w:rFonts w:ascii="Verdana" w:hAnsi="Verdana" w:cs="Arial"/>
                <w:sz w:val="18"/>
                <w:szCs w:val="18"/>
                <w:lang w:val="en"/>
              </w:rPr>
            </w:pPr>
            <w:r>
              <w:rPr>
                <w:rFonts w:ascii="Verdana" w:hAnsi="Verdana" w:cs="Arial"/>
                <w:sz w:val="18"/>
                <w:szCs w:val="18"/>
                <w:lang w:val="en"/>
              </w:rPr>
              <w:t>More complex verb constructions – pluperfect and conditional</w:t>
            </w:r>
          </w:p>
          <w:p w:rsidR="00246F8F" w:rsidRDefault="00246F8F" w:rsidP="001B1197">
            <w:pPr>
              <w:autoSpaceDE w:val="0"/>
              <w:autoSpaceDN w:val="0"/>
              <w:adjustRightInd w:val="0"/>
              <w:rPr>
                <w:rFonts w:ascii="Verdana" w:hAnsi="Verdana" w:cs="Arial"/>
                <w:sz w:val="18"/>
                <w:szCs w:val="18"/>
                <w:lang w:val="en"/>
              </w:rPr>
            </w:pPr>
          </w:p>
          <w:p w:rsidR="00246F8F" w:rsidRPr="001B1197" w:rsidRDefault="00246F8F" w:rsidP="001B1197">
            <w:pPr>
              <w:autoSpaceDE w:val="0"/>
              <w:autoSpaceDN w:val="0"/>
              <w:adjustRightInd w:val="0"/>
              <w:rPr>
                <w:rFonts w:ascii="Verdana" w:hAnsi="Verdana" w:cs="Arial"/>
                <w:sz w:val="18"/>
                <w:szCs w:val="18"/>
                <w:lang w:val="en"/>
              </w:rPr>
            </w:pPr>
            <w:r>
              <w:rPr>
                <w:rFonts w:ascii="Verdana" w:hAnsi="Verdana" w:cs="Arial"/>
                <w:sz w:val="18"/>
                <w:szCs w:val="18"/>
                <w:lang w:val="en"/>
              </w:rPr>
              <w:t>Revision of other tenses</w:t>
            </w:r>
          </w:p>
        </w:tc>
        <w:tc>
          <w:tcPr>
            <w:tcW w:w="1417" w:type="dxa"/>
            <w:gridSpan w:val="2"/>
          </w:tcPr>
          <w:p w:rsidR="006323B9" w:rsidRDefault="006323B9" w:rsidP="001B1197">
            <w:pPr>
              <w:autoSpaceDE w:val="0"/>
              <w:autoSpaceDN w:val="0"/>
              <w:adjustRightInd w:val="0"/>
              <w:rPr>
                <w:rFonts w:ascii="Verdana" w:hAnsi="Verdana" w:cs="Arial"/>
                <w:sz w:val="18"/>
                <w:szCs w:val="18"/>
                <w:lang w:val="en"/>
              </w:rPr>
            </w:pPr>
            <w:r>
              <w:rPr>
                <w:rFonts w:ascii="Verdana" w:hAnsi="Verdana" w:cs="Arial"/>
                <w:sz w:val="18"/>
                <w:szCs w:val="18"/>
                <w:lang w:val="en"/>
              </w:rPr>
              <w:t>Shopping and money matters</w:t>
            </w:r>
          </w:p>
          <w:p w:rsidR="00E22970" w:rsidRDefault="00E22970" w:rsidP="001B1197">
            <w:pPr>
              <w:autoSpaceDE w:val="0"/>
              <w:autoSpaceDN w:val="0"/>
              <w:adjustRightInd w:val="0"/>
              <w:rPr>
                <w:rFonts w:ascii="Verdana" w:hAnsi="Verdana" w:cs="Arial"/>
                <w:sz w:val="18"/>
                <w:szCs w:val="18"/>
                <w:lang w:val="en"/>
              </w:rPr>
            </w:pPr>
            <w:r>
              <w:rPr>
                <w:rFonts w:ascii="Verdana" w:hAnsi="Verdana" w:cs="Arial"/>
                <w:sz w:val="18"/>
                <w:szCs w:val="18"/>
                <w:lang w:val="en"/>
              </w:rPr>
              <w:t>Topic area E 3</w:t>
            </w:r>
          </w:p>
          <w:p w:rsidR="006323B9" w:rsidRDefault="006323B9" w:rsidP="001B1197">
            <w:pPr>
              <w:autoSpaceDE w:val="0"/>
              <w:autoSpaceDN w:val="0"/>
              <w:adjustRightInd w:val="0"/>
              <w:rPr>
                <w:rFonts w:ascii="Verdana" w:hAnsi="Verdana" w:cs="Arial"/>
                <w:sz w:val="18"/>
                <w:szCs w:val="18"/>
                <w:lang w:val="en"/>
              </w:rPr>
            </w:pPr>
          </w:p>
          <w:p w:rsidR="006323B9" w:rsidRDefault="006323B9" w:rsidP="001B1197">
            <w:pPr>
              <w:autoSpaceDE w:val="0"/>
              <w:autoSpaceDN w:val="0"/>
              <w:adjustRightInd w:val="0"/>
              <w:rPr>
                <w:rFonts w:ascii="Verdana" w:hAnsi="Verdana" w:cs="Arial"/>
                <w:sz w:val="18"/>
                <w:szCs w:val="18"/>
                <w:lang w:val="en"/>
              </w:rPr>
            </w:pPr>
            <w:r>
              <w:rPr>
                <w:rFonts w:ascii="Verdana" w:hAnsi="Verdana" w:cs="Arial"/>
                <w:sz w:val="18"/>
                <w:szCs w:val="18"/>
                <w:lang w:val="en"/>
              </w:rPr>
              <w:t>Accidents, injuries, common ailments and health issues</w:t>
            </w:r>
          </w:p>
          <w:p w:rsidR="00E22970" w:rsidRPr="001B1197" w:rsidRDefault="00E22970" w:rsidP="001B1197">
            <w:pPr>
              <w:autoSpaceDE w:val="0"/>
              <w:autoSpaceDN w:val="0"/>
              <w:adjustRightInd w:val="0"/>
              <w:rPr>
                <w:rFonts w:ascii="Verdana" w:hAnsi="Verdana" w:cs="Arial"/>
                <w:sz w:val="18"/>
                <w:szCs w:val="18"/>
                <w:lang w:val="en"/>
              </w:rPr>
            </w:pPr>
            <w:r>
              <w:rPr>
                <w:rFonts w:ascii="Verdana" w:hAnsi="Verdana" w:cs="Arial"/>
                <w:sz w:val="18"/>
                <w:szCs w:val="18"/>
                <w:lang w:val="en"/>
              </w:rPr>
              <w:t>Topic Area E 4</w:t>
            </w:r>
          </w:p>
          <w:p w:rsidR="006323B9" w:rsidRDefault="006323B9" w:rsidP="00F769CC">
            <w:pPr>
              <w:autoSpaceDE w:val="0"/>
              <w:autoSpaceDN w:val="0"/>
              <w:adjustRightInd w:val="0"/>
              <w:rPr>
                <w:rFonts w:ascii="Verdana" w:hAnsi="Verdana" w:cs="Arial"/>
                <w:sz w:val="18"/>
                <w:szCs w:val="18"/>
                <w:lang w:val="en"/>
              </w:rPr>
            </w:pPr>
          </w:p>
          <w:p w:rsidR="00246F8F" w:rsidRPr="001B1197" w:rsidRDefault="00246F8F" w:rsidP="0042652F">
            <w:pPr>
              <w:autoSpaceDE w:val="0"/>
              <w:autoSpaceDN w:val="0"/>
              <w:adjustRightInd w:val="0"/>
              <w:rPr>
                <w:rFonts w:ascii="Verdana" w:hAnsi="Verdana" w:cs="Arial"/>
                <w:sz w:val="18"/>
                <w:szCs w:val="18"/>
                <w:lang w:val="en"/>
              </w:rPr>
            </w:pPr>
          </w:p>
        </w:tc>
        <w:tc>
          <w:tcPr>
            <w:tcW w:w="1559" w:type="dxa"/>
          </w:tcPr>
          <w:p w:rsidR="006323B9" w:rsidRDefault="006323B9" w:rsidP="000675B2">
            <w:pPr>
              <w:rPr>
                <w:rFonts w:ascii="Verdana" w:hAnsi="Verdana" w:cs="Arial"/>
                <w:sz w:val="18"/>
                <w:szCs w:val="18"/>
              </w:rPr>
            </w:pPr>
            <w:r>
              <w:rPr>
                <w:rFonts w:ascii="Verdana" w:hAnsi="Verdana" w:cs="Arial"/>
                <w:sz w:val="18"/>
                <w:szCs w:val="18"/>
              </w:rPr>
              <w:t>Critical thinking is assessed in AO 2</w:t>
            </w:r>
          </w:p>
          <w:p w:rsidR="006323B9" w:rsidRDefault="006323B9" w:rsidP="000675B2">
            <w:pPr>
              <w:rPr>
                <w:rFonts w:ascii="Verdana" w:hAnsi="Verdana" w:cs="Arial"/>
                <w:sz w:val="18"/>
                <w:szCs w:val="18"/>
              </w:rPr>
            </w:pPr>
          </w:p>
          <w:p w:rsidR="006323B9" w:rsidRDefault="006323B9" w:rsidP="000675B2">
            <w:pPr>
              <w:rPr>
                <w:rFonts w:ascii="Verdana" w:hAnsi="Verdana" w:cs="Arial"/>
                <w:sz w:val="18"/>
                <w:szCs w:val="18"/>
              </w:rPr>
            </w:pPr>
            <w:r>
              <w:rPr>
                <w:rFonts w:ascii="Verdana" w:hAnsi="Verdana" w:cs="Arial"/>
                <w:sz w:val="18"/>
                <w:szCs w:val="18"/>
              </w:rPr>
              <w:t>Communication is assessed in AO4</w:t>
            </w:r>
          </w:p>
          <w:p w:rsidR="006323B9" w:rsidRDefault="006323B9" w:rsidP="000675B2">
            <w:pPr>
              <w:rPr>
                <w:rFonts w:ascii="Verdana" w:hAnsi="Verdana" w:cs="Arial"/>
                <w:sz w:val="18"/>
                <w:szCs w:val="18"/>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0675B2">
            <w:pPr>
              <w:autoSpaceDE w:val="0"/>
              <w:autoSpaceDN w:val="0"/>
              <w:adjustRightInd w:val="0"/>
              <w:rPr>
                <w:rFonts w:ascii="Verdana" w:hAnsi="Verdana" w:cs="Calibri"/>
                <w:sz w:val="18"/>
                <w:szCs w:val="18"/>
                <w:lang w:val="en"/>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Productivity is assessed in AO2</w:t>
            </w:r>
          </w:p>
          <w:p w:rsidR="006323B9" w:rsidRDefault="006323B9" w:rsidP="000675B2">
            <w:pPr>
              <w:autoSpaceDE w:val="0"/>
              <w:autoSpaceDN w:val="0"/>
              <w:adjustRightInd w:val="0"/>
              <w:rPr>
                <w:rFonts w:ascii="Verdana" w:hAnsi="Verdana" w:cs="Calibri"/>
                <w:sz w:val="18"/>
                <w:szCs w:val="18"/>
                <w:lang w:val="en"/>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 is assessed in AO4</w:t>
            </w:r>
          </w:p>
          <w:p w:rsidR="006323B9" w:rsidRDefault="006323B9" w:rsidP="000675B2">
            <w:pPr>
              <w:autoSpaceDE w:val="0"/>
              <w:autoSpaceDN w:val="0"/>
              <w:adjustRightInd w:val="0"/>
              <w:rPr>
                <w:rFonts w:ascii="Verdana" w:hAnsi="Verdana" w:cs="Calibri"/>
                <w:sz w:val="18"/>
                <w:szCs w:val="18"/>
                <w:lang w:val="en"/>
              </w:rPr>
            </w:pPr>
          </w:p>
          <w:p w:rsidR="006323B9" w:rsidRPr="001B1197"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Creativity is assessed in AO2 and AO4</w:t>
            </w:r>
          </w:p>
          <w:p w:rsidR="006323B9" w:rsidRDefault="006323B9" w:rsidP="000675B2">
            <w:pPr>
              <w:autoSpaceDE w:val="0"/>
              <w:autoSpaceDN w:val="0"/>
              <w:adjustRightInd w:val="0"/>
              <w:rPr>
                <w:rFonts w:ascii="Verdana" w:hAnsi="Verdana" w:cs="Calibri"/>
                <w:sz w:val="18"/>
                <w:szCs w:val="18"/>
                <w:lang w:val="en"/>
              </w:rPr>
            </w:pPr>
          </w:p>
          <w:p w:rsidR="006323B9" w:rsidRPr="000675B2" w:rsidRDefault="006323B9" w:rsidP="005D28DE">
            <w:pPr>
              <w:rPr>
                <w:rFonts w:ascii="Verdana" w:hAnsi="Verdana" w:cs="Arial"/>
                <w:sz w:val="18"/>
                <w:szCs w:val="18"/>
                <w:lang w:val="en"/>
              </w:rPr>
            </w:pPr>
          </w:p>
        </w:tc>
        <w:tc>
          <w:tcPr>
            <w:tcW w:w="1559" w:type="dxa"/>
          </w:tcPr>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0675B2">
            <w:pPr>
              <w:autoSpaceDE w:val="0"/>
              <w:autoSpaceDN w:val="0"/>
              <w:adjustRightInd w:val="0"/>
              <w:rPr>
                <w:rFonts w:ascii="Verdana" w:hAnsi="Verdana" w:cs="Calibri"/>
                <w:sz w:val="18"/>
                <w:szCs w:val="18"/>
                <w:lang w:val="en"/>
              </w:rPr>
            </w:pPr>
          </w:p>
          <w:p w:rsidR="006323B9"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0675B2">
            <w:pPr>
              <w:autoSpaceDE w:val="0"/>
              <w:autoSpaceDN w:val="0"/>
              <w:adjustRightInd w:val="0"/>
              <w:rPr>
                <w:rFonts w:ascii="Verdana" w:hAnsi="Verdana" w:cs="Calibri"/>
                <w:sz w:val="18"/>
                <w:szCs w:val="18"/>
                <w:lang w:val="en"/>
              </w:rPr>
            </w:pPr>
          </w:p>
          <w:p w:rsidR="006323B9" w:rsidRPr="001B1197" w:rsidRDefault="006323B9"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Self-direction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Productivity</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rsidR="006323B9"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Calibri"/>
                <w:sz w:val="18"/>
                <w:szCs w:val="18"/>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sz w:val="18"/>
                <w:szCs w:val="18"/>
              </w:rPr>
              <w:t>7-9</w:t>
            </w:r>
          </w:p>
        </w:tc>
        <w:tc>
          <w:tcPr>
            <w:tcW w:w="1276" w:type="dxa"/>
            <w:gridSpan w:val="2"/>
            <w:shd w:val="clear" w:color="auto" w:fill="auto"/>
          </w:tcPr>
          <w:p w:rsidR="006323B9" w:rsidRPr="001B1197"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6323B9" w:rsidRPr="001B1197" w:rsidRDefault="006323B9" w:rsidP="00C73B51">
            <w:pPr>
              <w:autoSpaceDE w:val="0"/>
              <w:autoSpaceDN w:val="0"/>
              <w:adjustRightInd w:val="0"/>
              <w:rPr>
                <w:rFonts w:ascii="Verdana" w:hAnsi="Verdana" w:cs="Arial"/>
                <w:color w:val="000000"/>
                <w:sz w:val="18"/>
                <w:szCs w:val="18"/>
                <w:lang w:val="en"/>
              </w:rPr>
            </w:pPr>
          </w:p>
        </w:tc>
        <w:tc>
          <w:tcPr>
            <w:tcW w:w="1418" w:type="dxa"/>
          </w:tcPr>
          <w:p w:rsidR="001E4791" w:rsidRPr="00E22970" w:rsidRDefault="001E4791" w:rsidP="001E4791">
            <w:pPr>
              <w:autoSpaceDE w:val="0"/>
              <w:autoSpaceDN w:val="0"/>
              <w:adjustRightInd w:val="0"/>
              <w:rPr>
                <w:rFonts w:ascii="Verdana" w:hAnsi="Verdana" w:cs="Arial"/>
                <w:sz w:val="18"/>
                <w:szCs w:val="18"/>
                <w:lang w:val="en"/>
              </w:rPr>
            </w:pPr>
            <w:r w:rsidRPr="00E22970">
              <w:rPr>
                <w:rFonts w:ascii="Verdana" w:hAnsi="Verdana" w:cs="Arial"/>
                <w:sz w:val="18"/>
                <w:szCs w:val="18"/>
                <w:lang w:val="en"/>
              </w:rPr>
              <w:t>Health</w:t>
            </w:r>
            <w:r w:rsidR="00E22970" w:rsidRPr="00E22970">
              <w:rPr>
                <w:rFonts w:ascii="Verdana" w:hAnsi="Verdana" w:cs="Arial"/>
                <w:sz w:val="18"/>
                <w:szCs w:val="18"/>
                <w:lang w:val="en"/>
              </w:rPr>
              <w:t>y eating</w:t>
            </w:r>
          </w:p>
          <w:p w:rsidR="001E4791" w:rsidRPr="002B458A" w:rsidRDefault="001E4791" w:rsidP="001E4791">
            <w:pPr>
              <w:autoSpaceDE w:val="0"/>
              <w:autoSpaceDN w:val="0"/>
              <w:adjustRightInd w:val="0"/>
              <w:rPr>
                <w:rFonts w:ascii="Verdana" w:hAnsi="Verdana" w:cs="Arial"/>
                <w:sz w:val="18"/>
                <w:szCs w:val="18"/>
                <w:lang w:val="en"/>
              </w:rPr>
            </w:pPr>
          </w:p>
          <w:p w:rsidR="001E4791" w:rsidRPr="002B458A" w:rsidRDefault="001E4791" w:rsidP="001B1197">
            <w:pPr>
              <w:autoSpaceDE w:val="0"/>
              <w:autoSpaceDN w:val="0"/>
              <w:adjustRightInd w:val="0"/>
              <w:rPr>
                <w:rFonts w:ascii="Verdana" w:hAnsi="Verdana" w:cs="Arial"/>
                <w:sz w:val="18"/>
                <w:szCs w:val="18"/>
                <w:lang w:val="en"/>
              </w:rPr>
            </w:pPr>
          </w:p>
          <w:p w:rsidR="001E4791" w:rsidRPr="002B458A" w:rsidRDefault="001E4791" w:rsidP="001B1197">
            <w:pPr>
              <w:autoSpaceDE w:val="0"/>
              <w:autoSpaceDN w:val="0"/>
              <w:adjustRightInd w:val="0"/>
              <w:rPr>
                <w:rFonts w:ascii="Verdana" w:hAnsi="Verdana" w:cs="Arial"/>
                <w:sz w:val="18"/>
                <w:szCs w:val="18"/>
                <w:lang w:val="en"/>
              </w:rPr>
            </w:pPr>
          </w:p>
          <w:p w:rsidR="006323B9" w:rsidRPr="002B458A" w:rsidRDefault="006323B9" w:rsidP="001B1197">
            <w:pPr>
              <w:autoSpaceDE w:val="0"/>
              <w:autoSpaceDN w:val="0"/>
              <w:adjustRightInd w:val="0"/>
              <w:rPr>
                <w:rFonts w:ascii="Verdana" w:hAnsi="Verdana" w:cs="Arial"/>
                <w:sz w:val="18"/>
                <w:szCs w:val="18"/>
                <w:lang w:val="en"/>
              </w:rPr>
            </w:pPr>
            <w:r w:rsidRPr="002B458A">
              <w:rPr>
                <w:rFonts w:ascii="Verdana" w:hAnsi="Verdana" w:cs="Arial"/>
                <w:sz w:val="18"/>
                <w:szCs w:val="18"/>
                <w:lang w:val="en"/>
              </w:rPr>
              <w:t>Food and drink</w:t>
            </w:r>
          </w:p>
          <w:p w:rsidR="006323B9" w:rsidRPr="001B1197" w:rsidRDefault="006323B9" w:rsidP="002B458A">
            <w:pPr>
              <w:autoSpaceDE w:val="0"/>
              <w:autoSpaceDN w:val="0"/>
              <w:adjustRightInd w:val="0"/>
              <w:rPr>
                <w:rFonts w:ascii="Verdana" w:hAnsi="Verdana" w:cs="Arial"/>
                <w:color w:val="000000"/>
                <w:sz w:val="18"/>
                <w:szCs w:val="18"/>
                <w:lang w:val="en"/>
              </w:rPr>
            </w:pPr>
          </w:p>
        </w:tc>
        <w:tc>
          <w:tcPr>
            <w:tcW w:w="3260" w:type="dxa"/>
            <w:shd w:val="clear" w:color="auto" w:fill="auto"/>
          </w:tcPr>
          <w:p w:rsidR="006323B9"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2B458A">
              <w:rPr>
                <w:rFonts w:ascii="Verdana" w:hAnsi="Verdana" w:cs="Arial"/>
                <w:color w:val="000000"/>
                <w:sz w:val="18"/>
                <w:szCs w:val="18"/>
                <w:lang w:val="en"/>
              </w:rPr>
              <w:t xml:space="preserve"> 1</w:t>
            </w:r>
            <w:r w:rsidRPr="001B1197">
              <w:rPr>
                <w:rFonts w:ascii="Verdana" w:hAnsi="Verdana" w:cs="Arial"/>
                <w:color w:val="000000"/>
                <w:sz w:val="18"/>
                <w:szCs w:val="18"/>
                <w:lang w:val="en"/>
              </w:rPr>
              <w:t xml:space="preserve">: </w:t>
            </w:r>
          </w:p>
          <w:p w:rsidR="002B458A" w:rsidRDefault="00E22970"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Conduct a class s</w:t>
            </w:r>
            <w:r w:rsidR="006323B9" w:rsidRPr="001B1197">
              <w:rPr>
                <w:rFonts w:ascii="Verdana" w:hAnsi="Verdana" w:cs="Arial"/>
                <w:color w:val="000000"/>
                <w:sz w:val="18"/>
                <w:szCs w:val="18"/>
                <w:lang w:val="en"/>
              </w:rPr>
              <w:t>urvey of</w:t>
            </w:r>
            <w:r>
              <w:rPr>
                <w:rFonts w:ascii="Verdana" w:hAnsi="Verdana" w:cs="Arial"/>
                <w:color w:val="000000"/>
                <w:sz w:val="18"/>
                <w:szCs w:val="18"/>
                <w:lang w:val="en"/>
              </w:rPr>
              <w:t xml:space="preserve"> dietary habits and then produce a </w:t>
            </w:r>
            <w:r w:rsidR="00B5770D">
              <w:rPr>
                <w:rFonts w:ascii="Verdana" w:hAnsi="Verdana" w:cs="Arial"/>
                <w:color w:val="000000"/>
                <w:sz w:val="18"/>
                <w:szCs w:val="18"/>
                <w:lang w:val="en"/>
              </w:rPr>
              <w:t>graph, chart</w:t>
            </w:r>
            <w:r>
              <w:rPr>
                <w:rFonts w:ascii="Verdana" w:hAnsi="Verdana" w:cs="Arial"/>
                <w:color w:val="000000"/>
                <w:sz w:val="18"/>
                <w:szCs w:val="18"/>
                <w:lang w:val="en"/>
              </w:rPr>
              <w:t xml:space="preserve"> or poster to see how healthy the class’s dietary habits are.</w:t>
            </w:r>
            <w:r w:rsidR="006323B9" w:rsidRPr="001B1197">
              <w:rPr>
                <w:rFonts w:ascii="Verdana" w:hAnsi="Verdana" w:cs="Arial"/>
                <w:color w:val="000000"/>
                <w:sz w:val="18"/>
                <w:szCs w:val="18"/>
                <w:lang w:val="en"/>
              </w:rPr>
              <w:t xml:space="preserve"> </w:t>
            </w:r>
          </w:p>
          <w:p w:rsidR="00E22970" w:rsidRDefault="00E22970" w:rsidP="001B1197">
            <w:pPr>
              <w:autoSpaceDE w:val="0"/>
              <w:autoSpaceDN w:val="0"/>
              <w:adjustRightInd w:val="0"/>
              <w:rPr>
                <w:rFonts w:ascii="Verdana" w:hAnsi="Verdana" w:cs="Arial"/>
                <w:color w:val="000000"/>
                <w:sz w:val="18"/>
                <w:szCs w:val="18"/>
                <w:lang w:val="en"/>
              </w:rPr>
            </w:pPr>
          </w:p>
          <w:p w:rsidR="00E22970" w:rsidRDefault="00E22970" w:rsidP="001B1197">
            <w:pPr>
              <w:autoSpaceDE w:val="0"/>
              <w:autoSpaceDN w:val="0"/>
              <w:adjustRightInd w:val="0"/>
              <w:rPr>
                <w:rFonts w:ascii="Verdana" w:hAnsi="Verdana" w:cs="Arial"/>
                <w:color w:val="FF0000"/>
                <w:sz w:val="18"/>
                <w:szCs w:val="18"/>
                <w:lang w:val="en"/>
              </w:rPr>
            </w:pPr>
          </w:p>
          <w:p w:rsidR="002B458A" w:rsidRPr="002B458A" w:rsidRDefault="002B458A" w:rsidP="001B1197">
            <w:pPr>
              <w:autoSpaceDE w:val="0"/>
              <w:autoSpaceDN w:val="0"/>
              <w:adjustRightInd w:val="0"/>
              <w:rPr>
                <w:rFonts w:ascii="Verdana" w:hAnsi="Verdana" w:cs="Arial"/>
                <w:sz w:val="18"/>
                <w:szCs w:val="18"/>
                <w:lang w:val="en"/>
              </w:rPr>
            </w:pPr>
            <w:r w:rsidRPr="002B458A">
              <w:rPr>
                <w:rFonts w:ascii="Verdana" w:hAnsi="Verdana" w:cs="Arial"/>
                <w:sz w:val="18"/>
                <w:szCs w:val="18"/>
                <w:lang w:val="en"/>
              </w:rPr>
              <w:t>Lesson idea 2:</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w:t>
            </w:r>
            <w:r w:rsidR="00246F8F">
              <w:rPr>
                <w:rFonts w:ascii="Verdana" w:hAnsi="Verdana" w:cs="Arial"/>
                <w:color w:val="000000"/>
                <w:sz w:val="18"/>
                <w:szCs w:val="18"/>
                <w:lang w:val="en"/>
              </w:rPr>
              <w:t>y types of food and drink</w:t>
            </w:r>
            <w:r>
              <w:rPr>
                <w:rFonts w:ascii="Verdana" w:hAnsi="Verdana" w:cs="Arial"/>
                <w:color w:val="000000"/>
                <w:sz w:val="18"/>
                <w:szCs w:val="18"/>
                <w:lang w:val="en"/>
              </w:rPr>
              <w:t xml:space="preserve"> via flashcard work. Teacher introduces vocabulary from the front of the class, then pupils try to ‘win’ the card by guessing it as teacher hides it.</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w:t>
            </w:r>
            <w:r w:rsidR="00246F8F">
              <w:rPr>
                <w:rFonts w:ascii="Verdana" w:hAnsi="Verdana" w:cs="Arial"/>
                <w:color w:val="000000"/>
                <w:sz w:val="18"/>
                <w:szCs w:val="18"/>
                <w:lang w:val="en"/>
              </w:rPr>
              <w:t>e of charades to guess the food or drink</w:t>
            </w:r>
            <w:r>
              <w:rPr>
                <w:rFonts w:ascii="Verdana" w:hAnsi="Verdana" w:cs="Arial"/>
                <w:color w:val="000000"/>
                <w:sz w:val="18"/>
                <w:szCs w:val="18"/>
                <w:lang w:val="en"/>
              </w:rPr>
              <w:t>.</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2B458A" w:rsidRDefault="002B458A"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2B458A">
              <w:rPr>
                <w:rFonts w:ascii="Verdana" w:hAnsi="Verdana" w:cs="Arial"/>
                <w:color w:val="000000"/>
                <w:sz w:val="18"/>
                <w:szCs w:val="18"/>
                <w:lang w:val="en"/>
              </w:rPr>
              <w:t xml:space="preserve"> 3</w:t>
            </w:r>
            <w:r w:rsidRPr="001B1197">
              <w:rPr>
                <w:rFonts w:ascii="Verdana" w:hAnsi="Verdana" w:cs="Arial"/>
                <w:color w:val="000000"/>
                <w:sz w:val="18"/>
                <w:szCs w:val="18"/>
                <w:lang w:val="en"/>
              </w:rPr>
              <w:t xml:space="preserve">: </w:t>
            </w:r>
          </w:p>
          <w:p w:rsidR="002B458A" w:rsidRDefault="002B458A"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Prepare a shopping list of about 10 items and then use a website from a French/German/Spanish supermarket to price the goods </w:t>
            </w:r>
            <w:r>
              <w:rPr>
                <w:rFonts w:ascii="Verdana" w:hAnsi="Verdana" w:cs="Arial"/>
                <w:color w:val="000000"/>
                <w:sz w:val="18"/>
                <w:szCs w:val="18"/>
                <w:lang w:val="en"/>
              </w:rPr>
              <w:lastRenderedPageBreak/>
              <w:t xml:space="preserve">and prepare an order. </w:t>
            </w:r>
          </w:p>
          <w:p w:rsidR="006323B9" w:rsidRPr="001B1197"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Oral description of a restaurant or cafe scene with answers from other group members</w:t>
            </w:r>
          </w:p>
          <w:p w:rsidR="006323B9" w:rsidRPr="001B1197" w:rsidRDefault="006323B9" w:rsidP="001B1197">
            <w:pPr>
              <w:autoSpaceDE w:val="0"/>
              <w:autoSpaceDN w:val="0"/>
              <w:adjustRightInd w:val="0"/>
              <w:rPr>
                <w:rFonts w:ascii="Verdana" w:hAnsi="Verdana" w:cs="Arial"/>
                <w:color w:val="000000"/>
                <w:sz w:val="18"/>
                <w:szCs w:val="18"/>
                <w:lang w:val="en"/>
              </w:rPr>
            </w:pPr>
          </w:p>
          <w:p w:rsidR="006323B9" w:rsidRDefault="006323B9"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002B458A">
              <w:rPr>
                <w:rFonts w:ascii="Verdana" w:hAnsi="Verdana" w:cs="Arial"/>
                <w:color w:val="000000"/>
                <w:sz w:val="18"/>
                <w:szCs w:val="18"/>
                <w:lang w:val="en"/>
              </w:rPr>
              <w:t xml:space="preserve"> 4</w:t>
            </w:r>
            <w:r w:rsidRPr="001B1197">
              <w:rPr>
                <w:rFonts w:ascii="Verdana" w:hAnsi="Verdana" w:cs="Arial"/>
                <w:color w:val="000000"/>
                <w:sz w:val="18"/>
                <w:szCs w:val="18"/>
                <w:lang w:val="en"/>
              </w:rPr>
              <w:t xml:space="preserve">: </w:t>
            </w:r>
          </w:p>
          <w:p w:rsidR="006323B9" w:rsidRDefault="006323B9"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Research  vegetarianism</w:t>
            </w:r>
            <w:r w:rsidR="002B458A">
              <w:rPr>
                <w:rFonts w:ascii="Verdana" w:hAnsi="Verdana" w:cs="Arial"/>
                <w:color w:val="000000"/>
                <w:sz w:val="18"/>
                <w:szCs w:val="18"/>
                <w:lang w:val="en"/>
              </w:rPr>
              <w:t xml:space="preserve"> from the web</w:t>
            </w:r>
            <w:r w:rsidRPr="001B1197">
              <w:rPr>
                <w:rFonts w:ascii="Verdana" w:hAnsi="Verdana" w:cs="Arial"/>
                <w:color w:val="000000"/>
                <w:sz w:val="18"/>
                <w:szCs w:val="18"/>
                <w:lang w:val="en"/>
              </w:rPr>
              <w:t xml:space="preserve"> in </w:t>
            </w:r>
            <w:r w:rsidR="0049419F">
              <w:rPr>
                <w:rFonts w:ascii="Verdana" w:hAnsi="Verdana" w:cs="Arial"/>
                <w:color w:val="000000"/>
                <w:sz w:val="18"/>
                <w:szCs w:val="18"/>
                <w:lang w:val="en"/>
              </w:rPr>
              <w:t>French/German/Spanish countries</w:t>
            </w:r>
            <w:r w:rsidRPr="001B1197">
              <w:rPr>
                <w:rFonts w:ascii="Verdana" w:hAnsi="Verdana" w:cs="Arial"/>
                <w:color w:val="000000"/>
                <w:sz w:val="18"/>
                <w:szCs w:val="18"/>
                <w:lang w:val="en"/>
              </w:rPr>
              <w:t xml:space="preserve"> and write a report</w:t>
            </w:r>
          </w:p>
          <w:p w:rsidR="002B458A" w:rsidRDefault="002B458A" w:rsidP="001B1197">
            <w:pPr>
              <w:autoSpaceDE w:val="0"/>
              <w:autoSpaceDN w:val="0"/>
              <w:adjustRightInd w:val="0"/>
              <w:rPr>
                <w:rFonts w:ascii="Verdana" w:hAnsi="Verdana" w:cs="Arial"/>
                <w:color w:val="000000"/>
                <w:sz w:val="18"/>
                <w:szCs w:val="18"/>
                <w:lang w:val="en"/>
              </w:rPr>
            </w:pPr>
          </w:p>
          <w:p w:rsidR="00E22970" w:rsidRDefault="00E22970" w:rsidP="001B1197">
            <w:pPr>
              <w:autoSpaceDE w:val="0"/>
              <w:autoSpaceDN w:val="0"/>
              <w:adjustRightInd w:val="0"/>
              <w:rPr>
                <w:rFonts w:ascii="Verdana" w:hAnsi="Verdana" w:cs="Arial"/>
                <w:sz w:val="18"/>
                <w:szCs w:val="18"/>
                <w:lang w:val="en"/>
              </w:rPr>
            </w:pPr>
            <w:r>
              <w:rPr>
                <w:rFonts w:ascii="Verdana" w:hAnsi="Verdana" w:cs="Arial"/>
                <w:sz w:val="18"/>
                <w:szCs w:val="18"/>
                <w:lang w:val="en"/>
              </w:rPr>
              <w:t>Lesson idea 5:</w:t>
            </w:r>
          </w:p>
          <w:p w:rsidR="002B458A" w:rsidRPr="001B1197" w:rsidRDefault="002B458A" w:rsidP="001B1197">
            <w:pPr>
              <w:autoSpaceDE w:val="0"/>
              <w:autoSpaceDN w:val="0"/>
              <w:adjustRightInd w:val="0"/>
              <w:rPr>
                <w:rFonts w:ascii="Verdana" w:hAnsi="Verdana" w:cs="Arial"/>
                <w:color w:val="000000"/>
                <w:sz w:val="18"/>
                <w:szCs w:val="18"/>
                <w:lang w:val="en"/>
              </w:rPr>
            </w:pPr>
            <w:r w:rsidRPr="002B458A">
              <w:rPr>
                <w:rFonts w:ascii="Verdana" w:hAnsi="Verdana" w:cs="Arial"/>
                <w:sz w:val="18"/>
                <w:szCs w:val="18"/>
                <w:lang w:val="en"/>
              </w:rPr>
              <w:t>One lesson could be used to begin preparation for the speaking test by looking and discussing a couple of pictures.</w:t>
            </w:r>
          </w:p>
        </w:tc>
        <w:tc>
          <w:tcPr>
            <w:tcW w:w="1985" w:type="dxa"/>
          </w:tcPr>
          <w:p w:rsidR="009A798A" w:rsidRPr="004B66F2"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food and drink</w:t>
            </w:r>
            <w:r w:rsidR="009A798A" w:rsidRPr="004B66F2">
              <w:rPr>
                <w:rFonts w:ascii="Verdana" w:hAnsi="Verdana" w:cs="Arial"/>
                <w:sz w:val="18"/>
                <w:szCs w:val="18"/>
              </w:rPr>
              <w:t>.</w:t>
            </w:r>
          </w:p>
          <w:p w:rsidR="006323B9" w:rsidRDefault="006323B9" w:rsidP="001B1197">
            <w:pPr>
              <w:autoSpaceDE w:val="0"/>
              <w:autoSpaceDN w:val="0"/>
              <w:adjustRightInd w:val="0"/>
              <w:rPr>
                <w:rFonts w:ascii="Verdana" w:hAnsi="Verdana" w:cs="Arial"/>
                <w:sz w:val="18"/>
                <w:szCs w:val="18"/>
              </w:rPr>
            </w:pPr>
          </w:p>
          <w:p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discuss for the speaking test. </w:t>
            </w:r>
          </w:p>
          <w:p w:rsidR="002B458A" w:rsidRDefault="002B458A" w:rsidP="001B1197">
            <w:pPr>
              <w:autoSpaceDE w:val="0"/>
              <w:autoSpaceDN w:val="0"/>
              <w:adjustRightInd w:val="0"/>
              <w:rPr>
                <w:rFonts w:ascii="Verdana" w:hAnsi="Verdana" w:cs="Arial"/>
                <w:sz w:val="18"/>
                <w:szCs w:val="18"/>
              </w:rPr>
            </w:pPr>
          </w:p>
          <w:p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Supermarket websites such as</w:t>
            </w:r>
          </w:p>
          <w:p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Carrefour.com</w:t>
            </w:r>
          </w:p>
          <w:p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Rewe.de</w:t>
            </w:r>
          </w:p>
          <w:p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Mercadona.es</w:t>
            </w:r>
          </w:p>
          <w:p w:rsidR="002B458A" w:rsidRDefault="002B458A" w:rsidP="001B1197">
            <w:pPr>
              <w:autoSpaceDE w:val="0"/>
              <w:autoSpaceDN w:val="0"/>
              <w:adjustRightInd w:val="0"/>
              <w:rPr>
                <w:rFonts w:ascii="Verdana" w:hAnsi="Verdana" w:cs="Arial"/>
                <w:sz w:val="18"/>
                <w:szCs w:val="18"/>
              </w:rPr>
            </w:pPr>
          </w:p>
          <w:p w:rsidR="002B458A" w:rsidRDefault="002B458A" w:rsidP="001B1197">
            <w:pPr>
              <w:autoSpaceDE w:val="0"/>
              <w:autoSpaceDN w:val="0"/>
              <w:adjustRightInd w:val="0"/>
              <w:rPr>
                <w:rFonts w:ascii="Verdana" w:hAnsi="Verdana" w:cs="Arial"/>
                <w:sz w:val="18"/>
                <w:szCs w:val="18"/>
                <w:lang w:val="de-DE"/>
              </w:rPr>
            </w:pPr>
            <w:r w:rsidRPr="00E22970">
              <w:rPr>
                <w:rFonts w:ascii="Verdana" w:hAnsi="Verdana" w:cs="Arial"/>
                <w:sz w:val="18"/>
                <w:szCs w:val="18"/>
                <w:lang w:val="de-DE"/>
              </w:rPr>
              <w:t>Possible websites:</w:t>
            </w:r>
          </w:p>
          <w:p w:rsidR="00E22970" w:rsidRPr="00E22970" w:rsidRDefault="00E22970" w:rsidP="001B1197">
            <w:pPr>
              <w:autoSpaceDE w:val="0"/>
              <w:autoSpaceDN w:val="0"/>
              <w:adjustRightInd w:val="0"/>
              <w:rPr>
                <w:rFonts w:ascii="Verdana" w:hAnsi="Verdana" w:cs="Arial"/>
                <w:sz w:val="18"/>
                <w:szCs w:val="18"/>
                <w:lang w:val="de-DE"/>
              </w:rPr>
            </w:pPr>
          </w:p>
          <w:p w:rsidR="002B458A" w:rsidRDefault="002B458A" w:rsidP="001B1197">
            <w:pPr>
              <w:autoSpaceDE w:val="0"/>
              <w:autoSpaceDN w:val="0"/>
              <w:adjustRightInd w:val="0"/>
              <w:rPr>
                <w:rStyle w:val="HTMLCite"/>
                <w:rFonts w:ascii="Arial" w:hAnsi="Arial" w:cs="Arial"/>
                <w:color w:val="auto"/>
                <w:sz w:val="20"/>
                <w:szCs w:val="20"/>
                <w:lang w:val="en"/>
              </w:rPr>
            </w:pPr>
            <w:r w:rsidRPr="00E22970">
              <w:rPr>
                <w:rStyle w:val="HTMLCite"/>
                <w:rFonts w:ascii="Arial" w:hAnsi="Arial" w:cs="Arial"/>
                <w:color w:val="auto"/>
                <w:sz w:val="20"/>
                <w:szCs w:val="20"/>
                <w:lang w:val="de-DE"/>
              </w:rPr>
              <w:t>www.planet-</w:t>
            </w:r>
            <w:r w:rsidRPr="00E22970">
              <w:rPr>
                <w:rStyle w:val="HTMLCite"/>
                <w:rFonts w:ascii="Arial" w:hAnsi="Arial" w:cs="Arial"/>
                <w:color w:val="auto"/>
                <w:sz w:val="20"/>
                <w:szCs w:val="20"/>
                <w:lang w:val="de-DE"/>
              </w:rPr>
              <w:lastRenderedPageBreak/>
              <w:t xml:space="preserve">wissen.de › </w:t>
            </w:r>
            <w:hyperlink r:id="rId32" w:history="1">
              <w:r w:rsidRPr="00E22970">
                <w:rPr>
                  <w:rStyle w:val="HTMLCite"/>
                  <w:rFonts w:ascii="Arial" w:hAnsi="Arial" w:cs="Arial"/>
                  <w:color w:val="auto"/>
                  <w:sz w:val="20"/>
                  <w:szCs w:val="20"/>
                  <w:lang w:val="de-DE"/>
                </w:rPr>
                <w:t>Gesellschaft</w:t>
              </w:r>
            </w:hyperlink>
            <w:r w:rsidRPr="00E22970">
              <w:rPr>
                <w:rStyle w:val="HTMLCite"/>
                <w:rFonts w:ascii="Arial" w:hAnsi="Arial" w:cs="Arial"/>
                <w:color w:val="auto"/>
                <w:sz w:val="20"/>
                <w:szCs w:val="20"/>
                <w:lang w:val="de-DE"/>
              </w:rPr>
              <w:t xml:space="preserve"> › </w:t>
            </w:r>
            <w:hyperlink r:id="rId33" w:history="1">
              <w:r w:rsidRPr="00E22970">
                <w:rPr>
                  <w:rStyle w:val="HTMLCite"/>
                  <w:rFonts w:ascii="Arial" w:hAnsi="Arial" w:cs="Arial"/>
                  <w:color w:val="auto"/>
                  <w:sz w:val="20"/>
                  <w:szCs w:val="20"/>
                  <w:lang w:val="de-DE"/>
                </w:rPr>
                <w:t>Essen</w:t>
              </w:r>
            </w:hyperlink>
          </w:p>
          <w:p w:rsidR="00E22970" w:rsidRPr="00E22970" w:rsidRDefault="00E22970" w:rsidP="001B1197">
            <w:pPr>
              <w:autoSpaceDE w:val="0"/>
              <w:autoSpaceDN w:val="0"/>
              <w:adjustRightInd w:val="0"/>
              <w:rPr>
                <w:rStyle w:val="HTMLCite"/>
                <w:rFonts w:ascii="Arial" w:hAnsi="Arial" w:cs="Arial"/>
                <w:color w:val="auto"/>
                <w:sz w:val="20"/>
                <w:szCs w:val="20"/>
                <w:lang w:val="de-DE"/>
              </w:rPr>
            </w:pPr>
          </w:p>
          <w:p w:rsidR="002B458A" w:rsidRDefault="00E22970" w:rsidP="001B1197">
            <w:pPr>
              <w:autoSpaceDE w:val="0"/>
              <w:autoSpaceDN w:val="0"/>
              <w:adjustRightInd w:val="0"/>
              <w:rPr>
                <w:rStyle w:val="HTMLCite"/>
                <w:rFonts w:ascii="Arial" w:hAnsi="Arial" w:cs="Arial"/>
                <w:color w:val="auto"/>
                <w:sz w:val="20"/>
                <w:szCs w:val="20"/>
                <w:lang w:val="en"/>
              </w:rPr>
            </w:pPr>
            <w:hyperlink r:id="rId34" w:history="1">
              <w:r w:rsidRPr="00E22970">
                <w:rPr>
                  <w:rStyle w:val="Hyperlink"/>
                  <w:rFonts w:ascii="Arial" w:hAnsi="Arial" w:cs="Arial"/>
                  <w:sz w:val="20"/>
                  <w:szCs w:val="20"/>
                  <w:lang w:val="en"/>
                </w:rPr>
                <w:t>www.vegetarisme.fr</w:t>
              </w:r>
            </w:hyperlink>
          </w:p>
          <w:p w:rsidR="00E22970" w:rsidRDefault="00E22970" w:rsidP="001B1197">
            <w:pPr>
              <w:autoSpaceDE w:val="0"/>
              <w:autoSpaceDN w:val="0"/>
              <w:adjustRightInd w:val="0"/>
              <w:rPr>
                <w:rStyle w:val="HTMLCite"/>
                <w:rFonts w:ascii="Arial" w:hAnsi="Arial" w:cs="Arial"/>
                <w:color w:val="auto"/>
                <w:sz w:val="20"/>
                <w:szCs w:val="20"/>
                <w:lang w:val="en"/>
              </w:rPr>
            </w:pPr>
          </w:p>
          <w:p w:rsidR="00E22970" w:rsidRDefault="00E22970" w:rsidP="001B1197">
            <w:pPr>
              <w:autoSpaceDE w:val="0"/>
              <w:autoSpaceDN w:val="0"/>
              <w:adjustRightInd w:val="0"/>
              <w:rPr>
                <w:rStyle w:val="HTMLCite"/>
                <w:rFonts w:ascii="Arial" w:hAnsi="Arial" w:cs="Arial"/>
                <w:sz w:val="20"/>
                <w:szCs w:val="20"/>
                <w:lang w:val="en"/>
              </w:rPr>
            </w:pPr>
            <w:hyperlink r:id="rId35" w:history="1">
              <w:r w:rsidRPr="009A2159">
                <w:rPr>
                  <w:rStyle w:val="Hyperlink"/>
                  <w:rFonts w:ascii="Arial" w:hAnsi="Arial" w:cs="Arial"/>
                  <w:sz w:val="20"/>
                  <w:szCs w:val="20"/>
                  <w:lang w:val="en"/>
                </w:rPr>
                <w:t>www.vegetarianismo.net/servegeta/tiposvegetarianos.html</w:t>
              </w:r>
            </w:hyperlink>
          </w:p>
          <w:p w:rsidR="00E22970" w:rsidRDefault="00E22970" w:rsidP="001B1197">
            <w:pPr>
              <w:autoSpaceDE w:val="0"/>
              <w:autoSpaceDN w:val="0"/>
              <w:adjustRightInd w:val="0"/>
              <w:rPr>
                <w:rStyle w:val="HTMLCite"/>
                <w:rFonts w:ascii="Arial" w:hAnsi="Arial" w:cs="Arial"/>
                <w:sz w:val="20"/>
                <w:szCs w:val="20"/>
                <w:lang w:val="en"/>
              </w:rPr>
            </w:pPr>
          </w:p>
          <w:p w:rsidR="00E22970" w:rsidRDefault="00E22970" w:rsidP="001B1197">
            <w:pPr>
              <w:autoSpaceDE w:val="0"/>
              <w:autoSpaceDN w:val="0"/>
              <w:adjustRightInd w:val="0"/>
              <w:rPr>
                <w:rStyle w:val="HTMLCite"/>
                <w:rFonts w:ascii="Arial" w:hAnsi="Arial" w:cs="Arial"/>
                <w:sz w:val="20"/>
                <w:szCs w:val="20"/>
                <w:lang w:val="en"/>
              </w:rPr>
            </w:pPr>
            <w:hyperlink r:id="rId36" w:history="1">
              <w:r w:rsidRPr="009A2159">
                <w:rPr>
                  <w:rStyle w:val="Hyperlink"/>
                  <w:rFonts w:ascii="Arial" w:hAnsi="Arial" w:cs="Arial"/>
                  <w:sz w:val="20"/>
                  <w:szCs w:val="20"/>
                  <w:lang w:val="en"/>
                </w:rPr>
                <w:t>https://www.guioteca.com/vegetarianismo/tipos-de-vegetarianos</w:t>
              </w:r>
            </w:hyperlink>
          </w:p>
          <w:p w:rsidR="00E22970" w:rsidRDefault="00E22970" w:rsidP="001B1197">
            <w:pPr>
              <w:autoSpaceDE w:val="0"/>
              <w:autoSpaceDN w:val="0"/>
              <w:adjustRightInd w:val="0"/>
              <w:rPr>
                <w:rStyle w:val="HTMLCite"/>
                <w:rFonts w:ascii="Arial" w:hAnsi="Arial" w:cs="Arial"/>
                <w:sz w:val="20"/>
                <w:szCs w:val="20"/>
                <w:lang w:val="en"/>
              </w:rPr>
            </w:pPr>
          </w:p>
          <w:p w:rsidR="00E22970" w:rsidRPr="00E22970" w:rsidRDefault="00E22970" w:rsidP="001B1197">
            <w:pPr>
              <w:autoSpaceDE w:val="0"/>
              <w:autoSpaceDN w:val="0"/>
              <w:adjustRightInd w:val="0"/>
              <w:rPr>
                <w:rStyle w:val="HTMLCite"/>
                <w:rFonts w:ascii="Arial" w:hAnsi="Arial" w:cs="Arial"/>
                <w:color w:val="auto"/>
                <w:sz w:val="20"/>
                <w:szCs w:val="20"/>
                <w:lang w:val="en"/>
              </w:rPr>
            </w:pPr>
          </w:p>
          <w:p w:rsidR="00E22970" w:rsidRPr="00E22970" w:rsidRDefault="00E22970" w:rsidP="001B1197">
            <w:pPr>
              <w:autoSpaceDE w:val="0"/>
              <w:autoSpaceDN w:val="0"/>
              <w:adjustRightInd w:val="0"/>
              <w:rPr>
                <w:rFonts w:ascii="Verdana" w:hAnsi="Verdana" w:cs="Arial"/>
                <w:sz w:val="18"/>
                <w:szCs w:val="18"/>
                <w:lang w:val="en"/>
              </w:rPr>
            </w:pPr>
          </w:p>
        </w:tc>
        <w:tc>
          <w:tcPr>
            <w:tcW w:w="1985" w:type="dxa"/>
            <w:shd w:val="clear" w:color="auto" w:fill="auto"/>
          </w:tcPr>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lastRenderedPageBreak/>
              <w:t>Adjectives used as nouns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t>Negative forms</w:t>
            </w:r>
          </w:p>
          <w:p w:rsidR="006323B9" w:rsidRPr="001B1197" w:rsidRDefault="006323B9" w:rsidP="001B1197">
            <w:pPr>
              <w:autoSpaceDE w:val="0"/>
              <w:autoSpaceDN w:val="0"/>
              <w:adjustRightInd w:val="0"/>
              <w:rPr>
                <w:rFonts w:ascii="Verdana" w:hAnsi="Verdana" w:cs="Arial"/>
                <w:sz w:val="18"/>
                <w:szCs w:val="18"/>
              </w:rPr>
            </w:pPr>
          </w:p>
          <w:p w:rsidR="006323B9" w:rsidRPr="001B1197" w:rsidRDefault="00035E86" w:rsidP="001B1197">
            <w:pPr>
              <w:autoSpaceDE w:val="0"/>
              <w:autoSpaceDN w:val="0"/>
              <w:adjustRightInd w:val="0"/>
              <w:rPr>
                <w:rFonts w:ascii="Verdana" w:hAnsi="Verdana" w:cs="Arial"/>
                <w:sz w:val="18"/>
                <w:szCs w:val="18"/>
                <w:lang w:val="en"/>
              </w:rPr>
            </w:pPr>
            <w:r>
              <w:rPr>
                <w:rFonts w:ascii="Verdana" w:hAnsi="Verdana" w:cs="Arial"/>
                <w:sz w:val="18"/>
                <w:szCs w:val="18"/>
              </w:rPr>
              <w:t>Revise p</w:t>
            </w:r>
            <w:r w:rsidR="006323B9" w:rsidRPr="001B1197">
              <w:rPr>
                <w:rFonts w:ascii="Verdana" w:hAnsi="Verdana" w:cs="Arial"/>
                <w:sz w:val="18"/>
                <w:szCs w:val="18"/>
              </w:rPr>
              <w:t xml:space="preserve">repositions </w:t>
            </w:r>
          </w:p>
        </w:tc>
        <w:tc>
          <w:tcPr>
            <w:tcW w:w="1417" w:type="dxa"/>
            <w:gridSpan w:val="2"/>
          </w:tcPr>
          <w:p w:rsidR="006323B9" w:rsidRDefault="006323B9" w:rsidP="00F769CC">
            <w:pPr>
              <w:autoSpaceDE w:val="0"/>
              <w:autoSpaceDN w:val="0"/>
              <w:adjustRightInd w:val="0"/>
              <w:rPr>
                <w:rFonts w:ascii="Verdana" w:hAnsi="Verdana" w:cs="Arial"/>
                <w:sz w:val="18"/>
                <w:szCs w:val="18"/>
                <w:lang w:val="en"/>
              </w:rPr>
            </w:pPr>
            <w:r>
              <w:rPr>
                <w:rFonts w:ascii="Verdana" w:hAnsi="Verdana" w:cs="Arial"/>
                <w:sz w:val="18"/>
                <w:szCs w:val="18"/>
                <w:lang w:val="en"/>
              </w:rPr>
              <w:t>Food and drink</w:t>
            </w:r>
          </w:p>
          <w:p w:rsidR="00035E86" w:rsidRDefault="00035E86" w:rsidP="00F769CC">
            <w:pPr>
              <w:autoSpaceDE w:val="0"/>
              <w:autoSpaceDN w:val="0"/>
              <w:adjustRightInd w:val="0"/>
              <w:rPr>
                <w:rFonts w:ascii="Verdana" w:hAnsi="Verdana" w:cs="Arial"/>
                <w:sz w:val="18"/>
                <w:szCs w:val="18"/>
                <w:lang w:val="en"/>
              </w:rPr>
            </w:pPr>
            <w:r>
              <w:rPr>
                <w:rFonts w:ascii="Verdana" w:hAnsi="Verdana" w:cs="Arial"/>
                <w:sz w:val="18"/>
                <w:szCs w:val="18"/>
                <w:lang w:val="en"/>
              </w:rPr>
              <w:t>Topic Area E</w:t>
            </w:r>
            <w:r w:rsidR="00E22970">
              <w:rPr>
                <w:rFonts w:ascii="Verdana" w:hAnsi="Verdana" w:cs="Arial"/>
                <w:sz w:val="18"/>
                <w:szCs w:val="18"/>
                <w:lang w:val="en"/>
              </w:rPr>
              <w:t xml:space="preserve"> 5</w:t>
            </w:r>
          </w:p>
          <w:p w:rsidR="00035E86" w:rsidRDefault="00035E86" w:rsidP="00F769CC">
            <w:pPr>
              <w:autoSpaceDE w:val="0"/>
              <w:autoSpaceDN w:val="0"/>
              <w:adjustRightInd w:val="0"/>
              <w:rPr>
                <w:rFonts w:ascii="Verdana" w:hAnsi="Verdana" w:cs="Arial"/>
                <w:sz w:val="18"/>
                <w:szCs w:val="18"/>
                <w:lang w:val="en"/>
              </w:rPr>
            </w:pPr>
          </w:p>
          <w:p w:rsidR="00035E86" w:rsidRDefault="00035E86" w:rsidP="00F769CC">
            <w:pPr>
              <w:autoSpaceDE w:val="0"/>
              <w:autoSpaceDN w:val="0"/>
              <w:adjustRightInd w:val="0"/>
              <w:rPr>
                <w:rFonts w:ascii="Verdana" w:hAnsi="Verdana" w:cs="Arial"/>
                <w:sz w:val="18"/>
                <w:szCs w:val="18"/>
                <w:lang w:val="en"/>
              </w:rPr>
            </w:pPr>
            <w:r>
              <w:rPr>
                <w:rFonts w:ascii="Verdana" w:hAnsi="Verdana" w:cs="Arial"/>
                <w:sz w:val="18"/>
                <w:szCs w:val="18"/>
                <w:lang w:val="en"/>
              </w:rPr>
              <w:t>Numbers</w:t>
            </w:r>
            <w:r w:rsidR="002B458A">
              <w:rPr>
                <w:rFonts w:ascii="Verdana" w:hAnsi="Verdana" w:cs="Arial"/>
                <w:sz w:val="18"/>
                <w:szCs w:val="18"/>
                <w:lang w:val="en"/>
              </w:rPr>
              <w:t xml:space="preserve"> for prices</w:t>
            </w:r>
          </w:p>
          <w:p w:rsidR="00035E86" w:rsidRDefault="00035E86" w:rsidP="00F769CC">
            <w:pPr>
              <w:autoSpaceDE w:val="0"/>
              <w:autoSpaceDN w:val="0"/>
              <w:adjustRightInd w:val="0"/>
              <w:rPr>
                <w:rFonts w:ascii="Verdana" w:hAnsi="Verdana" w:cs="Arial"/>
                <w:sz w:val="18"/>
                <w:szCs w:val="18"/>
                <w:lang w:val="en"/>
              </w:rPr>
            </w:pPr>
          </w:p>
          <w:p w:rsidR="00035E86" w:rsidRPr="001B1197" w:rsidRDefault="00035E86" w:rsidP="00F769CC">
            <w:pPr>
              <w:autoSpaceDE w:val="0"/>
              <w:autoSpaceDN w:val="0"/>
              <w:adjustRightInd w:val="0"/>
              <w:rPr>
                <w:rFonts w:ascii="Verdana" w:hAnsi="Verdana" w:cs="Arial"/>
                <w:sz w:val="18"/>
                <w:szCs w:val="18"/>
                <w:lang w:val="en"/>
              </w:rPr>
            </w:pPr>
            <w:r>
              <w:rPr>
                <w:rFonts w:ascii="Verdana" w:hAnsi="Verdana" w:cs="Arial"/>
                <w:sz w:val="18"/>
                <w:szCs w:val="18"/>
                <w:lang w:val="en"/>
              </w:rPr>
              <w:t xml:space="preserve">Colours </w:t>
            </w:r>
          </w:p>
        </w:tc>
        <w:tc>
          <w:tcPr>
            <w:tcW w:w="1559" w:type="dxa"/>
          </w:tcPr>
          <w:p w:rsidR="006323B9" w:rsidRDefault="006323B9" w:rsidP="007870F6">
            <w:pPr>
              <w:rPr>
                <w:rFonts w:ascii="Verdana" w:hAnsi="Verdana" w:cs="Arial"/>
                <w:sz w:val="18"/>
                <w:szCs w:val="18"/>
              </w:rPr>
            </w:pPr>
            <w:r>
              <w:rPr>
                <w:rFonts w:ascii="Verdana" w:hAnsi="Verdana" w:cs="Arial"/>
                <w:sz w:val="18"/>
                <w:szCs w:val="18"/>
              </w:rPr>
              <w:t>Critical thinking is assessed in AO 2</w:t>
            </w:r>
          </w:p>
          <w:p w:rsidR="006323B9" w:rsidRDefault="006323B9" w:rsidP="007870F6">
            <w:pPr>
              <w:rPr>
                <w:rFonts w:ascii="Verdana" w:hAnsi="Verdana" w:cs="Arial"/>
                <w:sz w:val="18"/>
                <w:szCs w:val="18"/>
              </w:rPr>
            </w:pPr>
          </w:p>
          <w:p w:rsidR="006323B9" w:rsidRDefault="006323B9" w:rsidP="007870F6">
            <w:pPr>
              <w:rPr>
                <w:rFonts w:ascii="Verdana" w:hAnsi="Verdana" w:cs="Arial"/>
                <w:sz w:val="18"/>
                <w:szCs w:val="18"/>
              </w:rPr>
            </w:pPr>
            <w:r>
              <w:rPr>
                <w:rFonts w:ascii="Verdana" w:hAnsi="Verdana" w:cs="Arial"/>
                <w:sz w:val="18"/>
                <w:szCs w:val="18"/>
              </w:rPr>
              <w:t>Communication is assessed in AO4</w:t>
            </w:r>
          </w:p>
          <w:p w:rsidR="006323B9" w:rsidRDefault="006323B9" w:rsidP="007870F6">
            <w:pPr>
              <w:rPr>
                <w:rFonts w:ascii="Verdana" w:hAnsi="Verdana" w:cs="Arial"/>
                <w:sz w:val="18"/>
                <w:szCs w:val="18"/>
              </w:rPr>
            </w:pPr>
          </w:p>
          <w:p w:rsidR="006323B9"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6323B9" w:rsidRDefault="006323B9" w:rsidP="005D28DE">
            <w:pPr>
              <w:rPr>
                <w:rFonts w:ascii="Verdana" w:hAnsi="Verdana" w:cs="Arial"/>
                <w:sz w:val="18"/>
                <w:szCs w:val="18"/>
                <w:lang w:val="en"/>
              </w:rPr>
            </w:pPr>
          </w:p>
          <w:p w:rsidR="006323B9" w:rsidRDefault="006323B9" w:rsidP="005D28DE">
            <w:pPr>
              <w:rPr>
                <w:rFonts w:ascii="Verdana" w:hAnsi="Verdana" w:cs="Arial"/>
                <w:sz w:val="18"/>
                <w:szCs w:val="18"/>
                <w:lang w:val="en"/>
              </w:rPr>
            </w:pPr>
            <w:r>
              <w:rPr>
                <w:rFonts w:ascii="Verdana" w:hAnsi="Verdana" w:cs="Arial"/>
                <w:sz w:val="18"/>
                <w:szCs w:val="18"/>
                <w:lang w:val="en"/>
              </w:rPr>
              <w:t>Self-presentation is assessed in AO4</w:t>
            </w:r>
          </w:p>
          <w:p w:rsidR="006323B9" w:rsidRDefault="006323B9" w:rsidP="005D28DE">
            <w:pPr>
              <w:rPr>
                <w:rFonts w:ascii="Verdana" w:hAnsi="Verdana" w:cs="Arial"/>
                <w:sz w:val="18"/>
                <w:szCs w:val="18"/>
                <w:lang w:val="en"/>
              </w:rPr>
            </w:pPr>
          </w:p>
          <w:p w:rsidR="006323B9" w:rsidRDefault="006323B9" w:rsidP="005D28DE">
            <w:pPr>
              <w:rPr>
                <w:rFonts w:ascii="Verdana" w:hAnsi="Verdana" w:cs="Arial"/>
                <w:sz w:val="18"/>
                <w:szCs w:val="18"/>
                <w:lang w:val="en"/>
              </w:rPr>
            </w:pPr>
            <w:r>
              <w:rPr>
                <w:rFonts w:ascii="Verdana" w:hAnsi="Verdana" w:cs="Arial"/>
                <w:sz w:val="18"/>
                <w:szCs w:val="18"/>
                <w:lang w:val="en"/>
              </w:rPr>
              <w:t>Adaptive learning is assessed in all AOs</w:t>
            </w:r>
          </w:p>
          <w:p w:rsidR="006323B9" w:rsidRDefault="006323B9" w:rsidP="005D28DE">
            <w:pPr>
              <w:rPr>
                <w:rFonts w:ascii="Verdana" w:hAnsi="Verdana" w:cs="Arial"/>
                <w:sz w:val="18"/>
                <w:szCs w:val="18"/>
                <w:lang w:val="en"/>
              </w:rPr>
            </w:pPr>
          </w:p>
          <w:p w:rsidR="006323B9" w:rsidRPr="007870F6" w:rsidRDefault="006323B9" w:rsidP="005D28DE">
            <w:pPr>
              <w:rPr>
                <w:rFonts w:ascii="Verdana" w:hAnsi="Verdana" w:cs="Arial"/>
                <w:sz w:val="18"/>
                <w:szCs w:val="18"/>
                <w:lang w:val="en"/>
              </w:rPr>
            </w:pPr>
            <w:r>
              <w:rPr>
                <w:rFonts w:ascii="Verdana" w:hAnsi="Verdana" w:cs="Arial"/>
                <w:sz w:val="18"/>
                <w:szCs w:val="18"/>
                <w:lang w:val="en"/>
              </w:rPr>
              <w:t>Productivity is assessed in AO2</w:t>
            </w:r>
          </w:p>
        </w:tc>
        <w:tc>
          <w:tcPr>
            <w:tcW w:w="1559" w:type="dxa"/>
          </w:tcPr>
          <w:p w:rsidR="006323B9"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6323B9" w:rsidRDefault="006323B9" w:rsidP="007870F6">
            <w:pPr>
              <w:autoSpaceDE w:val="0"/>
              <w:autoSpaceDN w:val="0"/>
              <w:adjustRightInd w:val="0"/>
              <w:rPr>
                <w:rFonts w:ascii="Verdana" w:hAnsi="Verdana" w:cs="Calibri"/>
                <w:sz w:val="18"/>
                <w:szCs w:val="18"/>
                <w:lang w:val="en"/>
              </w:rPr>
            </w:pPr>
          </w:p>
          <w:p w:rsidR="006323B9"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6323B9" w:rsidRDefault="006323B9" w:rsidP="007870F6">
            <w:pPr>
              <w:autoSpaceDE w:val="0"/>
              <w:autoSpaceDN w:val="0"/>
              <w:adjustRightInd w:val="0"/>
              <w:rPr>
                <w:rFonts w:ascii="Verdana" w:hAnsi="Verdana" w:cs="Calibri"/>
                <w:sz w:val="18"/>
                <w:szCs w:val="18"/>
                <w:lang w:val="en"/>
              </w:rPr>
            </w:pPr>
          </w:p>
          <w:p w:rsidR="006323B9" w:rsidRPr="001B1197" w:rsidRDefault="006323B9" w:rsidP="007870F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Teamwork</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6323B9" w:rsidRDefault="006323B9" w:rsidP="001B1197">
            <w:pPr>
              <w:autoSpaceDE w:val="0"/>
              <w:autoSpaceDN w:val="0"/>
              <w:adjustRightInd w:val="0"/>
              <w:rPr>
                <w:rFonts w:ascii="Verdana" w:hAnsi="Verdana" w:cs="Calibri"/>
                <w:sz w:val="18"/>
                <w:szCs w:val="18"/>
                <w:lang w:val="en"/>
              </w:rPr>
            </w:pPr>
          </w:p>
          <w:p w:rsidR="006323B9" w:rsidRDefault="006323B9" w:rsidP="001B1197">
            <w:pPr>
              <w:autoSpaceDE w:val="0"/>
              <w:autoSpaceDN w:val="0"/>
              <w:adjustRightInd w:val="0"/>
              <w:rPr>
                <w:rFonts w:ascii="Verdana" w:hAnsi="Verdana" w:cs="Calibri"/>
                <w:sz w:val="18"/>
                <w:szCs w:val="18"/>
                <w:lang w:val="en"/>
              </w:rPr>
            </w:pPr>
            <w:r>
              <w:rPr>
                <w:rFonts w:ascii="Verdana" w:hAnsi="Verdana" w:cs="Calibri"/>
                <w:sz w:val="18"/>
                <w:szCs w:val="18"/>
                <w:lang w:val="en"/>
              </w:rPr>
              <w:t>Productivity</w:t>
            </w:r>
          </w:p>
          <w:p w:rsidR="006323B9" w:rsidRDefault="006323B9" w:rsidP="001B1197">
            <w:pPr>
              <w:autoSpaceDE w:val="0"/>
              <w:autoSpaceDN w:val="0"/>
              <w:adjustRightInd w:val="0"/>
              <w:rPr>
                <w:rFonts w:ascii="Verdana" w:hAnsi="Verdana" w:cs="Calibri"/>
                <w:sz w:val="18"/>
                <w:szCs w:val="18"/>
                <w:lang w:val="en"/>
              </w:rPr>
            </w:pPr>
          </w:p>
          <w:p w:rsidR="006323B9" w:rsidRPr="001B1197" w:rsidRDefault="006323B9" w:rsidP="001B1197">
            <w:pPr>
              <w:autoSpaceDE w:val="0"/>
              <w:autoSpaceDN w:val="0"/>
              <w:adjustRightInd w:val="0"/>
              <w:rPr>
                <w:rFonts w:ascii="Verdana" w:hAnsi="Verdana" w:cs="Arial"/>
                <w:sz w:val="18"/>
                <w:szCs w:val="18"/>
              </w:rPr>
            </w:pPr>
          </w:p>
          <w:p w:rsidR="006323B9" w:rsidRPr="001B1197" w:rsidRDefault="006323B9" w:rsidP="001B1197">
            <w:pPr>
              <w:autoSpaceDE w:val="0"/>
              <w:autoSpaceDN w:val="0"/>
              <w:adjustRightInd w:val="0"/>
              <w:rPr>
                <w:rFonts w:ascii="Verdana" w:hAnsi="Verdana" w:cs="Calibri"/>
                <w:sz w:val="18"/>
                <w:szCs w:val="18"/>
                <w:lang w:val="en"/>
              </w:rPr>
            </w:pPr>
          </w:p>
        </w:tc>
      </w:tr>
      <w:tr w:rsidR="006323B9" w:rsidRPr="009B3F28" w:rsidTr="00B75F53">
        <w:tc>
          <w:tcPr>
            <w:tcW w:w="1985" w:type="dxa"/>
            <w:gridSpan w:val="2"/>
          </w:tcPr>
          <w:p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6</w:t>
            </w:r>
          </w:p>
          <w:p w:rsidR="00C12391" w:rsidRPr="00126FB3" w:rsidRDefault="00C12391" w:rsidP="00C05300">
            <w:pPr>
              <w:autoSpaceDE w:val="0"/>
              <w:autoSpaceDN w:val="0"/>
              <w:adjustRightInd w:val="0"/>
              <w:rPr>
                <w:rFonts w:ascii="Calibri" w:hAnsi="Calibri" w:cs="Calibri"/>
                <w:color w:val="FF0000"/>
                <w:lang w:val="en"/>
              </w:rPr>
            </w:pPr>
          </w:p>
        </w:tc>
      </w:tr>
      <w:tr w:rsidR="006323B9" w:rsidRPr="009B3F28" w:rsidTr="00DF7234">
        <w:tc>
          <w:tcPr>
            <w:tcW w:w="1083" w:type="dxa"/>
            <w:shd w:val="clear" w:color="auto" w:fill="auto"/>
          </w:tcPr>
          <w:p w:rsidR="006323B9" w:rsidRPr="001B1197" w:rsidRDefault="006323B9" w:rsidP="005D28DE">
            <w:pPr>
              <w:rPr>
                <w:rFonts w:ascii="Verdana" w:hAnsi="Verdana"/>
                <w:sz w:val="18"/>
                <w:szCs w:val="18"/>
              </w:rPr>
            </w:pPr>
            <w:r w:rsidRPr="001B1197">
              <w:rPr>
                <w:rFonts w:ascii="Verdana" w:hAnsi="Verdana" w:cs="Arial"/>
                <w:bCs/>
                <w:color w:val="000000"/>
                <w:sz w:val="18"/>
                <w:szCs w:val="18"/>
                <w:lang w:val="en"/>
              </w:rPr>
              <w:t>As required</w:t>
            </w:r>
          </w:p>
        </w:tc>
        <w:tc>
          <w:tcPr>
            <w:tcW w:w="1276" w:type="dxa"/>
            <w:gridSpan w:val="2"/>
            <w:shd w:val="clear" w:color="auto" w:fill="auto"/>
          </w:tcPr>
          <w:p w:rsidR="006323B9" w:rsidRPr="001B1197" w:rsidRDefault="006323B9" w:rsidP="00C73B51">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All topics - examination skills</w:t>
            </w:r>
          </w:p>
        </w:tc>
        <w:tc>
          <w:tcPr>
            <w:tcW w:w="1418" w:type="dxa"/>
          </w:tcPr>
          <w:p w:rsidR="006323B9" w:rsidRDefault="006323B9" w:rsidP="00C73B51">
            <w:pPr>
              <w:autoSpaceDE w:val="0"/>
              <w:autoSpaceDN w:val="0"/>
              <w:adjustRightInd w:val="0"/>
              <w:rPr>
                <w:rFonts w:ascii="Verdana" w:hAnsi="Verdana" w:cs="Arial"/>
                <w:bCs/>
                <w:color w:val="000000"/>
                <w:sz w:val="18"/>
                <w:szCs w:val="18"/>
                <w:lang w:val="en"/>
              </w:rPr>
            </w:pPr>
            <w:r w:rsidRPr="001B1197">
              <w:rPr>
                <w:rFonts w:ascii="Verdana" w:hAnsi="Verdana" w:cs="Arial"/>
                <w:bCs/>
                <w:color w:val="000000"/>
                <w:sz w:val="18"/>
                <w:szCs w:val="18"/>
                <w:lang w:val="en"/>
              </w:rPr>
              <w:t>Revision</w:t>
            </w:r>
            <w:r>
              <w:rPr>
                <w:rFonts w:ascii="Verdana" w:hAnsi="Verdana" w:cs="Arial"/>
                <w:bCs/>
                <w:color w:val="000000"/>
                <w:sz w:val="18"/>
                <w:szCs w:val="18"/>
                <w:lang w:val="en"/>
              </w:rPr>
              <w:t xml:space="preserve"> term before final examination - all Topic Areas</w:t>
            </w:r>
          </w:p>
          <w:p w:rsidR="0025547F" w:rsidRDefault="0025547F" w:rsidP="00C73B51">
            <w:pPr>
              <w:autoSpaceDE w:val="0"/>
              <w:autoSpaceDN w:val="0"/>
              <w:adjustRightInd w:val="0"/>
              <w:rPr>
                <w:rFonts w:ascii="Verdana" w:hAnsi="Verdana" w:cs="Arial"/>
                <w:bCs/>
                <w:color w:val="000000"/>
                <w:sz w:val="18"/>
                <w:szCs w:val="18"/>
                <w:lang w:val="en"/>
              </w:rPr>
            </w:pPr>
          </w:p>
          <w:p w:rsidR="0025547F" w:rsidRPr="001B1197" w:rsidRDefault="0025547F" w:rsidP="00C73B51">
            <w:pPr>
              <w:autoSpaceDE w:val="0"/>
              <w:autoSpaceDN w:val="0"/>
              <w:adjustRightInd w:val="0"/>
              <w:rPr>
                <w:rFonts w:ascii="Verdana" w:hAnsi="Verdana" w:cs="Arial"/>
                <w:color w:val="000000"/>
                <w:sz w:val="18"/>
                <w:szCs w:val="18"/>
                <w:lang w:val="en"/>
              </w:rPr>
            </w:pPr>
            <w:r>
              <w:rPr>
                <w:rFonts w:ascii="Verdana" w:hAnsi="Verdana" w:cs="Arial"/>
                <w:bCs/>
                <w:color w:val="000000"/>
                <w:sz w:val="18"/>
                <w:szCs w:val="18"/>
                <w:lang w:val="en"/>
              </w:rPr>
              <w:t>Begin with the speaking assessment.</w:t>
            </w:r>
          </w:p>
        </w:tc>
        <w:tc>
          <w:tcPr>
            <w:tcW w:w="3260" w:type="dxa"/>
            <w:shd w:val="clear" w:color="auto" w:fill="auto"/>
          </w:tcPr>
          <w:p w:rsidR="006323B9" w:rsidRDefault="006323B9" w:rsidP="00C73B51">
            <w:pPr>
              <w:autoSpaceDE w:val="0"/>
              <w:autoSpaceDN w:val="0"/>
              <w:adjustRightInd w:val="0"/>
              <w:rPr>
                <w:rFonts w:ascii="Verdana" w:hAnsi="Verdana" w:cs="Arial"/>
                <w:bCs/>
                <w:color w:val="000000"/>
                <w:sz w:val="18"/>
                <w:szCs w:val="18"/>
                <w:lang w:val="en"/>
              </w:rPr>
            </w:pPr>
            <w:r w:rsidRPr="001B1197">
              <w:rPr>
                <w:rFonts w:ascii="Verdana" w:hAnsi="Verdana" w:cs="Arial"/>
                <w:bCs/>
                <w:color w:val="000000"/>
                <w:sz w:val="18"/>
                <w:szCs w:val="18"/>
                <w:lang w:val="en"/>
              </w:rPr>
              <w:t xml:space="preserve">Listening, speaking reading and writing activities </w:t>
            </w:r>
            <w:r>
              <w:rPr>
                <w:rFonts w:ascii="Verdana" w:hAnsi="Verdana" w:cs="Arial"/>
                <w:bCs/>
                <w:color w:val="000000"/>
                <w:sz w:val="18"/>
                <w:szCs w:val="18"/>
                <w:lang w:val="en"/>
              </w:rPr>
              <w:t>from Sample Assessment Materials and past papers.</w:t>
            </w:r>
          </w:p>
          <w:p w:rsidR="006323B9" w:rsidRDefault="006323B9" w:rsidP="00C73B51">
            <w:pPr>
              <w:autoSpaceDE w:val="0"/>
              <w:autoSpaceDN w:val="0"/>
              <w:adjustRightInd w:val="0"/>
              <w:rPr>
                <w:rFonts w:ascii="Verdana" w:hAnsi="Verdana" w:cs="Arial"/>
                <w:bCs/>
                <w:color w:val="000000"/>
                <w:sz w:val="18"/>
                <w:szCs w:val="18"/>
                <w:lang w:val="en"/>
              </w:rPr>
            </w:pPr>
          </w:p>
          <w:p w:rsidR="006323B9" w:rsidRDefault="006323B9"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Selection and preparation of picture for Section A of Unit 3.</w:t>
            </w:r>
          </w:p>
          <w:p w:rsidR="0025547F" w:rsidRDefault="0025547F" w:rsidP="00C73B51">
            <w:pPr>
              <w:autoSpaceDE w:val="0"/>
              <w:autoSpaceDN w:val="0"/>
              <w:adjustRightInd w:val="0"/>
              <w:rPr>
                <w:rFonts w:ascii="Verdana" w:hAnsi="Verdana" w:cs="Arial"/>
                <w:bCs/>
                <w:color w:val="000000"/>
                <w:sz w:val="18"/>
                <w:szCs w:val="18"/>
                <w:lang w:val="en"/>
              </w:rPr>
            </w:pPr>
          </w:p>
          <w:p w:rsidR="0025547F" w:rsidRDefault="0025547F"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Produce a bank of possible pictures for the oral which can be done by the teacher as well as the class. Many websites such as shuttlestock.com and gettyimages.co.uk will provide examples.</w:t>
            </w:r>
          </w:p>
          <w:p w:rsidR="0025547F"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Choose a couple of unsuitable </w:t>
            </w:r>
            <w:r>
              <w:rPr>
                <w:rFonts w:ascii="Verdana" w:hAnsi="Verdana" w:cs="Arial"/>
                <w:color w:val="000000"/>
                <w:sz w:val="18"/>
                <w:szCs w:val="18"/>
                <w:lang w:val="en"/>
              </w:rPr>
              <w:lastRenderedPageBreak/>
              <w:t>pictures too.</w:t>
            </w:r>
          </w:p>
          <w:p w:rsidR="0025547F"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 discuss the pros and cons of the pictures and brainstorm possible questions appropriate to the specification. This can also be done in pairs or groups with pictures chosen by the pupils.</w:t>
            </w:r>
          </w:p>
          <w:p w:rsidR="0025547F"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should also choose the picture they wish to use for the speaking test.</w:t>
            </w:r>
          </w:p>
          <w:p w:rsidR="0025547F"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 and in pairs work on the Section B of the oral including specimen answers and further development.</w:t>
            </w:r>
          </w:p>
          <w:p w:rsidR="0025547F" w:rsidRDefault="0025547F"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Pairwork should be </w:t>
            </w:r>
            <w:r w:rsidR="00035E86">
              <w:rPr>
                <w:rFonts w:ascii="Verdana" w:hAnsi="Verdana" w:cs="Arial"/>
                <w:color w:val="000000"/>
                <w:sz w:val="18"/>
                <w:szCs w:val="18"/>
                <w:lang w:val="en"/>
              </w:rPr>
              <w:t xml:space="preserve">organised so as to </w:t>
            </w:r>
            <w:r>
              <w:rPr>
                <w:rFonts w:ascii="Verdana" w:hAnsi="Verdana" w:cs="Arial"/>
                <w:color w:val="000000"/>
                <w:sz w:val="18"/>
                <w:szCs w:val="18"/>
                <w:lang w:val="en"/>
              </w:rPr>
              <w:t>encourage pupils to develop answers as much as possible.</w:t>
            </w:r>
          </w:p>
          <w:p w:rsidR="00035E86" w:rsidRDefault="00035E86" w:rsidP="00C73B51">
            <w:pPr>
              <w:autoSpaceDE w:val="0"/>
              <w:autoSpaceDN w:val="0"/>
              <w:adjustRightInd w:val="0"/>
              <w:rPr>
                <w:rFonts w:ascii="Verdana" w:hAnsi="Verdana" w:cs="Arial"/>
                <w:color w:val="000000"/>
                <w:sz w:val="18"/>
                <w:szCs w:val="18"/>
                <w:lang w:val="en"/>
              </w:rPr>
            </w:pPr>
          </w:p>
          <w:p w:rsidR="00035E86" w:rsidRDefault="00035E86"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Practise listening skills using the SAMS and old papers from the previous specification. Similar materials may be available commercially and teachers can also produce their own materials with help from the Internet. Questions with multiple choice answers, gap filling exercises and the completion of forms should all be practised.</w:t>
            </w:r>
          </w:p>
          <w:p w:rsidR="00035E86" w:rsidRDefault="00035E86" w:rsidP="00C73B51">
            <w:pPr>
              <w:autoSpaceDE w:val="0"/>
              <w:autoSpaceDN w:val="0"/>
              <w:adjustRightInd w:val="0"/>
              <w:rPr>
                <w:rFonts w:ascii="Verdana" w:hAnsi="Verdana" w:cs="Arial"/>
                <w:color w:val="000000"/>
                <w:sz w:val="18"/>
                <w:szCs w:val="18"/>
                <w:lang w:val="en"/>
              </w:rPr>
            </w:pPr>
          </w:p>
          <w:p w:rsidR="00035E86" w:rsidRDefault="00035E86"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Similar work should be carried out with reading materials which will </w:t>
            </w:r>
            <w:r>
              <w:rPr>
                <w:rFonts w:ascii="Verdana" w:hAnsi="Verdana" w:cs="Arial"/>
                <w:color w:val="000000"/>
                <w:sz w:val="18"/>
                <w:szCs w:val="18"/>
                <w:lang w:val="en"/>
              </w:rPr>
              <w:lastRenderedPageBreak/>
              <w:t>be available from the SAMS, old specification exams and other internet sources.</w:t>
            </w:r>
          </w:p>
          <w:p w:rsidR="00035E86" w:rsidRDefault="00035E86" w:rsidP="00C73B51">
            <w:pPr>
              <w:autoSpaceDE w:val="0"/>
              <w:autoSpaceDN w:val="0"/>
              <w:adjustRightInd w:val="0"/>
              <w:rPr>
                <w:rFonts w:ascii="Verdana" w:hAnsi="Verdana" w:cs="Arial"/>
                <w:color w:val="000000"/>
                <w:sz w:val="18"/>
                <w:szCs w:val="18"/>
                <w:lang w:val="en"/>
              </w:rPr>
            </w:pPr>
          </w:p>
          <w:p w:rsidR="00035E86" w:rsidRDefault="00035E86" w:rsidP="00035E8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writing practise both shorter passages of 50 words as well as longer emails , letters or blogs based on the SAMS, old specification exams and other internet sources.</w:t>
            </w:r>
          </w:p>
          <w:p w:rsidR="00035E86" w:rsidRDefault="00035E86" w:rsidP="00C73B51">
            <w:pPr>
              <w:autoSpaceDE w:val="0"/>
              <w:autoSpaceDN w:val="0"/>
              <w:adjustRightInd w:val="0"/>
              <w:rPr>
                <w:rFonts w:ascii="Verdana" w:hAnsi="Verdana" w:cs="Arial"/>
                <w:color w:val="000000"/>
                <w:sz w:val="18"/>
                <w:szCs w:val="18"/>
                <w:lang w:val="en"/>
              </w:rPr>
            </w:pPr>
          </w:p>
          <w:p w:rsidR="00035E86" w:rsidRPr="001B1197" w:rsidRDefault="00035E86"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Vocabulary tests are a good idea here too.</w:t>
            </w:r>
          </w:p>
        </w:tc>
        <w:tc>
          <w:tcPr>
            <w:tcW w:w="1985" w:type="dxa"/>
          </w:tcPr>
          <w:p w:rsidR="0025547F" w:rsidRPr="0025547F" w:rsidRDefault="00C05300"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lastRenderedPageBreak/>
              <w:t>Use of past papers fr</w:t>
            </w:r>
            <w:r w:rsidR="0025547F" w:rsidRPr="0025547F">
              <w:rPr>
                <w:rFonts w:ascii="Verdana" w:hAnsi="Verdana" w:cs="Arial"/>
                <w:sz w:val="18"/>
                <w:szCs w:val="18"/>
                <w:lang w:val="en"/>
              </w:rPr>
              <w:t>om the current specification</w:t>
            </w:r>
          </w:p>
          <w:p w:rsidR="0025547F" w:rsidRPr="0025547F" w:rsidRDefault="0025547F" w:rsidP="00C73B51">
            <w:pPr>
              <w:autoSpaceDE w:val="0"/>
              <w:autoSpaceDN w:val="0"/>
              <w:adjustRightInd w:val="0"/>
              <w:rPr>
                <w:rFonts w:ascii="Verdana" w:hAnsi="Verdana" w:cs="Arial"/>
                <w:sz w:val="18"/>
                <w:szCs w:val="18"/>
                <w:lang w:val="en"/>
              </w:rPr>
            </w:pPr>
          </w:p>
          <w:p w:rsidR="0025547F" w:rsidRPr="0025547F" w:rsidRDefault="0025547F"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Appropriate exercises prepared by the teacher based on those in the SAMS</w:t>
            </w:r>
          </w:p>
          <w:p w:rsidR="0025547F" w:rsidRPr="0025547F" w:rsidRDefault="0025547F" w:rsidP="00C73B51">
            <w:pPr>
              <w:autoSpaceDE w:val="0"/>
              <w:autoSpaceDN w:val="0"/>
              <w:adjustRightInd w:val="0"/>
              <w:rPr>
                <w:rFonts w:ascii="Verdana" w:hAnsi="Verdana" w:cs="Arial"/>
                <w:sz w:val="18"/>
                <w:szCs w:val="18"/>
                <w:lang w:val="en"/>
              </w:rPr>
            </w:pPr>
          </w:p>
          <w:p w:rsidR="0025547F" w:rsidRPr="0025547F" w:rsidRDefault="0025547F"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A bank of possible pictures for the oral</w:t>
            </w:r>
          </w:p>
          <w:p w:rsidR="0025547F" w:rsidRPr="0025547F" w:rsidRDefault="0025547F" w:rsidP="00C73B51">
            <w:pPr>
              <w:autoSpaceDE w:val="0"/>
              <w:autoSpaceDN w:val="0"/>
              <w:adjustRightInd w:val="0"/>
              <w:rPr>
                <w:rFonts w:ascii="Verdana" w:hAnsi="Verdana" w:cs="Arial"/>
                <w:sz w:val="18"/>
                <w:szCs w:val="18"/>
                <w:lang w:val="en"/>
              </w:rPr>
            </w:pPr>
          </w:p>
          <w:p w:rsidR="0025547F" w:rsidRPr="0025547F" w:rsidRDefault="0025547F"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The suggested questions for the 2</w:t>
            </w:r>
            <w:r w:rsidRPr="0025547F">
              <w:rPr>
                <w:rFonts w:ascii="Verdana" w:hAnsi="Verdana" w:cs="Arial"/>
                <w:sz w:val="18"/>
                <w:szCs w:val="18"/>
                <w:vertAlign w:val="superscript"/>
                <w:lang w:val="en"/>
              </w:rPr>
              <w:t>nd</w:t>
            </w:r>
            <w:r w:rsidRPr="0025547F">
              <w:rPr>
                <w:rFonts w:ascii="Verdana" w:hAnsi="Verdana" w:cs="Arial"/>
                <w:sz w:val="18"/>
                <w:szCs w:val="18"/>
                <w:lang w:val="en"/>
              </w:rPr>
              <w:t xml:space="preserve"> part of the oral</w:t>
            </w:r>
          </w:p>
          <w:p w:rsidR="0025547F" w:rsidRPr="0025547F" w:rsidRDefault="0025547F" w:rsidP="00C73B51">
            <w:pPr>
              <w:autoSpaceDE w:val="0"/>
              <w:autoSpaceDN w:val="0"/>
              <w:adjustRightInd w:val="0"/>
              <w:rPr>
                <w:rFonts w:ascii="Verdana" w:hAnsi="Verdana" w:cs="Arial"/>
                <w:sz w:val="18"/>
                <w:szCs w:val="18"/>
                <w:lang w:val="en"/>
              </w:rPr>
            </w:pPr>
          </w:p>
          <w:p w:rsidR="0025547F" w:rsidRDefault="0025547F" w:rsidP="00C73B51">
            <w:pPr>
              <w:autoSpaceDE w:val="0"/>
              <w:autoSpaceDN w:val="0"/>
              <w:adjustRightInd w:val="0"/>
              <w:rPr>
                <w:rFonts w:ascii="Verdana" w:hAnsi="Verdana" w:cs="Arial"/>
                <w:color w:val="FF0000"/>
                <w:sz w:val="18"/>
                <w:szCs w:val="18"/>
                <w:lang w:val="en"/>
              </w:rPr>
            </w:pPr>
            <w:r w:rsidRPr="0025547F">
              <w:rPr>
                <w:rFonts w:ascii="Verdana" w:hAnsi="Verdana" w:cs="Arial"/>
                <w:sz w:val="18"/>
                <w:szCs w:val="18"/>
                <w:lang w:val="en"/>
              </w:rPr>
              <w:t>The internet will provide many possible questions</w:t>
            </w:r>
            <w:r>
              <w:rPr>
                <w:rFonts w:ascii="Verdana" w:hAnsi="Verdana" w:cs="Arial"/>
                <w:sz w:val="18"/>
                <w:szCs w:val="18"/>
                <w:lang w:val="en"/>
              </w:rPr>
              <w:t xml:space="preserve"> and pictures</w:t>
            </w:r>
          </w:p>
          <w:p w:rsidR="0025547F" w:rsidRDefault="0025547F" w:rsidP="00C73B51">
            <w:pPr>
              <w:autoSpaceDE w:val="0"/>
              <w:autoSpaceDN w:val="0"/>
              <w:adjustRightInd w:val="0"/>
              <w:rPr>
                <w:rFonts w:ascii="Verdana" w:hAnsi="Verdana" w:cs="Arial"/>
                <w:color w:val="FF0000"/>
                <w:sz w:val="18"/>
                <w:szCs w:val="18"/>
                <w:lang w:val="en"/>
              </w:rPr>
            </w:pPr>
          </w:p>
          <w:p w:rsidR="0025547F" w:rsidRPr="00C05300" w:rsidRDefault="0025547F" w:rsidP="00C73B51">
            <w:pPr>
              <w:autoSpaceDE w:val="0"/>
              <w:autoSpaceDN w:val="0"/>
              <w:adjustRightInd w:val="0"/>
              <w:rPr>
                <w:rFonts w:ascii="Verdana" w:hAnsi="Verdana" w:cs="Arial"/>
                <w:color w:val="FF0000"/>
                <w:sz w:val="18"/>
                <w:szCs w:val="18"/>
                <w:lang w:val="en"/>
              </w:rPr>
            </w:pPr>
          </w:p>
        </w:tc>
        <w:tc>
          <w:tcPr>
            <w:tcW w:w="1985" w:type="dxa"/>
            <w:shd w:val="clear" w:color="auto" w:fill="auto"/>
          </w:tcPr>
          <w:p w:rsidR="006323B9" w:rsidRPr="001B1197" w:rsidRDefault="006323B9" w:rsidP="00C73B51">
            <w:pPr>
              <w:autoSpaceDE w:val="0"/>
              <w:autoSpaceDN w:val="0"/>
              <w:adjustRightInd w:val="0"/>
              <w:rPr>
                <w:rFonts w:ascii="Verdana" w:hAnsi="Verdana" w:cs="Arial"/>
                <w:sz w:val="18"/>
                <w:szCs w:val="18"/>
                <w:lang w:val="en"/>
              </w:rPr>
            </w:pPr>
          </w:p>
        </w:tc>
        <w:tc>
          <w:tcPr>
            <w:tcW w:w="1417" w:type="dxa"/>
            <w:gridSpan w:val="2"/>
          </w:tcPr>
          <w:p w:rsidR="006323B9" w:rsidRPr="001B1197" w:rsidRDefault="0025547F" w:rsidP="00C73B51">
            <w:pPr>
              <w:autoSpaceDE w:val="0"/>
              <w:autoSpaceDN w:val="0"/>
              <w:adjustRightInd w:val="0"/>
              <w:rPr>
                <w:rFonts w:ascii="Verdana" w:hAnsi="Verdana" w:cs="Arial"/>
                <w:sz w:val="18"/>
                <w:szCs w:val="18"/>
                <w:lang w:val="en"/>
              </w:rPr>
            </w:pPr>
            <w:r>
              <w:rPr>
                <w:rFonts w:ascii="Verdana" w:hAnsi="Verdana" w:cs="Arial"/>
                <w:sz w:val="18"/>
                <w:szCs w:val="18"/>
                <w:lang w:val="en"/>
              </w:rPr>
              <w:t>All vocabulary revised.</w:t>
            </w:r>
          </w:p>
        </w:tc>
        <w:tc>
          <w:tcPr>
            <w:tcW w:w="1559" w:type="dxa"/>
          </w:tcPr>
          <w:p w:rsidR="006323B9" w:rsidRPr="001B1197" w:rsidRDefault="006323B9" w:rsidP="005D28DE">
            <w:pPr>
              <w:rPr>
                <w:rFonts w:ascii="Verdana" w:hAnsi="Verdana" w:cs="Arial"/>
                <w:sz w:val="18"/>
                <w:szCs w:val="18"/>
              </w:rPr>
            </w:pPr>
          </w:p>
        </w:tc>
        <w:tc>
          <w:tcPr>
            <w:tcW w:w="1559" w:type="dxa"/>
          </w:tcPr>
          <w:p w:rsidR="006323B9"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Self-monitoring/self-evaluation/self-reinforcement</w:t>
            </w:r>
          </w:p>
          <w:p w:rsidR="006323B9" w:rsidRDefault="006323B9" w:rsidP="00C73B51">
            <w:pPr>
              <w:autoSpaceDE w:val="0"/>
              <w:autoSpaceDN w:val="0"/>
              <w:adjustRightInd w:val="0"/>
              <w:rPr>
                <w:rFonts w:ascii="Verdana" w:hAnsi="Verdana" w:cs="Calibri"/>
                <w:sz w:val="18"/>
                <w:szCs w:val="18"/>
                <w:lang w:val="en"/>
              </w:rPr>
            </w:pPr>
          </w:p>
          <w:p w:rsidR="006323B9" w:rsidRPr="001B1197" w:rsidRDefault="006323B9"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Continuous learning</w:t>
            </w:r>
          </w:p>
        </w:tc>
      </w:tr>
    </w:tbl>
    <w:p w:rsidR="000E7B96" w:rsidRPr="00C05300" w:rsidRDefault="000E7B96" w:rsidP="005D28DE">
      <w:pPr>
        <w:pStyle w:val="text"/>
        <w:ind w:left="0"/>
        <w:rPr>
          <w:rFonts w:ascii="Arial" w:hAnsi="Arial"/>
          <w:strike/>
          <w:color w:val="FF0000"/>
          <w:sz w:val="18"/>
          <w:szCs w:val="22"/>
        </w:rPr>
      </w:pPr>
    </w:p>
    <w:sectPr w:rsidR="000E7B96" w:rsidRPr="00C05300" w:rsidSect="00176244">
      <w:headerReference w:type="even" r:id="rId37"/>
      <w:headerReference w:type="default" r:id="rId38"/>
      <w:footerReference w:type="even" r:id="rId39"/>
      <w:footerReference w:type="default" r:id="rId40"/>
      <w:pgSz w:w="1684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9B5" w:rsidRDefault="007C39B5">
      <w:r>
        <w:separator/>
      </w:r>
    </w:p>
  </w:endnote>
  <w:endnote w:type="continuationSeparator" w:id="0">
    <w:p w:rsidR="007C39B5" w:rsidRDefault="007C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B2" w:rsidRDefault="000675B2"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657E90">
      <w:rPr>
        <w:rStyle w:val="PageNumber"/>
        <w:noProof/>
        <w:sz w:val="20"/>
      </w:rPr>
      <w:t>20</w:t>
    </w:r>
    <w:r w:rsidRPr="00EE1556">
      <w:rPr>
        <w:rStyle w:val="PageNumber"/>
        <w:sz w:val="20"/>
      </w:rPr>
      <w:fldChar w:fldCharType="end"/>
    </w:r>
  </w:p>
  <w:p w:rsidR="000675B2" w:rsidRDefault="000675B2" w:rsidP="00E50219">
    <w:pPr>
      <w:pStyle w:val="Footereven"/>
    </w:pPr>
    <w:r w:rsidRPr="00EE6625">
      <w:t xml:space="preserve">© Pearson </w:t>
    </w:r>
    <w:r w:rsidRPr="00EE6625">
      <w:rPr>
        <w:noProof/>
        <w:szCs w:val="50"/>
        <w:lang w:eastAsia="en-GB"/>
      </w:rPr>
      <w:t>Education</w:t>
    </w:r>
    <w:r w:rsidRPr="00EE6625">
      <w:t xml:space="preserve"> Ltd 201</w:t>
    </w:r>
    <w:r w:rsidR="00B75F53">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B2" w:rsidRDefault="000675B2"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657E90">
      <w:rPr>
        <w:rStyle w:val="PageNumber"/>
        <w:noProof/>
        <w:sz w:val="20"/>
      </w:rPr>
      <w:t>1</w:t>
    </w:r>
    <w:r w:rsidRPr="00EE1556">
      <w:rPr>
        <w:rStyle w:val="PageNumber"/>
        <w:sz w:val="20"/>
      </w:rPr>
      <w:fldChar w:fldCharType="end"/>
    </w:r>
  </w:p>
  <w:p w:rsidR="000675B2" w:rsidRDefault="000675B2" w:rsidP="00B75F53">
    <w:pPr>
      <w:pStyle w:val="Footer"/>
    </w:pPr>
    <w:r w:rsidRPr="00EE6625">
      <w:t xml:space="preserve">© </w:t>
    </w:r>
    <w:r w:rsidRPr="00E50219">
      <w:t>Pearson</w:t>
    </w:r>
    <w:r w:rsidRPr="00EE6625">
      <w:t xml:space="preserve"> </w:t>
    </w:r>
    <w:r w:rsidRPr="00EE6625">
      <w:rPr>
        <w:noProof/>
        <w:szCs w:val="50"/>
        <w:lang w:eastAsia="en-GB"/>
      </w:rPr>
      <w:t>Education</w:t>
    </w:r>
    <w:r>
      <w:t xml:space="preserve"> Ltd 201</w:t>
    </w:r>
    <w:r w:rsidR="00B75F53">
      <w:t>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9B5" w:rsidRDefault="007C39B5">
      <w:r>
        <w:separator/>
      </w:r>
    </w:p>
  </w:footnote>
  <w:footnote w:type="continuationSeparator" w:id="0">
    <w:p w:rsidR="007C39B5" w:rsidRDefault="007C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B2" w:rsidRDefault="000675B2" w:rsidP="00843223">
    <w:pPr>
      <w:pStyle w:val="IconRight"/>
      <w:framePr w:wrap="around"/>
    </w:pPr>
  </w:p>
  <w:p w:rsidR="000675B2" w:rsidRDefault="000675B2" w:rsidP="00816785">
    <w:pPr>
      <w:pStyle w:val="IconRight"/>
      <w:framePr w:h="907" w:hRule="exact" w:wrap="around"/>
    </w:pPr>
  </w:p>
  <w:p w:rsidR="000675B2" w:rsidRDefault="000675B2" w:rsidP="0014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5B2" w:rsidRDefault="00657E90" w:rsidP="00DE0E6A">
    <w:pPr>
      <w:pStyle w:val="Icon"/>
      <w:framePr w:w="457" w:h="1306" w:wrap="around" w:x="14533" w:y="571"/>
    </w:pPr>
    <w:r>
      <w:rPr>
        <w:rFonts w:ascii="Arial" w:hAnsi="Arial" w:cs="Arial"/>
        <w:b/>
        <w:bCs/>
        <w:noProof/>
        <w:color w:val="000000"/>
        <w:sz w:val="28"/>
        <w:szCs w:val="28"/>
        <w:lang w:eastAsia="en-GB"/>
      </w:rPr>
      <w:drawing>
        <wp:inline distT="0" distB="0" distL="0" distR="0">
          <wp:extent cx="1247775" cy="876300"/>
          <wp:effectExtent l="0" t="0" r="9525" b="0"/>
          <wp:docPr id="1" name="Picture 1"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RZxAAqqAJUKR2-laz7IqGuIxzHUoODWnnH9xyWhuhoMpJ3BsyjOS1bnFszEYwcDPVPg1kmufxqIJ7uoO4cVttzcpawqbDrcD0E5Q7-KWINkWHkaOo3DQOT_ha6yj65c7qwCy7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p w:rsidR="000675B2" w:rsidRDefault="000675B2" w:rsidP="00DE0E6A">
    <w:pPr>
      <w:pStyle w:val="Icon"/>
      <w:framePr w:w="457" w:h="1306" w:wrap="around" w:x="14533" w:y="571"/>
    </w:pPr>
  </w:p>
  <w:p w:rsidR="000675B2" w:rsidRDefault="000675B2" w:rsidP="00816785">
    <w:pPr>
      <w:pStyle w:val="HeaderOdd"/>
    </w:pPr>
  </w:p>
  <w:p w:rsidR="000675B2" w:rsidRDefault="00657E90" w:rsidP="00816785">
    <w:pPr>
      <w:pStyle w:val="HeaderOdd"/>
    </w:pPr>
    <w:r w:rsidRPr="009E0C5D">
      <w:rPr>
        <w:noProof/>
        <w:lang w:eastAsia="en-GB"/>
      </w:rPr>
      <w:drawing>
        <wp:inline distT="0" distB="0" distL="0" distR="0">
          <wp:extent cx="20288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73A5DBC"/>
    <w:multiLevelType w:val="hybridMultilevel"/>
    <w:tmpl w:val="7498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493E50"/>
    <w:multiLevelType w:val="hybridMultilevel"/>
    <w:tmpl w:val="84C02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027575"/>
    <w:multiLevelType w:val="hybridMultilevel"/>
    <w:tmpl w:val="A730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E0B12"/>
    <w:multiLevelType w:val="hybridMultilevel"/>
    <w:tmpl w:val="CEBED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97A6F"/>
    <w:multiLevelType w:val="hybridMultilevel"/>
    <w:tmpl w:val="7A6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21F4A"/>
    <w:multiLevelType w:val="hybridMultilevel"/>
    <w:tmpl w:val="15F2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4F14E4"/>
    <w:multiLevelType w:val="hybridMultilevel"/>
    <w:tmpl w:val="2296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E545D3"/>
    <w:multiLevelType w:val="hybridMultilevel"/>
    <w:tmpl w:val="042C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B8854E2"/>
    <w:multiLevelType w:val="hybridMultilevel"/>
    <w:tmpl w:val="4846F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94340"/>
    <w:multiLevelType w:val="hybridMultilevel"/>
    <w:tmpl w:val="53B6C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A10532"/>
    <w:multiLevelType w:val="hybridMultilevel"/>
    <w:tmpl w:val="F924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A6E8C"/>
    <w:multiLevelType w:val="hybridMultilevel"/>
    <w:tmpl w:val="A51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15CE0"/>
    <w:multiLevelType w:val="hybridMultilevel"/>
    <w:tmpl w:val="6C6E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7138F"/>
    <w:multiLevelType w:val="hybridMultilevel"/>
    <w:tmpl w:val="2068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78691C"/>
    <w:multiLevelType w:val="hybridMultilevel"/>
    <w:tmpl w:val="2A160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523DFA"/>
    <w:multiLevelType w:val="hybridMultilevel"/>
    <w:tmpl w:val="B5B0A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95773D2"/>
    <w:multiLevelType w:val="hybridMultilevel"/>
    <w:tmpl w:val="198A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D44A0B"/>
    <w:multiLevelType w:val="hybridMultilevel"/>
    <w:tmpl w:val="8DBC0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5659DB"/>
    <w:multiLevelType w:val="hybridMultilevel"/>
    <w:tmpl w:val="0120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C8723F"/>
    <w:multiLevelType w:val="multilevel"/>
    <w:tmpl w:val="6EA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6A3988"/>
    <w:multiLevelType w:val="hybridMultilevel"/>
    <w:tmpl w:val="A8B23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461074"/>
    <w:multiLevelType w:val="hybridMultilevel"/>
    <w:tmpl w:val="AF501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472DA5"/>
    <w:multiLevelType w:val="hybridMultilevel"/>
    <w:tmpl w:val="978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D3B29"/>
    <w:multiLevelType w:val="hybridMultilevel"/>
    <w:tmpl w:val="83B0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C6EE1"/>
    <w:multiLevelType w:val="hybridMultilevel"/>
    <w:tmpl w:val="005AB624"/>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5" w15:restartNumberingAfterBreak="0">
    <w:nsid w:val="4A2F2482"/>
    <w:multiLevelType w:val="hybridMultilevel"/>
    <w:tmpl w:val="343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51722"/>
    <w:multiLevelType w:val="multilevel"/>
    <w:tmpl w:val="7414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F113E6"/>
    <w:multiLevelType w:val="hybridMultilevel"/>
    <w:tmpl w:val="362A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876B40"/>
    <w:multiLevelType w:val="hybridMultilevel"/>
    <w:tmpl w:val="635E9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9C2057"/>
    <w:multiLevelType w:val="hybridMultilevel"/>
    <w:tmpl w:val="C11C0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460F11"/>
    <w:multiLevelType w:val="hybridMultilevel"/>
    <w:tmpl w:val="445AB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6E61D9"/>
    <w:multiLevelType w:val="hybridMultilevel"/>
    <w:tmpl w:val="EDA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111A62"/>
    <w:multiLevelType w:val="hybridMultilevel"/>
    <w:tmpl w:val="BD641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904D1E"/>
    <w:multiLevelType w:val="hybridMultilevel"/>
    <w:tmpl w:val="5B52F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E279B0"/>
    <w:multiLevelType w:val="multilevel"/>
    <w:tmpl w:val="29505346"/>
    <w:numStyleLink w:val="Listtable"/>
  </w:abstractNum>
  <w:abstractNum w:abstractNumId="45" w15:restartNumberingAfterBreak="0">
    <w:nsid w:val="60A30D14"/>
    <w:multiLevelType w:val="hybridMultilevel"/>
    <w:tmpl w:val="BA748178"/>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6" w15:restartNumberingAfterBreak="0">
    <w:nsid w:val="656F1BAC"/>
    <w:multiLevelType w:val="hybridMultilevel"/>
    <w:tmpl w:val="B694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243294"/>
    <w:multiLevelType w:val="hybridMultilevel"/>
    <w:tmpl w:val="0BD8D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D5A5C31"/>
    <w:multiLevelType w:val="hybridMultilevel"/>
    <w:tmpl w:val="2798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737353E1"/>
    <w:multiLevelType w:val="hybridMultilevel"/>
    <w:tmpl w:val="264C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952C2A"/>
    <w:multiLevelType w:val="hybridMultilevel"/>
    <w:tmpl w:val="F432D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C06EC0"/>
    <w:multiLevelType w:val="hybridMultilevel"/>
    <w:tmpl w:val="19449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8D73F6"/>
    <w:multiLevelType w:val="hybridMultilevel"/>
    <w:tmpl w:val="D2EAEC6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num w:numId="1">
    <w:abstractNumId w:val="20"/>
  </w:num>
  <w:num w:numId="2">
    <w:abstractNumId w:val="54"/>
  </w:num>
  <w:num w:numId="3">
    <w:abstractNumId w:val="51"/>
  </w:num>
  <w:num w:numId="4">
    <w:abstractNumId w:val="48"/>
  </w:num>
  <w:num w:numId="5">
    <w:abstractNumId w:val="56"/>
  </w:num>
  <w:num w:numId="6">
    <w:abstractNumId w:val="4"/>
  </w:num>
  <w:num w:numId="7">
    <w:abstractNumId w:val="12"/>
  </w:num>
  <w:num w:numId="8">
    <w:abstractNumId w:val="15"/>
  </w:num>
  <w:num w:numId="9">
    <w:abstractNumId w:val="50"/>
  </w:num>
  <w:num w:numId="10">
    <w:abstractNumId w:val="44"/>
  </w:num>
  <w:num w:numId="11">
    <w:abstractNumId w:val="14"/>
  </w:num>
  <w:num w:numId="12">
    <w:abstractNumId w:val="24"/>
  </w:num>
  <w:num w:numId="13">
    <w:abstractNumId w:val="25"/>
  </w:num>
  <w:num w:numId="14">
    <w:abstractNumId w:val="49"/>
  </w:num>
  <w:num w:numId="15">
    <w:abstractNumId w:val="43"/>
  </w:num>
  <w:num w:numId="16">
    <w:abstractNumId w:val="6"/>
  </w:num>
  <w:num w:numId="17">
    <w:abstractNumId w:val="5"/>
  </w:num>
  <w:num w:numId="18">
    <w:abstractNumId w:val="31"/>
  </w:num>
  <w:num w:numId="19">
    <w:abstractNumId w:val="21"/>
  </w:num>
  <w:num w:numId="20">
    <w:abstractNumId w:val="28"/>
  </w:num>
  <w:num w:numId="21">
    <w:abstractNumId w:val="45"/>
  </w:num>
  <w:num w:numId="22">
    <w:abstractNumId w:val="30"/>
  </w:num>
  <w:num w:numId="23">
    <w:abstractNumId w:val="40"/>
  </w:num>
  <w:num w:numId="24">
    <w:abstractNumId w:val="13"/>
  </w:num>
  <w:num w:numId="25">
    <w:abstractNumId w:val="27"/>
  </w:num>
  <w:num w:numId="26">
    <w:abstractNumId w:val="22"/>
  </w:num>
  <w:num w:numId="27">
    <w:abstractNumId w:val="8"/>
  </w:num>
  <w:num w:numId="28">
    <w:abstractNumId w:val="38"/>
  </w:num>
  <w:num w:numId="29">
    <w:abstractNumId w:val="52"/>
  </w:num>
  <w:num w:numId="30">
    <w:abstractNumId w:val="32"/>
  </w:num>
  <w:num w:numId="31">
    <w:abstractNumId w:val="47"/>
  </w:num>
  <w:num w:numId="32">
    <w:abstractNumId w:val="37"/>
  </w:num>
  <w:num w:numId="33">
    <w:abstractNumId w:val="23"/>
  </w:num>
  <w:num w:numId="34">
    <w:abstractNumId w:val="16"/>
  </w:num>
  <w:num w:numId="35">
    <w:abstractNumId w:val="10"/>
  </w:num>
  <w:num w:numId="36">
    <w:abstractNumId w:val="41"/>
  </w:num>
  <w:num w:numId="37">
    <w:abstractNumId w:val="35"/>
  </w:num>
  <w:num w:numId="38">
    <w:abstractNumId w:val="26"/>
  </w:num>
  <w:num w:numId="39">
    <w:abstractNumId w:val="46"/>
  </w:num>
  <w:num w:numId="40">
    <w:abstractNumId w:val="33"/>
  </w:num>
  <w:num w:numId="41">
    <w:abstractNumId w:val="53"/>
  </w:num>
  <w:num w:numId="42">
    <w:abstractNumId w:val="39"/>
  </w:num>
  <w:num w:numId="43">
    <w:abstractNumId w:val="18"/>
  </w:num>
  <w:num w:numId="44">
    <w:abstractNumId w:val="57"/>
  </w:num>
  <w:num w:numId="45">
    <w:abstractNumId w:val="11"/>
  </w:num>
  <w:num w:numId="46">
    <w:abstractNumId w:val="34"/>
  </w:num>
  <w:num w:numId="47">
    <w:abstractNumId w:val="9"/>
  </w:num>
  <w:num w:numId="48">
    <w:abstractNumId w:val="17"/>
  </w:num>
  <w:num w:numId="49">
    <w:abstractNumId w:val="42"/>
  </w:num>
  <w:num w:numId="50">
    <w:abstractNumId w:val="55"/>
  </w:num>
  <w:num w:numId="51">
    <w:abstractNumId w:val="19"/>
  </w:num>
  <w:num w:numId="52">
    <w:abstractNumId w:val="7"/>
  </w:num>
  <w:num w:numId="53">
    <w:abstractNumId w:val="36"/>
  </w:num>
  <w:num w:numId="5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0620"/>
    <w:rsid w:val="00005488"/>
    <w:rsid w:val="000066E3"/>
    <w:rsid w:val="0000748C"/>
    <w:rsid w:val="00011262"/>
    <w:rsid w:val="00012B30"/>
    <w:rsid w:val="00013997"/>
    <w:rsid w:val="000157D3"/>
    <w:rsid w:val="000159B2"/>
    <w:rsid w:val="0001604B"/>
    <w:rsid w:val="0002532B"/>
    <w:rsid w:val="00027CDF"/>
    <w:rsid w:val="00035E86"/>
    <w:rsid w:val="00036CAF"/>
    <w:rsid w:val="00037146"/>
    <w:rsid w:val="00044986"/>
    <w:rsid w:val="00044A5A"/>
    <w:rsid w:val="00046CD2"/>
    <w:rsid w:val="00051F11"/>
    <w:rsid w:val="00052CC4"/>
    <w:rsid w:val="000575A5"/>
    <w:rsid w:val="000675B2"/>
    <w:rsid w:val="00070131"/>
    <w:rsid w:val="0007164A"/>
    <w:rsid w:val="000726C2"/>
    <w:rsid w:val="00075D7C"/>
    <w:rsid w:val="00091898"/>
    <w:rsid w:val="000A2253"/>
    <w:rsid w:val="000A23CA"/>
    <w:rsid w:val="000A2C38"/>
    <w:rsid w:val="000A6554"/>
    <w:rsid w:val="000B4ACD"/>
    <w:rsid w:val="000B676A"/>
    <w:rsid w:val="000C1BC9"/>
    <w:rsid w:val="000C39D3"/>
    <w:rsid w:val="000C46F2"/>
    <w:rsid w:val="000C5460"/>
    <w:rsid w:val="000D1BDD"/>
    <w:rsid w:val="000D6A1F"/>
    <w:rsid w:val="000E37F5"/>
    <w:rsid w:val="000E7B96"/>
    <w:rsid w:val="000F00B6"/>
    <w:rsid w:val="000F22B6"/>
    <w:rsid w:val="0010006A"/>
    <w:rsid w:val="00102389"/>
    <w:rsid w:val="00104616"/>
    <w:rsid w:val="00105B26"/>
    <w:rsid w:val="00113D63"/>
    <w:rsid w:val="00126FB3"/>
    <w:rsid w:val="001313EC"/>
    <w:rsid w:val="0013515A"/>
    <w:rsid w:val="0013638F"/>
    <w:rsid w:val="001406CB"/>
    <w:rsid w:val="00142425"/>
    <w:rsid w:val="001436C6"/>
    <w:rsid w:val="001442F7"/>
    <w:rsid w:val="00145959"/>
    <w:rsid w:val="00146127"/>
    <w:rsid w:val="0014743C"/>
    <w:rsid w:val="001519F2"/>
    <w:rsid w:val="00151E22"/>
    <w:rsid w:val="00153932"/>
    <w:rsid w:val="00157DB8"/>
    <w:rsid w:val="0016159E"/>
    <w:rsid w:val="0017351C"/>
    <w:rsid w:val="00174EF3"/>
    <w:rsid w:val="00175A75"/>
    <w:rsid w:val="00176244"/>
    <w:rsid w:val="0017630C"/>
    <w:rsid w:val="001828E0"/>
    <w:rsid w:val="001964FA"/>
    <w:rsid w:val="001A1211"/>
    <w:rsid w:val="001A1E28"/>
    <w:rsid w:val="001A3002"/>
    <w:rsid w:val="001B1197"/>
    <w:rsid w:val="001B2899"/>
    <w:rsid w:val="001B3DCA"/>
    <w:rsid w:val="001C0E0F"/>
    <w:rsid w:val="001C112F"/>
    <w:rsid w:val="001C4E24"/>
    <w:rsid w:val="001C73C7"/>
    <w:rsid w:val="001D1FFD"/>
    <w:rsid w:val="001D31A0"/>
    <w:rsid w:val="001D4A75"/>
    <w:rsid w:val="001D748A"/>
    <w:rsid w:val="001E0297"/>
    <w:rsid w:val="001E338E"/>
    <w:rsid w:val="001E377B"/>
    <w:rsid w:val="001E4791"/>
    <w:rsid w:val="001E521E"/>
    <w:rsid w:val="001E55B1"/>
    <w:rsid w:val="001E79DF"/>
    <w:rsid w:val="001F2B4C"/>
    <w:rsid w:val="001F2FC4"/>
    <w:rsid w:val="00204CED"/>
    <w:rsid w:val="00206B48"/>
    <w:rsid w:val="002070EB"/>
    <w:rsid w:val="002076AC"/>
    <w:rsid w:val="0021167E"/>
    <w:rsid w:val="00212EE1"/>
    <w:rsid w:val="002137CC"/>
    <w:rsid w:val="00216656"/>
    <w:rsid w:val="0022073C"/>
    <w:rsid w:val="00222D4C"/>
    <w:rsid w:val="00226F07"/>
    <w:rsid w:val="00227E3E"/>
    <w:rsid w:val="00227FFD"/>
    <w:rsid w:val="00230650"/>
    <w:rsid w:val="002316FA"/>
    <w:rsid w:val="00231CA3"/>
    <w:rsid w:val="00233BA8"/>
    <w:rsid w:val="00234D50"/>
    <w:rsid w:val="0023506D"/>
    <w:rsid w:val="002459FB"/>
    <w:rsid w:val="002461B5"/>
    <w:rsid w:val="00246F8F"/>
    <w:rsid w:val="002513DB"/>
    <w:rsid w:val="00251D34"/>
    <w:rsid w:val="00251E65"/>
    <w:rsid w:val="0025547F"/>
    <w:rsid w:val="002562F8"/>
    <w:rsid w:val="00273DAD"/>
    <w:rsid w:val="002757B2"/>
    <w:rsid w:val="00276026"/>
    <w:rsid w:val="002767C0"/>
    <w:rsid w:val="00276E77"/>
    <w:rsid w:val="002850BC"/>
    <w:rsid w:val="0029711A"/>
    <w:rsid w:val="002A0E38"/>
    <w:rsid w:val="002A411E"/>
    <w:rsid w:val="002A55DD"/>
    <w:rsid w:val="002B458A"/>
    <w:rsid w:val="002B5A94"/>
    <w:rsid w:val="002C6F10"/>
    <w:rsid w:val="002D5C60"/>
    <w:rsid w:val="002D64EC"/>
    <w:rsid w:val="002E4B4A"/>
    <w:rsid w:val="002F0404"/>
    <w:rsid w:val="002F4E45"/>
    <w:rsid w:val="0030060E"/>
    <w:rsid w:val="00306929"/>
    <w:rsid w:val="003140A1"/>
    <w:rsid w:val="00314EBB"/>
    <w:rsid w:val="003247E5"/>
    <w:rsid w:val="003266C2"/>
    <w:rsid w:val="00330CEE"/>
    <w:rsid w:val="00342543"/>
    <w:rsid w:val="00342C5E"/>
    <w:rsid w:val="00346C62"/>
    <w:rsid w:val="0035415E"/>
    <w:rsid w:val="003552C1"/>
    <w:rsid w:val="00356A0F"/>
    <w:rsid w:val="00356A7E"/>
    <w:rsid w:val="003603D6"/>
    <w:rsid w:val="00360759"/>
    <w:rsid w:val="00360BF5"/>
    <w:rsid w:val="003622FC"/>
    <w:rsid w:val="00371BF3"/>
    <w:rsid w:val="003740B2"/>
    <w:rsid w:val="00377DF9"/>
    <w:rsid w:val="00382310"/>
    <w:rsid w:val="00384B4F"/>
    <w:rsid w:val="00384FBE"/>
    <w:rsid w:val="0038691C"/>
    <w:rsid w:val="00386F63"/>
    <w:rsid w:val="00387CE2"/>
    <w:rsid w:val="00391BF6"/>
    <w:rsid w:val="003945FB"/>
    <w:rsid w:val="00395F49"/>
    <w:rsid w:val="00397248"/>
    <w:rsid w:val="00397905"/>
    <w:rsid w:val="003A2D62"/>
    <w:rsid w:val="003A6092"/>
    <w:rsid w:val="003A6C2F"/>
    <w:rsid w:val="003B0208"/>
    <w:rsid w:val="003B0CEC"/>
    <w:rsid w:val="003B5D65"/>
    <w:rsid w:val="003B7D00"/>
    <w:rsid w:val="003C2789"/>
    <w:rsid w:val="003C2A8C"/>
    <w:rsid w:val="003D08B8"/>
    <w:rsid w:val="003D1A0D"/>
    <w:rsid w:val="003D77B2"/>
    <w:rsid w:val="003E03F2"/>
    <w:rsid w:val="003E092E"/>
    <w:rsid w:val="003E360F"/>
    <w:rsid w:val="003E682B"/>
    <w:rsid w:val="003E7B21"/>
    <w:rsid w:val="003F355B"/>
    <w:rsid w:val="003F44ED"/>
    <w:rsid w:val="003F690F"/>
    <w:rsid w:val="00401A2A"/>
    <w:rsid w:val="0040439C"/>
    <w:rsid w:val="004072FE"/>
    <w:rsid w:val="00410F82"/>
    <w:rsid w:val="0041329F"/>
    <w:rsid w:val="00414F29"/>
    <w:rsid w:val="004159D9"/>
    <w:rsid w:val="00415B1E"/>
    <w:rsid w:val="004178F7"/>
    <w:rsid w:val="00417E55"/>
    <w:rsid w:val="004258CE"/>
    <w:rsid w:val="00425B5F"/>
    <w:rsid w:val="0042652F"/>
    <w:rsid w:val="004265FD"/>
    <w:rsid w:val="00431F9A"/>
    <w:rsid w:val="004348B3"/>
    <w:rsid w:val="0044490E"/>
    <w:rsid w:val="004454BD"/>
    <w:rsid w:val="00445789"/>
    <w:rsid w:val="004558A2"/>
    <w:rsid w:val="00455AB8"/>
    <w:rsid w:val="00460D51"/>
    <w:rsid w:val="0047390B"/>
    <w:rsid w:val="00477C10"/>
    <w:rsid w:val="00481C0C"/>
    <w:rsid w:val="00484C51"/>
    <w:rsid w:val="00485720"/>
    <w:rsid w:val="004858C4"/>
    <w:rsid w:val="004862C6"/>
    <w:rsid w:val="00486970"/>
    <w:rsid w:val="00490B05"/>
    <w:rsid w:val="0049419F"/>
    <w:rsid w:val="00494291"/>
    <w:rsid w:val="004959F3"/>
    <w:rsid w:val="004B4C26"/>
    <w:rsid w:val="004B5162"/>
    <w:rsid w:val="004B66F2"/>
    <w:rsid w:val="004B737D"/>
    <w:rsid w:val="004C3556"/>
    <w:rsid w:val="004C3C96"/>
    <w:rsid w:val="004C60BD"/>
    <w:rsid w:val="004D563D"/>
    <w:rsid w:val="004D5D1D"/>
    <w:rsid w:val="004D7237"/>
    <w:rsid w:val="004E5B1F"/>
    <w:rsid w:val="004F33FE"/>
    <w:rsid w:val="004F6893"/>
    <w:rsid w:val="0050263E"/>
    <w:rsid w:val="00503060"/>
    <w:rsid w:val="00503384"/>
    <w:rsid w:val="00507181"/>
    <w:rsid w:val="00515947"/>
    <w:rsid w:val="005167E7"/>
    <w:rsid w:val="005265BF"/>
    <w:rsid w:val="00526E89"/>
    <w:rsid w:val="005276CB"/>
    <w:rsid w:val="0053065E"/>
    <w:rsid w:val="00530A22"/>
    <w:rsid w:val="005340F6"/>
    <w:rsid w:val="005367F6"/>
    <w:rsid w:val="00537A51"/>
    <w:rsid w:val="00537EF5"/>
    <w:rsid w:val="0054559B"/>
    <w:rsid w:val="00551629"/>
    <w:rsid w:val="00554E41"/>
    <w:rsid w:val="00556527"/>
    <w:rsid w:val="00556646"/>
    <w:rsid w:val="00566014"/>
    <w:rsid w:val="005756EF"/>
    <w:rsid w:val="005775C9"/>
    <w:rsid w:val="00577936"/>
    <w:rsid w:val="00577CFE"/>
    <w:rsid w:val="00582388"/>
    <w:rsid w:val="00582A28"/>
    <w:rsid w:val="00584A6B"/>
    <w:rsid w:val="00592F26"/>
    <w:rsid w:val="00593365"/>
    <w:rsid w:val="00596488"/>
    <w:rsid w:val="005A3510"/>
    <w:rsid w:val="005A36A8"/>
    <w:rsid w:val="005B14BB"/>
    <w:rsid w:val="005B1542"/>
    <w:rsid w:val="005B4812"/>
    <w:rsid w:val="005B73CD"/>
    <w:rsid w:val="005B7B15"/>
    <w:rsid w:val="005C05AC"/>
    <w:rsid w:val="005C39EC"/>
    <w:rsid w:val="005C5ACE"/>
    <w:rsid w:val="005D1EEF"/>
    <w:rsid w:val="005D28DE"/>
    <w:rsid w:val="005D4084"/>
    <w:rsid w:val="005D5482"/>
    <w:rsid w:val="005D5752"/>
    <w:rsid w:val="005D61B7"/>
    <w:rsid w:val="005E0F55"/>
    <w:rsid w:val="005E1B0B"/>
    <w:rsid w:val="005E32FB"/>
    <w:rsid w:val="005E3B44"/>
    <w:rsid w:val="005E6046"/>
    <w:rsid w:val="00601317"/>
    <w:rsid w:val="00603E3E"/>
    <w:rsid w:val="00611C1B"/>
    <w:rsid w:val="006156E6"/>
    <w:rsid w:val="00620A99"/>
    <w:rsid w:val="00622005"/>
    <w:rsid w:val="00622311"/>
    <w:rsid w:val="00623504"/>
    <w:rsid w:val="006238BD"/>
    <w:rsid w:val="0062440A"/>
    <w:rsid w:val="006250FE"/>
    <w:rsid w:val="0062510D"/>
    <w:rsid w:val="006323B9"/>
    <w:rsid w:val="0063529E"/>
    <w:rsid w:val="00640388"/>
    <w:rsid w:val="00642104"/>
    <w:rsid w:val="00643DC9"/>
    <w:rsid w:val="006463F8"/>
    <w:rsid w:val="00646477"/>
    <w:rsid w:val="00646592"/>
    <w:rsid w:val="00650E00"/>
    <w:rsid w:val="00657E90"/>
    <w:rsid w:val="00662D9D"/>
    <w:rsid w:val="00666311"/>
    <w:rsid w:val="00666C9F"/>
    <w:rsid w:val="00666D46"/>
    <w:rsid w:val="00670AE1"/>
    <w:rsid w:val="00673442"/>
    <w:rsid w:val="00673A49"/>
    <w:rsid w:val="00675DCA"/>
    <w:rsid w:val="00677354"/>
    <w:rsid w:val="00677F21"/>
    <w:rsid w:val="00684120"/>
    <w:rsid w:val="00690562"/>
    <w:rsid w:val="00697777"/>
    <w:rsid w:val="006A5885"/>
    <w:rsid w:val="006B0B3E"/>
    <w:rsid w:val="006B35B6"/>
    <w:rsid w:val="006B3ED6"/>
    <w:rsid w:val="006B68AF"/>
    <w:rsid w:val="006C2D88"/>
    <w:rsid w:val="006C68F2"/>
    <w:rsid w:val="006D0A86"/>
    <w:rsid w:val="006D11B2"/>
    <w:rsid w:val="006D4427"/>
    <w:rsid w:val="006D62FE"/>
    <w:rsid w:val="006D7507"/>
    <w:rsid w:val="006F045E"/>
    <w:rsid w:val="006F0BB4"/>
    <w:rsid w:val="006F15DF"/>
    <w:rsid w:val="006F3EA3"/>
    <w:rsid w:val="006F5BEF"/>
    <w:rsid w:val="006F7E91"/>
    <w:rsid w:val="0070263B"/>
    <w:rsid w:val="00702D66"/>
    <w:rsid w:val="00703CF4"/>
    <w:rsid w:val="00705071"/>
    <w:rsid w:val="007139E4"/>
    <w:rsid w:val="007156DF"/>
    <w:rsid w:val="007159FD"/>
    <w:rsid w:val="0071605A"/>
    <w:rsid w:val="00717A6F"/>
    <w:rsid w:val="007227C0"/>
    <w:rsid w:val="0072359D"/>
    <w:rsid w:val="007239FA"/>
    <w:rsid w:val="00725569"/>
    <w:rsid w:val="00731BE6"/>
    <w:rsid w:val="00732319"/>
    <w:rsid w:val="00732511"/>
    <w:rsid w:val="007368BC"/>
    <w:rsid w:val="00743C5C"/>
    <w:rsid w:val="00747747"/>
    <w:rsid w:val="0076305D"/>
    <w:rsid w:val="00771366"/>
    <w:rsid w:val="0077304E"/>
    <w:rsid w:val="007742BD"/>
    <w:rsid w:val="0077445E"/>
    <w:rsid w:val="007806E2"/>
    <w:rsid w:val="00780BAD"/>
    <w:rsid w:val="007824CA"/>
    <w:rsid w:val="007870F6"/>
    <w:rsid w:val="00787476"/>
    <w:rsid w:val="007A18BA"/>
    <w:rsid w:val="007A4592"/>
    <w:rsid w:val="007B134A"/>
    <w:rsid w:val="007B7127"/>
    <w:rsid w:val="007C28D4"/>
    <w:rsid w:val="007C39B5"/>
    <w:rsid w:val="007C57B8"/>
    <w:rsid w:val="007D5205"/>
    <w:rsid w:val="007D7627"/>
    <w:rsid w:val="007D7907"/>
    <w:rsid w:val="007E0421"/>
    <w:rsid w:val="007E5333"/>
    <w:rsid w:val="007E5CB9"/>
    <w:rsid w:val="007E7D35"/>
    <w:rsid w:val="007F1B25"/>
    <w:rsid w:val="007F1C7B"/>
    <w:rsid w:val="007F25F7"/>
    <w:rsid w:val="007F42B6"/>
    <w:rsid w:val="007F7012"/>
    <w:rsid w:val="00800311"/>
    <w:rsid w:val="008045C6"/>
    <w:rsid w:val="008148F3"/>
    <w:rsid w:val="008159EF"/>
    <w:rsid w:val="00816785"/>
    <w:rsid w:val="008173A9"/>
    <w:rsid w:val="008225E1"/>
    <w:rsid w:val="0082467F"/>
    <w:rsid w:val="00825542"/>
    <w:rsid w:val="0083395C"/>
    <w:rsid w:val="00842369"/>
    <w:rsid w:val="00843223"/>
    <w:rsid w:val="0084617E"/>
    <w:rsid w:val="008471C3"/>
    <w:rsid w:val="00851720"/>
    <w:rsid w:val="008545D2"/>
    <w:rsid w:val="008627FE"/>
    <w:rsid w:val="00864C5A"/>
    <w:rsid w:val="008678F4"/>
    <w:rsid w:val="008703BC"/>
    <w:rsid w:val="00872904"/>
    <w:rsid w:val="00874E63"/>
    <w:rsid w:val="008756CD"/>
    <w:rsid w:val="00876296"/>
    <w:rsid w:val="00876648"/>
    <w:rsid w:val="008812CF"/>
    <w:rsid w:val="00881D7A"/>
    <w:rsid w:val="008829EC"/>
    <w:rsid w:val="00885287"/>
    <w:rsid w:val="008867EF"/>
    <w:rsid w:val="008945DD"/>
    <w:rsid w:val="00896412"/>
    <w:rsid w:val="008A2342"/>
    <w:rsid w:val="008A45B1"/>
    <w:rsid w:val="008A5840"/>
    <w:rsid w:val="008A5B29"/>
    <w:rsid w:val="008C387C"/>
    <w:rsid w:val="008C7F16"/>
    <w:rsid w:val="008D3711"/>
    <w:rsid w:val="008D55FB"/>
    <w:rsid w:val="008E25DE"/>
    <w:rsid w:val="008E32E4"/>
    <w:rsid w:val="008E46DC"/>
    <w:rsid w:val="008E5F7B"/>
    <w:rsid w:val="008F1DF6"/>
    <w:rsid w:val="008F1FD4"/>
    <w:rsid w:val="008F210E"/>
    <w:rsid w:val="008F23D0"/>
    <w:rsid w:val="0090281F"/>
    <w:rsid w:val="00903068"/>
    <w:rsid w:val="00903206"/>
    <w:rsid w:val="009038A4"/>
    <w:rsid w:val="00905366"/>
    <w:rsid w:val="00905A9C"/>
    <w:rsid w:val="00906AF2"/>
    <w:rsid w:val="0091026F"/>
    <w:rsid w:val="00913B0D"/>
    <w:rsid w:val="0091766A"/>
    <w:rsid w:val="0092456F"/>
    <w:rsid w:val="00926296"/>
    <w:rsid w:val="00926D91"/>
    <w:rsid w:val="009317A3"/>
    <w:rsid w:val="00931AAD"/>
    <w:rsid w:val="009341B3"/>
    <w:rsid w:val="00940032"/>
    <w:rsid w:val="009400A0"/>
    <w:rsid w:val="0094515D"/>
    <w:rsid w:val="00945728"/>
    <w:rsid w:val="00946308"/>
    <w:rsid w:val="00946682"/>
    <w:rsid w:val="00947B8A"/>
    <w:rsid w:val="0095079F"/>
    <w:rsid w:val="00952CEB"/>
    <w:rsid w:val="009557BB"/>
    <w:rsid w:val="009617F2"/>
    <w:rsid w:val="00961DC6"/>
    <w:rsid w:val="00964DD7"/>
    <w:rsid w:val="009674DA"/>
    <w:rsid w:val="0097274E"/>
    <w:rsid w:val="00984B37"/>
    <w:rsid w:val="00986633"/>
    <w:rsid w:val="00991BB3"/>
    <w:rsid w:val="00991E20"/>
    <w:rsid w:val="009928AA"/>
    <w:rsid w:val="009949B1"/>
    <w:rsid w:val="009A0ED2"/>
    <w:rsid w:val="009A18FC"/>
    <w:rsid w:val="009A412B"/>
    <w:rsid w:val="009A5347"/>
    <w:rsid w:val="009A798A"/>
    <w:rsid w:val="009B3F28"/>
    <w:rsid w:val="009C36B7"/>
    <w:rsid w:val="009C5BA0"/>
    <w:rsid w:val="009D0E76"/>
    <w:rsid w:val="009D2353"/>
    <w:rsid w:val="009D78B9"/>
    <w:rsid w:val="009E2282"/>
    <w:rsid w:val="009E6166"/>
    <w:rsid w:val="009F5F63"/>
    <w:rsid w:val="00A00359"/>
    <w:rsid w:val="00A0203A"/>
    <w:rsid w:val="00A03864"/>
    <w:rsid w:val="00A074E7"/>
    <w:rsid w:val="00A12778"/>
    <w:rsid w:val="00A12DE5"/>
    <w:rsid w:val="00A13D19"/>
    <w:rsid w:val="00A21C8E"/>
    <w:rsid w:val="00A22402"/>
    <w:rsid w:val="00A22416"/>
    <w:rsid w:val="00A2616E"/>
    <w:rsid w:val="00A3045B"/>
    <w:rsid w:val="00A30AA8"/>
    <w:rsid w:val="00A31B91"/>
    <w:rsid w:val="00A34D4C"/>
    <w:rsid w:val="00A34F38"/>
    <w:rsid w:val="00A3517F"/>
    <w:rsid w:val="00A359D2"/>
    <w:rsid w:val="00A37B23"/>
    <w:rsid w:val="00A42338"/>
    <w:rsid w:val="00A425E8"/>
    <w:rsid w:val="00A42C65"/>
    <w:rsid w:val="00A46081"/>
    <w:rsid w:val="00A51A23"/>
    <w:rsid w:val="00A63F2D"/>
    <w:rsid w:val="00A64CA9"/>
    <w:rsid w:val="00A71469"/>
    <w:rsid w:val="00A80045"/>
    <w:rsid w:val="00A80238"/>
    <w:rsid w:val="00A83D2D"/>
    <w:rsid w:val="00A84881"/>
    <w:rsid w:val="00A910C9"/>
    <w:rsid w:val="00A9717E"/>
    <w:rsid w:val="00AA0821"/>
    <w:rsid w:val="00AA150F"/>
    <w:rsid w:val="00AA2798"/>
    <w:rsid w:val="00AA3198"/>
    <w:rsid w:val="00AA3B84"/>
    <w:rsid w:val="00AB2C01"/>
    <w:rsid w:val="00AB5203"/>
    <w:rsid w:val="00AC318E"/>
    <w:rsid w:val="00AC5366"/>
    <w:rsid w:val="00AC5952"/>
    <w:rsid w:val="00AC7AA0"/>
    <w:rsid w:val="00AD2314"/>
    <w:rsid w:val="00AE05E2"/>
    <w:rsid w:val="00AF414B"/>
    <w:rsid w:val="00AF52D1"/>
    <w:rsid w:val="00AF62F7"/>
    <w:rsid w:val="00AF7375"/>
    <w:rsid w:val="00AF7A18"/>
    <w:rsid w:val="00AF7EBB"/>
    <w:rsid w:val="00B01D60"/>
    <w:rsid w:val="00B1215C"/>
    <w:rsid w:val="00B12B3B"/>
    <w:rsid w:val="00B12C6C"/>
    <w:rsid w:val="00B135D6"/>
    <w:rsid w:val="00B138A3"/>
    <w:rsid w:val="00B14AEE"/>
    <w:rsid w:val="00B2101B"/>
    <w:rsid w:val="00B2588B"/>
    <w:rsid w:val="00B36818"/>
    <w:rsid w:val="00B40A01"/>
    <w:rsid w:val="00B4307D"/>
    <w:rsid w:val="00B44CFE"/>
    <w:rsid w:val="00B464D6"/>
    <w:rsid w:val="00B51F68"/>
    <w:rsid w:val="00B5770D"/>
    <w:rsid w:val="00B615FE"/>
    <w:rsid w:val="00B63FE0"/>
    <w:rsid w:val="00B65226"/>
    <w:rsid w:val="00B71030"/>
    <w:rsid w:val="00B7113E"/>
    <w:rsid w:val="00B7219A"/>
    <w:rsid w:val="00B7265F"/>
    <w:rsid w:val="00B73531"/>
    <w:rsid w:val="00B75F53"/>
    <w:rsid w:val="00B8160E"/>
    <w:rsid w:val="00B912BA"/>
    <w:rsid w:val="00B92DF5"/>
    <w:rsid w:val="00B95A75"/>
    <w:rsid w:val="00B9679C"/>
    <w:rsid w:val="00BA67D6"/>
    <w:rsid w:val="00BA6ADC"/>
    <w:rsid w:val="00BB130A"/>
    <w:rsid w:val="00BC15A7"/>
    <w:rsid w:val="00BD77E2"/>
    <w:rsid w:val="00BE181A"/>
    <w:rsid w:val="00BE1F5D"/>
    <w:rsid w:val="00BE58EE"/>
    <w:rsid w:val="00BE72D1"/>
    <w:rsid w:val="00BF35CE"/>
    <w:rsid w:val="00C02788"/>
    <w:rsid w:val="00C05300"/>
    <w:rsid w:val="00C05EDF"/>
    <w:rsid w:val="00C067A6"/>
    <w:rsid w:val="00C07932"/>
    <w:rsid w:val="00C11DF8"/>
    <w:rsid w:val="00C12391"/>
    <w:rsid w:val="00C1362F"/>
    <w:rsid w:val="00C14FA9"/>
    <w:rsid w:val="00C1703E"/>
    <w:rsid w:val="00C172CC"/>
    <w:rsid w:val="00C2054C"/>
    <w:rsid w:val="00C209D5"/>
    <w:rsid w:val="00C22867"/>
    <w:rsid w:val="00C25C3C"/>
    <w:rsid w:val="00C26F73"/>
    <w:rsid w:val="00C30CCD"/>
    <w:rsid w:val="00C34732"/>
    <w:rsid w:val="00C43CFE"/>
    <w:rsid w:val="00C47121"/>
    <w:rsid w:val="00C55363"/>
    <w:rsid w:val="00C56020"/>
    <w:rsid w:val="00C607F9"/>
    <w:rsid w:val="00C61CF9"/>
    <w:rsid w:val="00C6321D"/>
    <w:rsid w:val="00C6322F"/>
    <w:rsid w:val="00C67775"/>
    <w:rsid w:val="00C727B2"/>
    <w:rsid w:val="00C72A37"/>
    <w:rsid w:val="00C73B51"/>
    <w:rsid w:val="00C73BEF"/>
    <w:rsid w:val="00C823A0"/>
    <w:rsid w:val="00C86B77"/>
    <w:rsid w:val="00C93326"/>
    <w:rsid w:val="00C939C3"/>
    <w:rsid w:val="00CA4052"/>
    <w:rsid w:val="00CA678F"/>
    <w:rsid w:val="00CA7D95"/>
    <w:rsid w:val="00CB23FF"/>
    <w:rsid w:val="00CB72C1"/>
    <w:rsid w:val="00CB7AFB"/>
    <w:rsid w:val="00CB7B18"/>
    <w:rsid w:val="00CC51A9"/>
    <w:rsid w:val="00CC71DC"/>
    <w:rsid w:val="00CD0C05"/>
    <w:rsid w:val="00CD102B"/>
    <w:rsid w:val="00CD150B"/>
    <w:rsid w:val="00CD1F2A"/>
    <w:rsid w:val="00CD3D9F"/>
    <w:rsid w:val="00CD41BA"/>
    <w:rsid w:val="00CE01BB"/>
    <w:rsid w:val="00CE1148"/>
    <w:rsid w:val="00CE3AFE"/>
    <w:rsid w:val="00CE4B64"/>
    <w:rsid w:val="00CE7092"/>
    <w:rsid w:val="00CE7487"/>
    <w:rsid w:val="00CF42D9"/>
    <w:rsid w:val="00D0204B"/>
    <w:rsid w:val="00D07745"/>
    <w:rsid w:val="00D07B94"/>
    <w:rsid w:val="00D12C8A"/>
    <w:rsid w:val="00D133FE"/>
    <w:rsid w:val="00D147A5"/>
    <w:rsid w:val="00D2423D"/>
    <w:rsid w:val="00D25ABA"/>
    <w:rsid w:val="00D25EBA"/>
    <w:rsid w:val="00D26741"/>
    <w:rsid w:val="00D26DB6"/>
    <w:rsid w:val="00D30812"/>
    <w:rsid w:val="00D44A0F"/>
    <w:rsid w:val="00D47B58"/>
    <w:rsid w:val="00D47D6A"/>
    <w:rsid w:val="00D57902"/>
    <w:rsid w:val="00D62AA2"/>
    <w:rsid w:val="00D6364D"/>
    <w:rsid w:val="00D64D0D"/>
    <w:rsid w:val="00D66006"/>
    <w:rsid w:val="00D71055"/>
    <w:rsid w:val="00D71C43"/>
    <w:rsid w:val="00D7469F"/>
    <w:rsid w:val="00D772C7"/>
    <w:rsid w:val="00D778A5"/>
    <w:rsid w:val="00D805E9"/>
    <w:rsid w:val="00D813B8"/>
    <w:rsid w:val="00D842D5"/>
    <w:rsid w:val="00D8730D"/>
    <w:rsid w:val="00D90170"/>
    <w:rsid w:val="00D91080"/>
    <w:rsid w:val="00D927DD"/>
    <w:rsid w:val="00DA12C6"/>
    <w:rsid w:val="00DA2020"/>
    <w:rsid w:val="00DA2316"/>
    <w:rsid w:val="00DA361D"/>
    <w:rsid w:val="00DA581F"/>
    <w:rsid w:val="00DA5ED8"/>
    <w:rsid w:val="00DA7F98"/>
    <w:rsid w:val="00DB7C96"/>
    <w:rsid w:val="00DC121F"/>
    <w:rsid w:val="00DC30B5"/>
    <w:rsid w:val="00DC373D"/>
    <w:rsid w:val="00DD4957"/>
    <w:rsid w:val="00DD60A7"/>
    <w:rsid w:val="00DE0611"/>
    <w:rsid w:val="00DE0E6A"/>
    <w:rsid w:val="00DE569D"/>
    <w:rsid w:val="00DE5C62"/>
    <w:rsid w:val="00DF1217"/>
    <w:rsid w:val="00DF304E"/>
    <w:rsid w:val="00DF7234"/>
    <w:rsid w:val="00E00A1C"/>
    <w:rsid w:val="00E041F6"/>
    <w:rsid w:val="00E0515F"/>
    <w:rsid w:val="00E1287E"/>
    <w:rsid w:val="00E13330"/>
    <w:rsid w:val="00E14E89"/>
    <w:rsid w:val="00E15D27"/>
    <w:rsid w:val="00E15DDE"/>
    <w:rsid w:val="00E20667"/>
    <w:rsid w:val="00E22970"/>
    <w:rsid w:val="00E24704"/>
    <w:rsid w:val="00E26AEF"/>
    <w:rsid w:val="00E34525"/>
    <w:rsid w:val="00E3612B"/>
    <w:rsid w:val="00E43EFB"/>
    <w:rsid w:val="00E43F12"/>
    <w:rsid w:val="00E45620"/>
    <w:rsid w:val="00E50219"/>
    <w:rsid w:val="00E61899"/>
    <w:rsid w:val="00E71C2D"/>
    <w:rsid w:val="00E75501"/>
    <w:rsid w:val="00E821A8"/>
    <w:rsid w:val="00E8372B"/>
    <w:rsid w:val="00E837BA"/>
    <w:rsid w:val="00E86040"/>
    <w:rsid w:val="00E907A1"/>
    <w:rsid w:val="00E9094C"/>
    <w:rsid w:val="00E92F2A"/>
    <w:rsid w:val="00E94610"/>
    <w:rsid w:val="00E94D68"/>
    <w:rsid w:val="00E95855"/>
    <w:rsid w:val="00E967BF"/>
    <w:rsid w:val="00EA7DF5"/>
    <w:rsid w:val="00EB2239"/>
    <w:rsid w:val="00EC5B8F"/>
    <w:rsid w:val="00EC75D5"/>
    <w:rsid w:val="00ED37F8"/>
    <w:rsid w:val="00ED43E1"/>
    <w:rsid w:val="00ED76DE"/>
    <w:rsid w:val="00EE106E"/>
    <w:rsid w:val="00EE2BA3"/>
    <w:rsid w:val="00EE36E0"/>
    <w:rsid w:val="00EE52FA"/>
    <w:rsid w:val="00EF2018"/>
    <w:rsid w:val="00EF7150"/>
    <w:rsid w:val="00F030F2"/>
    <w:rsid w:val="00F10C8C"/>
    <w:rsid w:val="00F125DF"/>
    <w:rsid w:val="00F17974"/>
    <w:rsid w:val="00F21281"/>
    <w:rsid w:val="00F2201B"/>
    <w:rsid w:val="00F25D7A"/>
    <w:rsid w:val="00F3348A"/>
    <w:rsid w:val="00F33E7D"/>
    <w:rsid w:val="00F37A30"/>
    <w:rsid w:val="00F410B1"/>
    <w:rsid w:val="00F423D9"/>
    <w:rsid w:val="00F4536E"/>
    <w:rsid w:val="00F45D9A"/>
    <w:rsid w:val="00F45DDB"/>
    <w:rsid w:val="00F46260"/>
    <w:rsid w:val="00F5137F"/>
    <w:rsid w:val="00F51720"/>
    <w:rsid w:val="00F5612F"/>
    <w:rsid w:val="00F5775C"/>
    <w:rsid w:val="00F62116"/>
    <w:rsid w:val="00F62DBB"/>
    <w:rsid w:val="00F66096"/>
    <w:rsid w:val="00F6738C"/>
    <w:rsid w:val="00F7089B"/>
    <w:rsid w:val="00F75EAE"/>
    <w:rsid w:val="00F769CC"/>
    <w:rsid w:val="00F825C8"/>
    <w:rsid w:val="00F82BF1"/>
    <w:rsid w:val="00F879F2"/>
    <w:rsid w:val="00F87BCE"/>
    <w:rsid w:val="00F926CD"/>
    <w:rsid w:val="00F95DA7"/>
    <w:rsid w:val="00F95DBC"/>
    <w:rsid w:val="00FA247D"/>
    <w:rsid w:val="00FA51DE"/>
    <w:rsid w:val="00FA64B3"/>
    <w:rsid w:val="00FA72FC"/>
    <w:rsid w:val="00FB193E"/>
    <w:rsid w:val="00FB23BE"/>
    <w:rsid w:val="00FB2E51"/>
    <w:rsid w:val="00FB3FF0"/>
    <w:rsid w:val="00FB52EA"/>
    <w:rsid w:val="00FB6669"/>
    <w:rsid w:val="00FB78A9"/>
    <w:rsid w:val="00FC44F9"/>
    <w:rsid w:val="00FC4904"/>
    <w:rsid w:val="00FD4C33"/>
    <w:rsid w:val="00FD6F64"/>
    <w:rsid w:val="00FE0967"/>
    <w:rsid w:val="00FE1358"/>
    <w:rsid w:val="00FE3E4F"/>
    <w:rsid w:val="00FE4D97"/>
    <w:rsid w:val="00FE6139"/>
    <w:rsid w:val="00FE6991"/>
    <w:rsid w:val="00FF1D4D"/>
    <w:rsid w:val="00FF23B3"/>
    <w:rsid w:val="00FF3F3D"/>
    <w:rsid w:val="00FF495B"/>
    <w:rsid w:val="00FF6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efaultImageDpi w14:val="32767"/>
  <w15:chartTrackingRefBased/>
  <w15:docId w15:val="{9430BA88-A0CA-4AEC-A9D7-9D1F3183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semiHidden="1" w:uiPriority="68" w:unhideWhenUsed="1"/>
    <w:lsdException w:name="Plain Table 2" w:semiHidden="1" w:uiPriority="69" w:unhideWhenUsed="1"/>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semiHidden="1" w:uiPriority="61" w:unhideWhenUsed="1"/>
    <w:lsdException w:name="Grid Table 3" w:semiHidden="1" w:uiPriority="62" w:unhideWhenUsed="1" w:qFormat="1"/>
    <w:lsdException w:name="Grid Table 4" w:semiHidden="1" w:uiPriority="63" w:unhideWhenUsed="1"/>
    <w:lsdException w:name="Grid Table 5 Dark" w:semiHidden="1" w:uiPriority="64" w:unhideWhenUsed="1"/>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semiHidden="1" w:uiPriority="70" w:unhideWhenUsed="1"/>
    <w:lsdException w:name="Grid Table 5 Dark Accent 1" w:semiHidden="1" w:uiPriority="71"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843223"/>
    <w:rPr>
      <w:sz w:val="24"/>
      <w:szCs w:val="24"/>
      <w:lang w:eastAsia="en-US"/>
    </w:rPr>
  </w:style>
  <w:style w:type="character" w:default="1" w:styleId="DefaultParagraphFont">
    <w:name w:val="Default Paragraph Font"/>
    <w:uiPriority w:val="1"/>
    <w:unhideWhenUsed/>
    <w:rsid w:val="008432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3223"/>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szCs w:val="24"/>
      <w:lang w:eastAsia="en-US"/>
    </w:rPr>
  </w:style>
  <w:style w:type="paragraph" w:styleId="Header">
    <w:name w:val="header"/>
    <w:link w:val="HeaderChar"/>
    <w:rsid w:val="00843223"/>
    <w:pPr>
      <w:spacing w:before="260"/>
      <w:jc w:val="right"/>
    </w:pPr>
    <w:rPr>
      <w:rFonts w:ascii="Verdana" w:hAnsi="Verdana"/>
      <w:b/>
      <w:color w:val="405E64"/>
      <w:sz w:val="19"/>
      <w:szCs w:val="24"/>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843223"/>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843223"/>
    <w:pPr>
      <w:keepNext/>
      <w:spacing w:before="240" w:after="120"/>
      <w:ind w:left="567"/>
    </w:pPr>
    <w:rPr>
      <w:rFonts w:ascii="Verdana" w:hAnsi="Verdana" w:cs="Arial"/>
      <w:b/>
      <w:sz w:val="22"/>
      <w:szCs w:val="24"/>
      <w:lang w:eastAsia="en-US"/>
    </w:rPr>
  </w:style>
  <w:style w:type="paragraph" w:customStyle="1" w:styleId="text">
    <w:name w:val="text"/>
    <w:link w:val="textChar"/>
    <w:qFormat/>
    <w:rsid w:val="00843223"/>
    <w:pPr>
      <w:spacing w:before="80" w:after="60" w:line="240" w:lineRule="atLeast"/>
      <w:ind w:left="567"/>
    </w:pPr>
    <w:rPr>
      <w:rFonts w:ascii="Verdana" w:hAnsi="Verdana"/>
      <w:szCs w:val="24"/>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szCs w:val="24"/>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szCs w:val="24"/>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Tablehead">
    <w:name w:val="Table head"/>
    <w:next w:val="Tabletext"/>
    <w:qFormat/>
    <w:rsid w:val="00843223"/>
    <w:pPr>
      <w:spacing w:before="80" w:after="60"/>
    </w:pPr>
    <w:rPr>
      <w:rFonts w:ascii="Verdana" w:hAnsi="Verdana" w:cs="Arial"/>
      <w:b/>
      <w:sz w:val="22"/>
      <w:szCs w:val="24"/>
      <w:lang w:eastAsia="en-US"/>
    </w:rPr>
  </w:style>
  <w:style w:type="paragraph" w:customStyle="1" w:styleId="Tablesub-head">
    <w:name w:val="Table sub-head"/>
    <w:next w:val="Tabletext"/>
    <w:qFormat/>
    <w:rsid w:val="00843223"/>
    <w:pPr>
      <w:spacing w:before="80" w:after="60"/>
    </w:pPr>
    <w:rPr>
      <w:rFonts w:ascii="Verdana" w:hAnsi="Verdana" w:cs="Arial"/>
      <w:b/>
      <w:szCs w:val="24"/>
      <w:lang w:eastAsia="en-US"/>
    </w:rPr>
  </w:style>
  <w:style w:type="paragraph" w:customStyle="1" w:styleId="Tabletext">
    <w:name w:val="Table text"/>
    <w:link w:val="TabletextChar"/>
    <w:qFormat/>
    <w:rsid w:val="00843223"/>
    <w:pPr>
      <w:spacing w:before="80" w:after="60" w:line="240" w:lineRule="atLeast"/>
    </w:pPr>
    <w:rPr>
      <w:rFonts w:ascii="Verdana" w:hAnsi="Verdana"/>
      <w:szCs w:val="24"/>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43223"/>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43223"/>
    <w:pPr>
      <w:spacing w:before="6800" w:after="120"/>
      <w:jc w:val="center"/>
    </w:pPr>
    <w:rPr>
      <w:rFonts w:ascii="Verdana" w:hAnsi="Verdana" w:cs="Arial"/>
      <w:color w:val="FF00FF"/>
      <w:szCs w:val="24"/>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szCs w:val="24"/>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lang w:val="x-none"/>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lang w:val="x-none"/>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styleId="LightGrid-Accent3">
    <w:name w:val="Light Grid Accent 3"/>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styleId="MediumGrid2-Accent1">
    <w:name w:val="Medium Grid 2 Accent 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szCs w:val="24"/>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sz w:val="24"/>
      <w:szCs w:val="24"/>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eber.de/media/36/Pascua.pdf" TargetMode="External"/><Relationship Id="rId13" Type="http://schemas.openxmlformats.org/officeDocument/2006/relationships/hyperlink" Target="http://www.donquijote.org/.../sociedad/costumbres/la-educacion-en-espana" TargetMode="External"/><Relationship Id="rId18" Type="http://schemas.openxmlformats.org/officeDocument/2006/relationships/hyperlink" Target="https://www.youtube.com/watch?v=2U9TlvTh0GI" TargetMode="External"/><Relationship Id="rId26" Type="http://schemas.openxmlformats.org/officeDocument/2006/relationships/hyperlink" Target="http://www.1jour1actu.co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mub-kids.de/" TargetMode="External"/><Relationship Id="rId34" Type="http://schemas.openxmlformats.org/officeDocument/2006/relationships/hyperlink" Target="http://www.vegetarisme.fr" TargetMode="External"/><Relationship Id="rId42" Type="http://schemas.openxmlformats.org/officeDocument/2006/relationships/theme" Target="theme/theme1.xml"/><Relationship Id="rId7" Type="http://schemas.openxmlformats.org/officeDocument/2006/relationships/hyperlink" Target="http://www.alumniportal-deutschland.org/.../ostern-in-deutschland" TargetMode="External"/><Relationship Id="rId12" Type="http://schemas.openxmlformats.org/officeDocument/2006/relationships/hyperlink" Target="http://www.goethe.de/lrn/prj/wnd/idl/sua/sys/deindex.htm" TargetMode="External"/><Relationship Id="rId17" Type="http://schemas.openxmlformats.org/officeDocument/2006/relationships/hyperlink" Target="https://quizlet.com/13520430/zu-hause-helfen-flash-cards/" TargetMode="External"/><Relationship Id="rId25" Type="http://schemas.openxmlformats.org/officeDocument/2006/relationships/hyperlink" Target="http://www.eltiempo.com" TargetMode="External"/><Relationship Id="rId33" Type="http://schemas.openxmlformats.org/officeDocument/2006/relationships/hyperlink" Target="http://www.planet-wissen.de/gesellschaft/essen/index.html"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tes.com/teaching-resource/mon-stage-6005340" TargetMode="External"/><Relationship Id="rId20" Type="http://schemas.openxmlformats.org/officeDocument/2006/relationships/hyperlink" Target="https://www.youtube.com/watch?v=XIiuY6DPTKo" TargetMode="External"/><Relationship Id="rId29" Type="http://schemas.openxmlformats.org/officeDocument/2006/relationships/hyperlink" Target="https://fr.wikipedia.org/wiki/Sport_en_Franc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how.com/Play-Kims-Game" TargetMode="External"/><Relationship Id="rId24" Type="http://schemas.openxmlformats.org/officeDocument/2006/relationships/hyperlink" Target="http://www.meteofrance.com" TargetMode="External"/><Relationship Id="rId32" Type="http://schemas.openxmlformats.org/officeDocument/2006/relationships/hyperlink" Target="http://www.planet-wissen.de/gesellschaft/index.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es.com/teaching-resource/mein-arbeitspraktikum-3011556" TargetMode="External"/><Relationship Id="rId23" Type="http://schemas.openxmlformats.org/officeDocument/2006/relationships/hyperlink" Target="http://www.markedbyteachers.com/gcse/modern-foreign-languages/ways-to" TargetMode="External"/><Relationship Id="rId28" Type="http://schemas.openxmlformats.org/officeDocument/2006/relationships/hyperlink" Target="https://prezi.com/3blolhvcywlw/mon-weekend" TargetMode="External"/><Relationship Id="rId36" Type="http://schemas.openxmlformats.org/officeDocument/2006/relationships/hyperlink" Target="https://www.guioteca.com/vegetarianismo/tipos-de-vegetarianos" TargetMode="External"/><Relationship Id="rId10" Type="http://schemas.openxmlformats.org/officeDocument/2006/relationships/hyperlink" Target="http://www.bonjourdefrance.com/index/index_civilisation_francaise_elem.htm" TargetMode="External"/><Relationship Id="rId19" Type="http://schemas.openxmlformats.org/officeDocument/2006/relationships/hyperlink" Target="https://www.youtube.com/watch?v=OzZZ3r7qfsY" TargetMode="External"/><Relationship Id="rId31" Type="http://schemas.openxmlformats.org/officeDocument/2006/relationships/hyperlink" Target="http://www.sport.es/es" TargetMode="External"/><Relationship Id="rId4" Type="http://schemas.openxmlformats.org/officeDocument/2006/relationships/webSettings" Target="webSettings.xml"/><Relationship Id="rId9" Type="http://schemas.openxmlformats.org/officeDocument/2006/relationships/hyperlink" Target="https://fiestas.net" TargetMode="External"/><Relationship Id="rId14" Type="http://schemas.openxmlformats.org/officeDocument/2006/relationships/hyperlink" Target="https://www.youtube.com/watch?v=vMMZ6EQ4KIk" TargetMode="External"/><Relationship Id="rId22" Type="http://schemas.openxmlformats.org/officeDocument/2006/relationships/hyperlink" Target="http://www.pour-enfants.fr/environnement/accueil.htm" TargetMode="External"/><Relationship Id="rId27" Type="http://schemas.openxmlformats.org/officeDocument/2006/relationships/hyperlink" Target="http://spanish.about.com/od/onlinenewssources/" TargetMode="External"/><Relationship Id="rId30" Type="http://schemas.openxmlformats.org/officeDocument/2006/relationships/hyperlink" Target="https://www.deutschland.de/en/topic/life/sports-leisure" TargetMode="External"/><Relationship Id="rId35" Type="http://schemas.openxmlformats.org/officeDocument/2006/relationships/hyperlink" Target="http://www.vegetarianismo.net/servegeta/tiposvegetarianos.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5438</Words>
  <Characters>30999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36365</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subject/>
  <dc:creator>regan_c</dc:creator>
  <cp:keywords/>
  <cp:lastModifiedBy>Bennett, Andrew</cp:lastModifiedBy>
  <cp:revision>2</cp:revision>
  <cp:lastPrinted>2016-05-25T09:30:00Z</cp:lastPrinted>
  <dcterms:created xsi:type="dcterms:W3CDTF">2017-01-31T17:09:00Z</dcterms:created>
  <dcterms:modified xsi:type="dcterms:W3CDTF">2017-01-31T17:09:00Z</dcterms:modified>
</cp:coreProperties>
</file>